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D831" w14:textId="0CDB8FD8" w:rsidR="00A71702" w:rsidRPr="00700D84" w:rsidRDefault="00A846A0" w:rsidP="00C35EDF">
      <w:pPr>
        <w:ind w:left="-630" w:right="-63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 w:rsidRPr="00700D84">
        <w:rPr>
          <w:rFonts w:ascii="Arial" w:hAnsi="Arial" w:cs="Arial"/>
          <w:b/>
          <w:bCs/>
          <w:color w:val="000000"/>
          <w:sz w:val="32"/>
          <w:szCs w:val="32"/>
        </w:rPr>
        <w:t>Yeshwanth</w:t>
      </w:r>
      <w:proofErr w:type="spellEnd"/>
    </w:p>
    <w:p w14:paraId="1C9BB7A7" w14:textId="68DF7C60" w:rsidR="007C0B50" w:rsidRPr="00700D84" w:rsidRDefault="007C0B50" w:rsidP="00C35EDF">
      <w:pPr>
        <w:ind w:left="-630" w:right="-63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Email Id:</w:t>
      </w:r>
      <w:r w:rsidR="008E79C6" w:rsidRPr="00700D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yeshwanthd48</w:t>
      </w:r>
      <w:r w:rsidR="008E79C6" w:rsidRPr="00700D84">
        <w:rPr>
          <w:rFonts w:ascii="Arial" w:eastAsia="Cambria" w:hAnsi="Arial" w:cs="Arial"/>
          <w:color w:val="000000"/>
          <w:sz w:val="22"/>
          <w:szCs w:val="22"/>
        </w:rPr>
        <w:t>@gmail.com</w:t>
      </w:r>
    </w:p>
    <w:p w14:paraId="0B162C32" w14:textId="6AF4B26A" w:rsidR="00096100" w:rsidRPr="00700D84" w:rsidRDefault="007C0B50" w:rsidP="00C35EDF">
      <w:pPr>
        <w:spacing w:after="240"/>
        <w:ind w:left="-630" w:right="-63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Phone:</w:t>
      </w:r>
      <w:r w:rsidR="008E79C6" w:rsidRPr="00700D8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(512)643-5085</w:t>
      </w:r>
    </w:p>
    <w:p w14:paraId="6CAA41B8" w14:textId="77777777" w:rsidR="00F43FDA" w:rsidRPr="00700D84" w:rsidRDefault="00261140" w:rsidP="00C35EDF">
      <w:pPr>
        <w:spacing w:after="240"/>
        <w:ind w:left="-630" w:right="-630"/>
        <w:jc w:val="both"/>
        <w:rPr>
          <w:rFonts w:ascii="Arial" w:eastAsia="Cambria" w:hAnsi="Arial" w:cs="Arial"/>
          <w:b/>
          <w:bCs/>
          <w:color w:val="000000"/>
          <w:sz w:val="22"/>
          <w:szCs w:val="22"/>
          <w:u w:val="single"/>
        </w:rPr>
      </w:pP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  <w:u w:val="single"/>
        </w:rPr>
        <w:t>PROFESSIONAL SUMMARY:</w:t>
      </w:r>
    </w:p>
    <w:p w14:paraId="5AA81B97" w14:textId="148BD643" w:rsidR="00F43FDA" w:rsidRPr="00700D84" w:rsidRDefault="000A4591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Having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 xml:space="preserve"> </w:t>
      </w:r>
      <w:r w:rsidR="001C3BF1">
        <w:rPr>
          <w:rFonts w:ascii="Arial" w:eastAsia="Cambria" w:hAnsi="Arial" w:cs="Arial"/>
          <w:b/>
          <w:bCs/>
          <w:color w:val="000000"/>
          <w:sz w:val="22"/>
          <w:szCs w:val="22"/>
        </w:rPr>
        <w:t xml:space="preserve">9 + </w:t>
      </w:r>
      <w:r w:rsidR="00F43FDA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years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</w:rPr>
        <w:t xml:space="preserve"> of experience in all parts of </w:t>
      </w:r>
      <w:r w:rsidR="00F43FDA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Software Development Life Cycle (SDLC)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</w:rPr>
        <w:t xml:space="preserve"> including requirement analysis, design specification, code development, code integration, </w:t>
      </w:r>
      <w:r w:rsidR="00F43FDA" w:rsidRPr="00700D84">
        <w:rPr>
          <w:rFonts w:ascii="Arial" w:eastAsia="Cambria" w:hAnsi="Arial" w:cs="Arial"/>
          <w:b/>
          <w:color w:val="000000"/>
          <w:sz w:val="22"/>
          <w:szCs w:val="22"/>
        </w:rPr>
        <w:t>t</w:t>
      </w:r>
      <w:r w:rsidR="00F43FDA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 xml:space="preserve">esting 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</w:rPr>
        <w:t xml:space="preserve">and </w:t>
      </w:r>
      <w:r w:rsidR="00F43FDA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deployment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</w:rPr>
        <w:t xml:space="preserve"> of client-server applications using </w:t>
      </w:r>
      <w:r w:rsidR="00F43FDA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Object Oriented Analysis Design (OOAD)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</w:rPr>
        <w:t xml:space="preserve"> and methodologies.</w:t>
      </w:r>
    </w:p>
    <w:p w14:paraId="7E37517C" w14:textId="05C4ECF3" w:rsidR="00F43FDA" w:rsidRPr="00700D84" w:rsidRDefault="00A846A0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W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</w:rPr>
        <w:t>ork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ed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</w:rPr>
        <w:t xml:space="preserve"> in environments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like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="00F43FDA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Waterfall, Agile (SCRUM)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,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="001F1B83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Test-Driven</w:t>
      </w:r>
      <w:r w:rsidR="00F43FDA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 xml:space="preserve"> </w:t>
      </w:r>
      <w:r w:rsidR="0052166B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D</w:t>
      </w:r>
      <w:r w:rsidR="00F43FDA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 xml:space="preserve">evelopment </w:t>
      </w:r>
      <w:r w:rsidR="0052166B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(TDD)</w:t>
      </w:r>
      <w:r w:rsidR="0067255D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</w:rPr>
        <w:t>methodologies</w:t>
      </w:r>
    </w:p>
    <w:p w14:paraId="2B3DF5E3" w14:textId="77777777" w:rsidR="00F43FDA" w:rsidRPr="00700D84" w:rsidRDefault="00F43FDA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Expertise in Design, Development of applications using middleware/back-end technologies like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Java and J2EE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technologies using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 xml:space="preserve">Core Java, Servlets, JDBC, Spring modules, implementation of Model-View-Controller (MVC) using </w:t>
      </w:r>
      <w:r w:rsidR="00541A8B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Spring, Spring B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oot, Struts frameworks and ORM tools like Hibernate etc.</w:t>
      </w:r>
    </w:p>
    <w:p w14:paraId="030ED86A" w14:textId="77777777" w:rsidR="00D939E9" w:rsidRPr="00700D84" w:rsidRDefault="00F43FDA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Experience in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AWS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platform and its features including 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IAM, Cloud Watch, Cloud Trail, Cloud Formation AWS Configuration, Autoscaling, Cloud Front, S3, Lambda, API GATEWAY.</w:t>
      </w:r>
    </w:p>
    <w:p w14:paraId="6B9110E7" w14:textId="5C71963F" w:rsidR="00D939E9" w:rsidRPr="00700D84" w:rsidRDefault="00D939E9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hAnsi="Arial" w:cs="Arial"/>
          <w:color w:val="000000"/>
          <w:sz w:val="22"/>
          <w:szCs w:val="22"/>
        </w:rPr>
        <w:t xml:space="preserve">Proven experience in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AWS (EC2, EC2 Container Services/Docker, VPC with Security Groups, S3, IAM, SNS, Lambda, Route53), De</w:t>
      </w:r>
      <w:r w:rsidR="001F1B83" w:rsidRPr="00700D84">
        <w:rPr>
          <w:rFonts w:ascii="Arial" w:hAnsi="Arial" w:cs="Arial"/>
          <w:b/>
          <w:bCs/>
          <w:color w:val="000000"/>
          <w:sz w:val="22"/>
          <w:szCs w:val="22"/>
        </w:rPr>
        <w:t>vO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 xml:space="preserve">ps 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tools such as </w:t>
      </w:r>
      <w:r w:rsidR="001F1B83" w:rsidRPr="00700D84">
        <w:rPr>
          <w:rFonts w:ascii="Arial" w:hAnsi="Arial" w:cs="Arial"/>
          <w:b/>
          <w:bCs/>
          <w:color w:val="000000"/>
          <w:sz w:val="22"/>
          <w:szCs w:val="22"/>
        </w:rPr>
        <w:t>Kubernetes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742692E" w14:textId="3B71BF98" w:rsidR="007C5B14" w:rsidRPr="00700D84" w:rsidRDefault="007C5B1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0D84">
        <w:rPr>
          <w:rFonts w:ascii="Arial" w:hAnsi="Arial" w:cs="Arial"/>
          <w:color w:val="000000"/>
          <w:sz w:val="22"/>
          <w:szCs w:val="22"/>
        </w:rPr>
        <w:t xml:space="preserve">Experience in developing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Restful microservices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and deployment in the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AWS Cloud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using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spring boot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Spring Cloud (</w:t>
      </w:r>
      <w:proofErr w:type="spellStart"/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Zuul</w:t>
      </w:r>
      <w:proofErr w:type="spellEnd"/>
      <w:r w:rsidRPr="00700D84">
        <w:rPr>
          <w:rFonts w:ascii="Arial" w:hAnsi="Arial" w:cs="Arial"/>
          <w:b/>
          <w:bCs/>
          <w:color w:val="000000"/>
          <w:sz w:val="22"/>
          <w:szCs w:val="22"/>
        </w:rPr>
        <w:t xml:space="preserve">, Eureka, </w:t>
      </w:r>
      <w:proofErr w:type="spellStart"/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Hystrix</w:t>
      </w:r>
      <w:proofErr w:type="spellEnd"/>
      <w:r w:rsidRPr="00700D84">
        <w:rPr>
          <w:rFonts w:ascii="Arial" w:hAnsi="Arial" w:cs="Arial"/>
          <w:b/>
          <w:bCs/>
          <w:color w:val="000000"/>
          <w:sz w:val="22"/>
          <w:szCs w:val="22"/>
        </w:rPr>
        <w:t xml:space="preserve">, Ribbon, </w:t>
      </w:r>
      <w:proofErr w:type="spellStart"/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Zipkin</w:t>
      </w:r>
      <w:proofErr w:type="spellEnd"/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).</w:t>
      </w:r>
    </w:p>
    <w:p w14:paraId="09C9CC7A" w14:textId="77777777" w:rsidR="00512107" w:rsidRPr="00700D84" w:rsidRDefault="0067255D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Experience in u</w:t>
      </w:r>
      <w:r w:rsidRPr="00700D84">
        <w:rPr>
          <w:rFonts w:ascii="Arial" w:hAnsi="Arial" w:cs="Arial"/>
          <w:color w:val="000000"/>
          <w:sz w:val="22"/>
          <w:szCs w:val="22"/>
        </w:rPr>
        <w:t>tilizing</w:t>
      </w:r>
      <w:r w:rsidR="00512107" w:rsidRPr="00700D84">
        <w:rPr>
          <w:rFonts w:ascii="Arial" w:hAnsi="Arial" w:cs="Arial"/>
          <w:color w:val="000000"/>
          <w:sz w:val="22"/>
          <w:szCs w:val="22"/>
        </w:rPr>
        <w:t xml:space="preserve"> Java 1.8 features like </w:t>
      </w:r>
      <w:r w:rsidR="00512107" w:rsidRPr="00700D84">
        <w:rPr>
          <w:rFonts w:ascii="Arial" w:hAnsi="Arial" w:cs="Arial"/>
          <w:b/>
          <w:bCs/>
          <w:color w:val="000000"/>
          <w:sz w:val="22"/>
          <w:szCs w:val="22"/>
        </w:rPr>
        <w:t>Lambda expressions</w:t>
      </w:r>
      <w:r w:rsidR="00512107" w:rsidRPr="00700D84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512107" w:rsidRPr="00700D84">
        <w:rPr>
          <w:rFonts w:ascii="Arial" w:hAnsi="Arial" w:cs="Arial"/>
          <w:b/>
          <w:bCs/>
          <w:color w:val="000000"/>
          <w:sz w:val="22"/>
          <w:szCs w:val="22"/>
        </w:rPr>
        <w:t>Stream API</w:t>
      </w:r>
      <w:r w:rsidR="00512107" w:rsidRPr="00700D84">
        <w:rPr>
          <w:rFonts w:ascii="Arial" w:hAnsi="Arial" w:cs="Arial"/>
          <w:color w:val="000000"/>
          <w:sz w:val="22"/>
          <w:szCs w:val="22"/>
        </w:rPr>
        <w:t xml:space="preserve"> for Bulk data operations on Collections which would increase the performance of the Application.</w:t>
      </w:r>
    </w:p>
    <w:p w14:paraId="1DB611BB" w14:textId="77777777" w:rsidR="007816B1" w:rsidRPr="00700D84" w:rsidRDefault="00F43FDA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  <w:highlight w:val="white"/>
        </w:rPr>
        <w:t xml:space="preserve">Extensive experience in developing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  <w:highlight w:val="white"/>
        </w:rPr>
        <w:t>Microservices</w:t>
      </w:r>
      <w:r w:rsidR="007C5B14" w:rsidRPr="00700D84">
        <w:rPr>
          <w:rFonts w:ascii="Arial" w:eastAsia="Cambria" w:hAnsi="Arial" w:cs="Arial"/>
          <w:color w:val="000000"/>
          <w:sz w:val="22"/>
          <w:szCs w:val="22"/>
          <w:highlight w:val="white"/>
        </w:rPr>
        <w:t xml:space="preserve"> </w:t>
      </w:r>
      <w:r w:rsidRPr="00700D84">
        <w:rPr>
          <w:rFonts w:ascii="Arial" w:eastAsia="Cambria" w:hAnsi="Arial" w:cs="Arial"/>
          <w:color w:val="000000"/>
          <w:sz w:val="22"/>
          <w:szCs w:val="22"/>
          <w:highlight w:val="white"/>
        </w:rPr>
        <w:t>using 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  <w:highlight w:val="white"/>
        </w:rPr>
        <w:t>Spring Boot, Spring Cloud using Netflix OSS</w:t>
      </w:r>
      <w:r w:rsidRPr="00700D84">
        <w:rPr>
          <w:rFonts w:ascii="Arial" w:eastAsia="Cambria" w:hAnsi="Arial" w:cs="Arial"/>
          <w:color w:val="000000"/>
          <w:sz w:val="22"/>
          <w:szCs w:val="22"/>
          <w:highlight w:val="white"/>
        </w:rPr>
        <w:t xml:space="preserve"> and following domain driven design.</w:t>
      </w:r>
    </w:p>
    <w:p w14:paraId="6CD2E941" w14:textId="5A6F2AEB" w:rsidR="00F43FDA" w:rsidRPr="00700D84" w:rsidRDefault="007816B1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  <w:highlight w:val="white"/>
        </w:rPr>
        <w:t>Exper</w:t>
      </w:r>
      <w:r w:rsidR="00A846A0" w:rsidRPr="00700D84">
        <w:rPr>
          <w:rFonts w:ascii="Arial" w:eastAsia="Cambria" w:hAnsi="Arial" w:cs="Arial"/>
          <w:color w:val="000000"/>
          <w:sz w:val="22"/>
          <w:szCs w:val="22"/>
          <w:highlight w:val="white"/>
        </w:rPr>
        <w:t>t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  <w:highlight w:val="white"/>
        </w:rPr>
        <w:t xml:space="preserve"> </w:t>
      </w:r>
      <w:r w:rsidR="00A846A0" w:rsidRPr="00700D84">
        <w:rPr>
          <w:rFonts w:ascii="Arial" w:eastAsia="Cambria" w:hAnsi="Arial" w:cs="Arial"/>
          <w:color w:val="000000"/>
          <w:sz w:val="22"/>
          <w:szCs w:val="22"/>
          <w:highlight w:val="white"/>
        </w:rPr>
        <w:t>on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  <w:highlight w:val="white"/>
        </w:rPr>
        <w:t xml:space="preserve"> build tools such as </w:t>
      </w:r>
      <w:r w:rsidR="00F43FDA" w:rsidRPr="00700D84">
        <w:rPr>
          <w:rFonts w:ascii="Arial" w:eastAsia="Cambria" w:hAnsi="Arial" w:cs="Arial"/>
          <w:b/>
          <w:bCs/>
          <w:color w:val="000000"/>
          <w:sz w:val="22"/>
          <w:szCs w:val="22"/>
          <w:highlight w:val="white"/>
        </w:rPr>
        <w:t>Jenkins, Docker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  <w:highlight w:val="white"/>
        </w:rPr>
        <w:t xml:space="preserve"> for Continuous Integration &amp; Deployment for </w:t>
      </w:r>
      <w:r w:rsidR="00F43FDA" w:rsidRPr="00700D84">
        <w:rPr>
          <w:rFonts w:ascii="Arial" w:eastAsia="Cambria" w:hAnsi="Arial" w:cs="Arial"/>
          <w:b/>
          <w:bCs/>
          <w:color w:val="000000"/>
          <w:sz w:val="22"/>
          <w:szCs w:val="22"/>
          <w:highlight w:val="white"/>
        </w:rPr>
        <w:t>Microservices</w:t>
      </w:r>
    </w:p>
    <w:p w14:paraId="724B56E6" w14:textId="77777777" w:rsidR="00F43FDA" w:rsidRPr="00700D84" w:rsidRDefault="00F43FDA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Extensive Experience in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Java/J2EE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programming –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Servlets, JSP, JSTL, JMS.</w:t>
      </w:r>
    </w:p>
    <w:p w14:paraId="4F51B229" w14:textId="40A490DF" w:rsidR="00F43FDA" w:rsidRPr="00700D84" w:rsidRDefault="00F43FDA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Experience in using servers like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WebLogic, JBOSS and WebSphere application </w:t>
      </w:r>
      <w:r w:rsidR="001F1B83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 xml:space="preserve">servers </w:t>
      </w:r>
      <w:r w:rsidR="001F1B83" w:rsidRPr="00700D84">
        <w:rPr>
          <w:rFonts w:ascii="Arial" w:eastAsia="Cambria" w:hAnsi="Arial" w:cs="Arial"/>
          <w:color w:val="000000"/>
          <w:sz w:val="22"/>
          <w:szCs w:val="22"/>
        </w:rPr>
        <w:t>and</w:t>
      </w:r>
      <w:r w:rsidR="001F1B83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 xml:space="preserve"> Tomcat.</w:t>
      </w:r>
    </w:p>
    <w:p w14:paraId="0C2CAB6F" w14:textId="77777777" w:rsidR="00F43FDA" w:rsidRPr="00700D84" w:rsidRDefault="00F43FDA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Proficient and well versed with new features but not limited to Java multiple exception handling, Lambda expressions and annotations.</w:t>
      </w:r>
    </w:p>
    <w:p w14:paraId="28B98151" w14:textId="77777777" w:rsidR="0067255D" w:rsidRPr="00700D84" w:rsidRDefault="0067255D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hAnsi="Arial" w:cs="Arial"/>
          <w:color w:val="000000"/>
          <w:sz w:val="22"/>
          <w:szCs w:val="22"/>
        </w:rPr>
        <w:t xml:space="preserve">Experience in working with queues like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AWS SQS, MQ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RabbitMQ.</w:t>
      </w:r>
    </w:p>
    <w:p w14:paraId="6FA2B88B" w14:textId="5EAC902C" w:rsidR="0067255D" w:rsidRPr="00700D84" w:rsidRDefault="0067255D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hAnsi="Arial" w:cs="Arial"/>
          <w:color w:val="000000"/>
          <w:sz w:val="22"/>
          <w:szCs w:val="22"/>
        </w:rPr>
        <w:t xml:space="preserve">Experience in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Kafka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for streaming data and good understanding on </w:t>
      </w:r>
      <w:r w:rsidR="001F1B83" w:rsidRPr="00700D84">
        <w:rPr>
          <w:rFonts w:ascii="Arial" w:hAnsi="Arial" w:cs="Arial"/>
          <w:b/>
          <w:bCs/>
          <w:color w:val="000000"/>
          <w:sz w:val="22"/>
          <w:szCs w:val="22"/>
        </w:rPr>
        <w:t>Kafka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 xml:space="preserve"> stream, topic, broker.</w:t>
      </w:r>
    </w:p>
    <w:p w14:paraId="508EAE92" w14:textId="0302B5A2" w:rsidR="004C6A6B" w:rsidRPr="00700D84" w:rsidRDefault="00F43FDA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Experience in Designing and building dynamic and user interactive websites using 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HTML</w:t>
      </w:r>
      <w:r w:rsidR="00541A8B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5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, JavaScript, Angular 4/6</w:t>
      </w:r>
      <w:r w:rsidR="006B154B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/7</w:t>
      </w:r>
      <w:r w:rsidR="00232ABB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/8/9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, </w:t>
      </w:r>
      <w:r w:rsidR="00B95751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 xml:space="preserve">CSS3,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Bootstrap, </w:t>
      </w:r>
      <w:r w:rsidR="0067255D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 xml:space="preserve">Ajax, </w:t>
      </w:r>
      <w:r w:rsidR="00541A8B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R</w:t>
      </w:r>
      <w:r w:rsidR="00113995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e</w:t>
      </w:r>
      <w:r w:rsidR="00541A8B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act</w:t>
      </w:r>
      <w:r w:rsidR="00802530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 xml:space="preserve"> JS</w:t>
      </w:r>
      <w:r w:rsidR="00541A8B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 xml:space="preserve">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and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 jQuery.</w:t>
      </w:r>
    </w:p>
    <w:p w14:paraId="0CCBFD78" w14:textId="02F9CED2" w:rsidR="004C6A6B" w:rsidRPr="00700D84" w:rsidRDefault="004C6A6B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hAnsi="Arial" w:cs="Arial"/>
          <w:color w:val="000000"/>
          <w:sz w:val="22"/>
          <w:szCs w:val="22"/>
        </w:rPr>
        <w:t xml:space="preserve">Enhanced user experience by designing web features using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MVC Framework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like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Express JS</w:t>
      </w:r>
      <w:r w:rsidR="00A846A0" w:rsidRPr="00700D84">
        <w:rPr>
          <w:rFonts w:ascii="Arial" w:hAnsi="Arial" w:cs="Arial"/>
          <w:color w:val="000000"/>
          <w:sz w:val="22"/>
          <w:szCs w:val="22"/>
        </w:rPr>
        <w:t>,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Node</w:t>
      </w:r>
      <w:r w:rsidR="00B95751" w:rsidRPr="00700D84">
        <w:rPr>
          <w:rFonts w:ascii="Arial" w:hAnsi="Arial" w:cs="Arial"/>
          <w:b/>
          <w:bCs/>
          <w:color w:val="000000"/>
          <w:sz w:val="22"/>
          <w:szCs w:val="22"/>
        </w:rPr>
        <w:t xml:space="preserve"> JS</w:t>
      </w:r>
      <w:r w:rsidR="00B84DB6" w:rsidRPr="00700D84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1427AB13" w14:textId="6B8C5857" w:rsidR="001F68F5" w:rsidRPr="00700D84" w:rsidRDefault="001F68F5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hAnsi="Arial" w:cs="Arial"/>
          <w:color w:val="000000"/>
          <w:sz w:val="22"/>
          <w:szCs w:val="22"/>
        </w:rPr>
        <w:t xml:space="preserve">Excellent Experience in working with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MEAN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MERN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stack technologies.</w:t>
      </w:r>
    </w:p>
    <w:p w14:paraId="4EA2946C" w14:textId="74746A4B" w:rsidR="00B84DB6" w:rsidRPr="00700D84" w:rsidRDefault="00B84DB6" w:rsidP="00C35EDF">
      <w:pPr>
        <w:pStyle w:val="ListParagraph"/>
        <w:numPr>
          <w:ilvl w:val="0"/>
          <w:numId w:val="2"/>
        </w:numPr>
        <w:ind w:left="-270" w:right="-630"/>
        <w:rPr>
          <w:rFonts w:ascii="Arial" w:hAnsi="Arial" w:cs="Arial"/>
          <w:b/>
          <w:bCs/>
          <w:color w:val="000000"/>
          <w:sz w:val="22"/>
          <w:szCs w:val="22"/>
        </w:rPr>
      </w:pPr>
      <w:r w:rsidRPr="00700D84">
        <w:rPr>
          <w:rFonts w:ascii="Arial" w:hAnsi="Arial" w:cs="Arial"/>
          <w:color w:val="000000"/>
          <w:sz w:val="22"/>
          <w:szCs w:val="22"/>
        </w:rPr>
        <w:t xml:space="preserve">Hands on experience in implementation of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Pivotal Cloud Foundry (PCF)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services such as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 xml:space="preserve">Pivotal Application Service, Pivotal Container Service </w:t>
      </w:r>
      <w:r w:rsidRPr="00700D84">
        <w:rPr>
          <w:rFonts w:ascii="Arial" w:hAnsi="Arial" w:cs="Arial"/>
          <w:color w:val="000000"/>
          <w:sz w:val="22"/>
          <w:szCs w:val="22"/>
        </w:rPr>
        <w:t>and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 xml:space="preserve"> Pivotal Functional Service.</w:t>
      </w:r>
    </w:p>
    <w:p w14:paraId="08C7A3B0" w14:textId="77777777" w:rsidR="00F43FDA" w:rsidRPr="00700D84" w:rsidRDefault="00F43FDA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Experience in building web applications using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Spring framework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features like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MVC, AOP (Aspect Oriented Programming), IOC (Inversion of Control), DAO (Data Access Object)</w:t>
      </w:r>
    </w:p>
    <w:p w14:paraId="6DDF482A" w14:textId="750902D5" w:rsidR="00D939E9" w:rsidRPr="00700D84" w:rsidRDefault="00A846A0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Worked on</w:t>
      </w:r>
      <w:r w:rsidR="00234554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="001F1B83" w:rsidRPr="00700D84">
        <w:rPr>
          <w:rFonts w:ascii="Arial" w:eastAsia="Cambria" w:hAnsi="Arial" w:cs="Arial"/>
          <w:color w:val="000000"/>
          <w:sz w:val="22"/>
          <w:szCs w:val="22"/>
        </w:rPr>
        <w:t>Webservices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="00234554" w:rsidRPr="00700D84">
        <w:rPr>
          <w:rFonts w:ascii="Arial" w:eastAsia="Cambria" w:hAnsi="Arial" w:cs="Arial"/>
          <w:color w:val="000000"/>
          <w:sz w:val="22"/>
          <w:szCs w:val="22"/>
        </w:rPr>
        <w:t>like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="00F43FDA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SOAP (JAX-WS)</w:t>
      </w:r>
      <w:r w:rsidR="00E120FC" w:rsidRPr="00700D84">
        <w:rPr>
          <w:rFonts w:ascii="Arial" w:eastAsia="Cambria" w:hAnsi="Arial" w:cs="Arial"/>
          <w:color w:val="000000"/>
          <w:sz w:val="22"/>
          <w:szCs w:val="22"/>
        </w:rPr>
        <w:t>,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="00F43FDA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REST(JAX-RS)</w:t>
      </w:r>
      <w:r w:rsidR="00234554" w:rsidRPr="00700D84">
        <w:rPr>
          <w:rFonts w:ascii="Arial" w:eastAsia="Cambria" w:hAnsi="Arial" w:cs="Arial"/>
          <w:color w:val="000000"/>
          <w:sz w:val="22"/>
          <w:szCs w:val="22"/>
        </w:rPr>
        <w:t>,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</w:rPr>
        <w:t xml:space="preserve"> implemented using </w:t>
      </w:r>
      <w:r w:rsidR="00F43FDA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Spring</w:t>
      </w:r>
      <w:r w:rsidR="00F43FDA" w:rsidRPr="00700D84">
        <w:rPr>
          <w:rFonts w:ascii="Arial" w:eastAsia="Cambria" w:hAnsi="Arial" w:cs="Arial"/>
          <w:color w:val="000000"/>
          <w:sz w:val="22"/>
          <w:szCs w:val="22"/>
        </w:rPr>
        <w:t xml:space="preserve"> technologies.</w:t>
      </w:r>
    </w:p>
    <w:p w14:paraId="29E05A10" w14:textId="77777777" w:rsidR="00F43FDA" w:rsidRPr="00700D84" w:rsidRDefault="00F43FDA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Strong experience with Version Control like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GitHub, SVN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and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Perforce.</w:t>
      </w:r>
    </w:p>
    <w:p w14:paraId="6D813C87" w14:textId="170A142F" w:rsidR="00117400" w:rsidRPr="00700D84" w:rsidRDefault="00F43FDA" w:rsidP="0011740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Expertise in database modeling, administration and development using 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 xml:space="preserve">PL/SQL in Oracle, </w:t>
      </w:r>
      <w:r w:rsidR="000D4ED1"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 xml:space="preserve">DB2,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 xml:space="preserve">MYSQL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and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SQL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Server environments.</w:t>
      </w:r>
    </w:p>
    <w:p w14:paraId="1E158EC8" w14:textId="03C499CE" w:rsidR="005C47B0" w:rsidRPr="00700D84" w:rsidRDefault="005C47B0" w:rsidP="005C47B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Implemented various screens for the front end using 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React JS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 and various predefined components from 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NPM (Node Package Manager),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bower and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redux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library for Dependency management.</w:t>
      </w:r>
    </w:p>
    <w:p w14:paraId="58191996" w14:textId="77777777" w:rsidR="00A757B9" w:rsidRPr="00700D84" w:rsidRDefault="00E17848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Hands on experience in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NoSQL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databases such as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Mongo DB, Cassandra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.</w:t>
      </w:r>
    </w:p>
    <w:p w14:paraId="55F7782A" w14:textId="64DAEEE6" w:rsidR="007D09C9" w:rsidRPr="00700D84" w:rsidRDefault="007D09C9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hAnsi="Arial" w:cs="Arial"/>
          <w:color w:val="000000"/>
          <w:sz w:val="22"/>
          <w:szCs w:val="22"/>
        </w:rPr>
        <w:t xml:space="preserve">Experience in working with </w:t>
      </w:r>
      <w:r w:rsidR="001F1B83" w:rsidRPr="00700D84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ev</w:t>
      </w:r>
      <w:r w:rsidR="001F1B83" w:rsidRPr="00700D84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ps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model</w:t>
      </w:r>
      <w:r w:rsidR="001650C2" w:rsidRPr="00700D84">
        <w:rPr>
          <w:rFonts w:ascii="Arial" w:hAnsi="Arial" w:cs="Arial"/>
          <w:color w:val="000000"/>
          <w:sz w:val="22"/>
          <w:szCs w:val="22"/>
        </w:rPr>
        <w:t>,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developed many pipelines for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CI</w:t>
      </w:r>
      <w:r w:rsidR="001650C2" w:rsidRPr="00700D84">
        <w:rPr>
          <w:rFonts w:ascii="Arial" w:hAnsi="Arial" w:cs="Arial"/>
          <w:color w:val="000000"/>
          <w:sz w:val="22"/>
          <w:szCs w:val="22"/>
        </w:rPr>
        <w:t>/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CD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from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Jenkins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to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GitLab</w:t>
      </w:r>
      <w:r w:rsidRPr="00700D84">
        <w:rPr>
          <w:rFonts w:ascii="Arial" w:hAnsi="Arial" w:cs="Arial"/>
          <w:color w:val="000000"/>
          <w:sz w:val="22"/>
          <w:szCs w:val="22"/>
        </w:rPr>
        <w:t>.</w:t>
      </w:r>
    </w:p>
    <w:p w14:paraId="11C9D9F3" w14:textId="77777777" w:rsidR="00A757B9" w:rsidRPr="00700D84" w:rsidRDefault="00A757B9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hAnsi="Arial" w:cs="Arial"/>
          <w:color w:val="000000"/>
          <w:sz w:val="22"/>
          <w:szCs w:val="22"/>
        </w:rPr>
        <w:t xml:space="preserve">Hands on experience in working with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JUnit, Mockito, Selenium, Groovy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TestNG.</w:t>
      </w:r>
    </w:p>
    <w:p w14:paraId="48391327" w14:textId="6269DEEF" w:rsidR="00F43FDA" w:rsidRPr="00700D84" w:rsidRDefault="00D42F05" w:rsidP="005C47B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hAnsi="Arial" w:cs="Arial"/>
          <w:color w:val="000000"/>
          <w:sz w:val="22"/>
          <w:szCs w:val="22"/>
        </w:rPr>
        <w:t xml:space="preserve">Extensive experience working on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Windows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, </w:t>
      </w:r>
      <w:r w:rsidR="000B5EB6" w:rsidRPr="00700D84">
        <w:rPr>
          <w:rFonts w:ascii="Arial" w:hAnsi="Arial" w:cs="Arial"/>
          <w:b/>
          <w:bCs/>
          <w:color w:val="000000"/>
          <w:sz w:val="22"/>
          <w:szCs w:val="22"/>
        </w:rPr>
        <w:t>MAC</w:t>
      </w:r>
      <w:r w:rsidR="000B5EB6" w:rsidRPr="00700D84">
        <w:rPr>
          <w:rFonts w:ascii="Arial" w:hAnsi="Arial" w:cs="Arial"/>
          <w:color w:val="000000"/>
          <w:sz w:val="22"/>
          <w:szCs w:val="22"/>
        </w:rPr>
        <w:t xml:space="preserve">, </w:t>
      </w:r>
      <w:r w:rsidR="001F1B83" w:rsidRPr="00700D84">
        <w:rPr>
          <w:rFonts w:ascii="Arial" w:hAnsi="Arial" w:cs="Arial"/>
          <w:b/>
          <w:bCs/>
          <w:color w:val="000000"/>
          <w:sz w:val="22"/>
          <w:szCs w:val="22"/>
        </w:rPr>
        <w:t>Linux,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UNIX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Operating Systems.</w:t>
      </w:r>
    </w:p>
    <w:p w14:paraId="44EFFD1C" w14:textId="605626F7" w:rsidR="005C47B0" w:rsidRPr="00700D84" w:rsidRDefault="005C47B0" w:rsidP="005C47B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b/>
          <w:bCs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Good experience working with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AWS Services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like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EC2, S3, AWS Simple DB, AWS RDS, AWS Elastic Load Balancing, AWS SQS, AWS Lambda, AWS Identity and access management (IAM), AWS CloudWatch, AWS EBS, and AWS CloudFront.</w:t>
      </w:r>
    </w:p>
    <w:p w14:paraId="45CE03C6" w14:textId="77777777" w:rsidR="005C47B0" w:rsidRPr="00700D84" w:rsidRDefault="005C47B0" w:rsidP="005C47B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Experience on DevOps essential tools like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Kubernetes, Dockers GIT, Jenkins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, deployed/managed applications to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AWS, GCP, PCF.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Experience in working with the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APIGEE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Developer portal.</w:t>
      </w:r>
    </w:p>
    <w:p w14:paraId="129A4FB1" w14:textId="6421BDC6" w:rsidR="005C47B0" w:rsidRPr="00700D84" w:rsidRDefault="005C47B0" w:rsidP="005C47B0">
      <w:pPr>
        <w:pStyle w:val="ListParagraph"/>
        <w:numPr>
          <w:ilvl w:val="0"/>
          <w:numId w:val="2"/>
        </w:numPr>
        <w:spacing w:after="240"/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Expert in Various Agile methodologies like </w:t>
      </w:r>
      <w:r w:rsidRPr="00700D84">
        <w:rPr>
          <w:rFonts w:ascii="Arial" w:eastAsia="Cambria" w:hAnsi="Arial" w:cs="Arial"/>
          <w:b/>
          <w:bCs/>
          <w:color w:val="000000"/>
          <w:sz w:val="22"/>
          <w:szCs w:val="22"/>
        </w:rPr>
        <w:t>SCRUM, Test Driven Development (TTD),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Incremental and Iteration methodology, Agile Development &amp; Testing using Software Development Life Cycle.</w:t>
      </w:r>
    </w:p>
    <w:p w14:paraId="772B0CD4" w14:textId="79EADFB3" w:rsidR="00715B89" w:rsidRPr="00700D84" w:rsidRDefault="00604DA7" w:rsidP="00C35EDF">
      <w:pPr>
        <w:spacing w:after="240"/>
        <w:ind w:left="-630" w:right="-63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00D84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>EDUCATION:</w:t>
      </w:r>
    </w:p>
    <w:p w14:paraId="64A8E6C3" w14:textId="49432409" w:rsidR="00593092" w:rsidRPr="00700D84" w:rsidRDefault="00593092" w:rsidP="00593092">
      <w:pPr>
        <w:pStyle w:val="ListParagraph"/>
        <w:numPr>
          <w:ilvl w:val="0"/>
          <w:numId w:val="2"/>
        </w:numPr>
        <w:spacing w:after="240"/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proofErr w:type="gramStart"/>
      <w:r w:rsidRPr="00700D84">
        <w:rPr>
          <w:rFonts w:ascii="Arial" w:eastAsia="Cambria" w:hAnsi="Arial" w:cs="Arial"/>
          <w:color w:val="000000"/>
          <w:sz w:val="22"/>
          <w:szCs w:val="22"/>
        </w:rPr>
        <w:t>Master’s</w:t>
      </w:r>
      <w:proofErr w:type="gramEnd"/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from University</w:t>
      </w:r>
      <w:r w:rsidR="00BB14F7" w:rsidRPr="00700D84">
        <w:rPr>
          <w:rFonts w:ascii="Arial" w:eastAsia="Cambria" w:hAnsi="Arial" w:cs="Arial"/>
          <w:color w:val="000000"/>
          <w:sz w:val="22"/>
          <w:szCs w:val="22"/>
        </w:rPr>
        <w:t xml:space="preserve"> of Texas at Arlington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in</w:t>
      </w:r>
      <w:r w:rsidR="00BB14F7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Computer </w:t>
      </w:r>
      <w:r w:rsidR="00BB14F7" w:rsidRPr="00700D84">
        <w:rPr>
          <w:rFonts w:ascii="Arial" w:eastAsia="Cambria" w:hAnsi="Arial" w:cs="Arial"/>
          <w:color w:val="000000"/>
          <w:sz w:val="22"/>
          <w:szCs w:val="22"/>
        </w:rPr>
        <w:t xml:space="preserve">and Information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Science</w:t>
      </w:r>
    </w:p>
    <w:p w14:paraId="28365E68" w14:textId="7905E2BE" w:rsidR="00234554" w:rsidRPr="00700D84" w:rsidRDefault="00234554" w:rsidP="00593092">
      <w:pPr>
        <w:pStyle w:val="ListParagraph"/>
        <w:numPr>
          <w:ilvl w:val="0"/>
          <w:numId w:val="2"/>
        </w:numPr>
        <w:spacing w:after="240"/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Bachelor’s </w:t>
      </w:r>
      <w:r w:rsidR="008E79C6" w:rsidRPr="00700D84">
        <w:rPr>
          <w:rFonts w:ascii="Arial" w:eastAsia="Cambria" w:hAnsi="Arial" w:cs="Arial"/>
          <w:color w:val="000000"/>
          <w:sz w:val="22"/>
          <w:szCs w:val="22"/>
        </w:rPr>
        <w:t>from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="00BB14F7" w:rsidRPr="00700D84">
        <w:rPr>
          <w:rFonts w:ascii="Arial" w:eastAsia="Cambria" w:hAnsi="Arial" w:cs="Arial"/>
          <w:color w:val="000000"/>
          <w:sz w:val="22"/>
          <w:szCs w:val="22"/>
        </w:rPr>
        <w:t xml:space="preserve">Kakatiya University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in Com</w:t>
      </w:r>
      <w:r w:rsidR="00BB14F7" w:rsidRPr="00700D84">
        <w:rPr>
          <w:rFonts w:ascii="Arial" w:eastAsia="Cambria" w:hAnsi="Arial" w:cs="Arial"/>
          <w:color w:val="000000"/>
          <w:sz w:val="22"/>
          <w:szCs w:val="22"/>
        </w:rPr>
        <w:t>puter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="00BB14F7" w:rsidRPr="00700D84">
        <w:rPr>
          <w:rFonts w:ascii="Arial" w:eastAsia="Cambria" w:hAnsi="Arial" w:cs="Arial"/>
          <w:color w:val="000000"/>
          <w:sz w:val="22"/>
          <w:szCs w:val="22"/>
        </w:rPr>
        <w:t>Science</w:t>
      </w:r>
    </w:p>
    <w:p w14:paraId="3DC70021" w14:textId="23ACF66B" w:rsidR="005C2DF5" w:rsidRPr="00700D84" w:rsidRDefault="004D0575" w:rsidP="00C35EDF">
      <w:pPr>
        <w:spacing w:after="240"/>
        <w:ind w:left="-630" w:right="-63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00D8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TECHNICAL SKILLS:</w:t>
      </w:r>
    </w:p>
    <w:tbl>
      <w:tblPr>
        <w:tblW w:w="10845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8415"/>
      </w:tblGrid>
      <w:tr w:rsidR="009B57B7" w:rsidRPr="00A846A0" w14:paraId="34ECA283" w14:textId="77777777" w:rsidTr="00A846A0">
        <w:trPr>
          <w:trHeight w:val="115"/>
        </w:trPr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03C3" w14:textId="77777777" w:rsidR="000A4591" w:rsidRPr="00700D84" w:rsidRDefault="000A4591" w:rsidP="000A4591">
            <w:pPr>
              <w:tabs>
                <w:tab w:val="left" w:pos="131"/>
              </w:tabs>
              <w:ind w:right="45"/>
              <w:jc w:val="both"/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8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12DF4" w14:textId="1AC77FD4" w:rsidR="000A4591" w:rsidRPr="00700D84" w:rsidRDefault="000A4591" w:rsidP="000A4591">
            <w:pPr>
              <w:tabs>
                <w:tab w:val="left" w:pos="131"/>
              </w:tabs>
              <w:ind w:right="15"/>
              <w:jc w:val="both"/>
              <w:rPr>
                <w:rFonts w:ascii="Arial" w:eastAsia="Lora" w:hAnsi="Arial" w:cs="Arial"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Java, SQL, PL/SQL, C, C++, Python</w:t>
            </w:r>
          </w:p>
        </w:tc>
      </w:tr>
      <w:tr w:rsidR="009B57B7" w:rsidRPr="00A846A0" w14:paraId="0EBC4BDD" w14:textId="77777777" w:rsidTr="00A846A0">
        <w:trPr>
          <w:trHeight w:val="745"/>
        </w:trPr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35042" w14:textId="77777777" w:rsidR="000A4591" w:rsidRPr="00700D84" w:rsidRDefault="000A4591" w:rsidP="000A4591">
            <w:pPr>
              <w:tabs>
                <w:tab w:val="left" w:pos="131"/>
              </w:tabs>
              <w:ind w:right="45"/>
              <w:jc w:val="both"/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  <w:t xml:space="preserve">J2EE Technologies  </w:t>
            </w:r>
          </w:p>
        </w:tc>
        <w:tc>
          <w:tcPr>
            <w:tcW w:w="8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AD78E" w14:textId="703D8D57" w:rsidR="000A4591" w:rsidRPr="00700D84" w:rsidRDefault="000A4591" w:rsidP="000A4591">
            <w:pPr>
              <w:tabs>
                <w:tab w:val="left" w:pos="131"/>
              </w:tabs>
              <w:ind w:right="15"/>
              <w:jc w:val="both"/>
              <w:rPr>
                <w:rFonts w:ascii="Arial" w:eastAsia="Lora" w:hAnsi="Arial" w:cs="Arial"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Servlets, EJB, JSTL, JDBC, JMS, JPA JNDI, RMI, EJB, JFC/Swing, AWT, Java Beans, Applets, Multi-threading, Java Networking, Spring data, Spring Boot, Spring, Spring JDBC Templates, java mail, Google API, Hibernate, Web Services, SOAP, RESTFUL</w:t>
            </w:r>
          </w:p>
        </w:tc>
      </w:tr>
      <w:tr w:rsidR="009B57B7" w:rsidRPr="00A846A0" w14:paraId="404F1B80" w14:textId="77777777" w:rsidTr="00A846A0">
        <w:trPr>
          <w:trHeight w:val="34"/>
        </w:trPr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718A0" w14:textId="77777777" w:rsidR="000A4591" w:rsidRPr="00700D84" w:rsidRDefault="000A4591" w:rsidP="000A4591">
            <w:pPr>
              <w:tabs>
                <w:tab w:val="left" w:pos="131"/>
              </w:tabs>
              <w:ind w:right="45"/>
              <w:jc w:val="both"/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  <w:t>Frameworks</w:t>
            </w:r>
          </w:p>
        </w:tc>
        <w:tc>
          <w:tcPr>
            <w:tcW w:w="8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8ACEE" w14:textId="5E574A62" w:rsidR="000A4591" w:rsidRPr="00700D84" w:rsidRDefault="000A4591" w:rsidP="000A4591">
            <w:pPr>
              <w:tabs>
                <w:tab w:val="left" w:pos="131"/>
              </w:tabs>
              <w:ind w:right="15"/>
              <w:jc w:val="both"/>
              <w:rPr>
                <w:rFonts w:ascii="Arial" w:eastAsia="Lora" w:hAnsi="Arial" w:cs="Arial"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 xml:space="preserve">Struts, Spring, JSF, Hibernate, Angular, </w:t>
            </w:r>
            <w:proofErr w:type="spellStart"/>
            <w:proofErr w:type="gramStart"/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React</w:t>
            </w:r>
            <w:r w:rsidR="00BB500C"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,TypeScript</w:t>
            </w:r>
            <w:proofErr w:type="gramEnd"/>
            <w:r w:rsidR="002912EB"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,Kafka</w:t>
            </w:r>
            <w:proofErr w:type="spellEnd"/>
          </w:p>
        </w:tc>
      </w:tr>
      <w:tr w:rsidR="009B57B7" w:rsidRPr="00A846A0" w14:paraId="58A11EB5" w14:textId="77777777" w:rsidTr="00A846A0">
        <w:trPr>
          <w:trHeight w:val="115"/>
        </w:trPr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ECCB3" w14:textId="77777777" w:rsidR="000A4591" w:rsidRPr="00700D84" w:rsidRDefault="000A4591" w:rsidP="000A4591">
            <w:pPr>
              <w:tabs>
                <w:tab w:val="left" w:pos="131"/>
              </w:tabs>
              <w:ind w:right="45"/>
              <w:jc w:val="both"/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  <w:t>IDE's</w:t>
            </w:r>
          </w:p>
        </w:tc>
        <w:tc>
          <w:tcPr>
            <w:tcW w:w="8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FC8A4" w14:textId="77777777" w:rsidR="000A4591" w:rsidRPr="00700D84" w:rsidRDefault="000A4591" w:rsidP="000A4591">
            <w:pPr>
              <w:tabs>
                <w:tab w:val="left" w:pos="131"/>
              </w:tabs>
              <w:ind w:right="15"/>
              <w:jc w:val="both"/>
              <w:rPr>
                <w:rFonts w:ascii="Arial" w:eastAsia="Lora" w:hAnsi="Arial" w:cs="Arial"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 xml:space="preserve">Eclipse, WebSphere Application Development Studio 5.1, </w:t>
            </w:r>
            <w:proofErr w:type="spellStart"/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Netbeans</w:t>
            </w:r>
            <w:proofErr w:type="spellEnd"/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, IntelliJ</w:t>
            </w:r>
          </w:p>
        </w:tc>
      </w:tr>
      <w:tr w:rsidR="009B57B7" w:rsidRPr="00A846A0" w14:paraId="2E3617D6" w14:textId="77777777" w:rsidTr="00A846A0">
        <w:trPr>
          <w:trHeight w:val="16"/>
        </w:trPr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3EB82" w14:textId="77777777" w:rsidR="000A4591" w:rsidRPr="00700D84" w:rsidRDefault="000A4591" w:rsidP="000A4591">
            <w:pPr>
              <w:tabs>
                <w:tab w:val="left" w:pos="131"/>
              </w:tabs>
              <w:ind w:right="45"/>
              <w:jc w:val="both"/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  <w:t>Databases</w:t>
            </w:r>
          </w:p>
        </w:tc>
        <w:tc>
          <w:tcPr>
            <w:tcW w:w="8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EA754" w14:textId="1428C758" w:rsidR="000A4591" w:rsidRPr="00700D84" w:rsidRDefault="000A4591" w:rsidP="000A4591">
            <w:pPr>
              <w:tabs>
                <w:tab w:val="left" w:pos="131"/>
              </w:tabs>
              <w:ind w:right="15"/>
              <w:jc w:val="both"/>
              <w:rPr>
                <w:rFonts w:ascii="Arial" w:eastAsia="Lora" w:hAnsi="Arial" w:cs="Arial"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 xml:space="preserve">Oracle, SQL Server, MySQL, MongoDB, </w:t>
            </w:r>
            <w:proofErr w:type="spellStart"/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Cassandra</w:t>
            </w:r>
            <w:r w:rsidR="00C32FF3"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,DynamoDB,GraphQ</w:t>
            </w:r>
            <w:proofErr w:type="spellEnd"/>
            <w:r w:rsidR="002F2D90">
              <w:rPr>
                <w:rFonts w:ascii="Arial" w:eastAsia="Lora" w:hAnsi="Arial" w:cs="Arial"/>
                <w:color w:val="000000"/>
                <w:sz w:val="22"/>
                <w:szCs w:val="22"/>
              </w:rPr>
              <w:t>, SSIS</w:t>
            </w:r>
          </w:p>
        </w:tc>
      </w:tr>
      <w:tr w:rsidR="009B57B7" w:rsidRPr="00A846A0" w14:paraId="37992300" w14:textId="77777777" w:rsidTr="00A846A0">
        <w:trPr>
          <w:trHeight w:val="15"/>
        </w:trPr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D29CE" w14:textId="77777777" w:rsidR="000A4591" w:rsidRPr="00700D84" w:rsidRDefault="000A4591" w:rsidP="000A4591">
            <w:pPr>
              <w:tabs>
                <w:tab w:val="left" w:pos="131"/>
              </w:tabs>
              <w:ind w:right="45"/>
              <w:jc w:val="both"/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  <w:t>Source Control</w:t>
            </w:r>
          </w:p>
        </w:tc>
        <w:tc>
          <w:tcPr>
            <w:tcW w:w="8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9C577" w14:textId="77777777" w:rsidR="000A4591" w:rsidRPr="00700D84" w:rsidRDefault="000A4591" w:rsidP="000A4591">
            <w:pPr>
              <w:tabs>
                <w:tab w:val="left" w:pos="131"/>
              </w:tabs>
              <w:ind w:right="15"/>
              <w:jc w:val="both"/>
              <w:rPr>
                <w:rFonts w:ascii="Arial" w:eastAsia="Lora" w:hAnsi="Arial" w:cs="Arial"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 xml:space="preserve">Clear Case, CVS, Subversion, GitHub, ClearCase, </w:t>
            </w:r>
            <w:proofErr w:type="spellStart"/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TortoiseCVS</w:t>
            </w:r>
            <w:proofErr w:type="spellEnd"/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WinCVS</w:t>
            </w:r>
            <w:proofErr w:type="spellEnd"/>
          </w:p>
        </w:tc>
      </w:tr>
      <w:tr w:rsidR="009B57B7" w:rsidRPr="00A846A0" w14:paraId="4F1DC97E" w14:textId="77777777" w:rsidTr="00A846A0">
        <w:trPr>
          <w:trHeight w:val="70"/>
        </w:trPr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07665" w14:textId="77777777" w:rsidR="000A4591" w:rsidRPr="00700D84" w:rsidRDefault="000A4591" w:rsidP="000A4591">
            <w:pPr>
              <w:tabs>
                <w:tab w:val="left" w:pos="131"/>
              </w:tabs>
              <w:ind w:right="45"/>
              <w:jc w:val="both"/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  <w:t>Testing &amp; Build Tools</w:t>
            </w:r>
          </w:p>
        </w:tc>
        <w:tc>
          <w:tcPr>
            <w:tcW w:w="8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AB2E5" w14:textId="77777777" w:rsidR="000A4591" w:rsidRPr="00700D84" w:rsidRDefault="000A4591" w:rsidP="000A4591">
            <w:pPr>
              <w:tabs>
                <w:tab w:val="left" w:pos="131"/>
              </w:tabs>
              <w:ind w:right="15"/>
              <w:jc w:val="both"/>
              <w:rPr>
                <w:rFonts w:ascii="Arial" w:eastAsia="Lora" w:hAnsi="Arial" w:cs="Arial"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Ant, Maven, Junit, JIRA, Ant, Gradle, NPM, Splunk, Grunt, Jenkins, Gulp, Bower.</w:t>
            </w:r>
          </w:p>
        </w:tc>
      </w:tr>
      <w:tr w:rsidR="009B57B7" w:rsidRPr="00A846A0" w14:paraId="29E06588" w14:textId="77777777" w:rsidTr="00A846A0">
        <w:trPr>
          <w:trHeight w:val="61"/>
        </w:trPr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7B97F" w14:textId="77777777" w:rsidR="000A4591" w:rsidRPr="00700D84" w:rsidRDefault="000A4591" w:rsidP="000A4591">
            <w:pPr>
              <w:tabs>
                <w:tab w:val="left" w:pos="131"/>
              </w:tabs>
              <w:ind w:right="45"/>
              <w:jc w:val="both"/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8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404FE" w14:textId="77777777" w:rsidR="000A4591" w:rsidRPr="00700D84" w:rsidRDefault="000A4591" w:rsidP="000A4591">
            <w:pPr>
              <w:tabs>
                <w:tab w:val="left" w:pos="131"/>
              </w:tabs>
              <w:ind w:right="15"/>
              <w:jc w:val="both"/>
              <w:rPr>
                <w:rFonts w:ascii="Arial" w:eastAsia="Lora" w:hAnsi="Arial" w:cs="Arial"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Windows, Linux, Unix</w:t>
            </w:r>
          </w:p>
        </w:tc>
      </w:tr>
      <w:tr w:rsidR="009B57B7" w:rsidRPr="00A846A0" w14:paraId="257FBE3E" w14:textId="77777777" w:rsidTr="00A846A0">
        <w:trPr>
          <w:trHeight w:val="133"/>
        </w:trPr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3E368" w14:textId="77777777" w:rsidR="000A4591" w:rsidRPr="00700D84" w:rsidRDefault="000A4591" w:rsidP="000A4591">
            <w:pPr>
              <w:tabs>
                <w:tab w:val="left" w:pos="131"/>
              </w:tabs>
              <w:ind w:right="45"/>
              <w:jc w:val="both"/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  <w:t>Application Servers</w:t>
            </w:r>
          </w:p>
        </w:tc>
        <w:tc>
          <w:tcPr>
            <w:tcW w:w="8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7CDD2" w14:textId="009E0DBA" w:rsidR="000A4591" w:rsidRPr="00700D84" w:rsidRDefault="000A4591" w:rsidP="000A4591">
            <w:pPr>
              <w:tabs>
                <w:tab w:val="left" w:pos="131"/>
              </w:tabs>
              <w:ind w:right="15"/>
              <w:jc w:val="both"/>
              <w:rPr>
                <w:rFonts w:ascii="Arial" w:eastAsia="Lora" w:hAnsi="Arial" w:cs="Arial"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 xml:space="preserve">Web Logic 7.1/8.1, Glassfish 4.0, Apache Tomcat Server, IBM Web Sphere </w:t>
            </w:r>
          </w:p>
        </w:tc>
      </w:tr>
      <w:tr w:rsidR="009B57B7" w:rsidRPr="00A846A0" w14:paraId="294B185F" w14:textId="77777777" w:rsidTr="00A846A0">
        <w:trPr>
          <w:trHeight w:val="16"/>
        </w:trPr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218E8" w14:textId="77777777" w:rsidR="000A4591" w:rsidRPr="00700D84" w:rsidRDefault="000A4591" w:rsidP="000A4591">
            <w:pPr>
              <w:tabs>
                <w:tab w:val="left" w:pos="131"/>
              </w:tabs>
              <w:ind w:right="45"/>
              <w:jc w:val="both"/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  <w:t>Methodologies</w:t>
            </w:r>
            <w:r w:rsidRPr="00700D84"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8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24197" w14:textId="6D1A398D" w:rsidR="000A4591" w:rsidRPr="00700D84" w:rsidRDefault="000A4591" w:rsidP="000A4591">
            <w:pPr>
              <w:tabs>
                <w:tab w:val="left" w:pos="131"/>
              </w:tabs>
              <w:ind w:right="15"/>
              <w:jc w:val="both"/>
              <w:rPr>
                <w:rFonts w:ascii="Arial" w:eastAsia="Lora" w:hAnsi="Arial" w:cs="Arial"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Waterfall, Agile, SCRUM, Test Driven Development</w:t>
            </w:r>
          </w:p>
        </w:tc>
      </w:tr>
      <w:tr w:rsidR="009B57B7" w:rsidRPr="00A846A0" w14:paraId="4C8C93E7" w14:textId="77777777" w:rsidTr="00A846A0">
        <w:trPr>
          <w:trHeight w:val="16"/>
        </w:trPr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2B82C" w14:textId="77777777" w:rsidR="000A4591" w:rsidRPr="00700D84" w:rsidRDefault="000A4591" w:rsidP="000A4591">
            <w:pPr>
              <w:tabs>
                <w:tab w:val="left" w:pos="131"/>
              </w:tabs>
              <w:ind w:right="45"/>
              <w:jc w:val="both"/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  <w:t>DevOps Tools</w:t>
            </w:r>
          </w:p>
        </w:tc>
        <w:tc>
          <w:tcPr>
            <w:tcW w:w="8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04AA6" w14:textId="250A43CA" w:rsidR="000A4591" w:rsidRPr="00700D84" w:rsidRDefault="000A4591" w:rsidP="000A4591">
            <w:pPr>
              <w:tabs>
                <w:tab w:val="left" w:pos="131"/>
              </w:tabs>
              <w:ind w:right="15"/>
              <w:jc w:val="both"/>
              <w:rPr>
                <w:rFonts w:ascii="Arial" w:eastAsia="Lora" w:hAnsi="Arial" w:cs="Arial"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 xml:space="preserve">Docker, Kubernetes, </w:t>
            </w:r>
            <w:r w:rsidR="00A846A0"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 xml:space="preserve">Cloud </w:t>
            </w: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Services (</w:t>
            </w:r>
            <w:r w:rsidR="00234554"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 xml:space="preserve">AWS </w:t>
            </w: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 xml:space="preserve">EC2, </w:t>
            </w:r>
            <w:r w:rsidR="00234554"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 xml:space="preserve">AWS </w:t>
            </w: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 xml:space="preserve">EBS, </w:t>
            </w:r>
            <w:r w:rsidR="00234554"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 xml:space="preserve">AWS </w:t>
            </w: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EKS), Jenkins</w:t>
            </w:r>
          </w:p>
        </w:tc>
      </w:tr>
      <w:tr w:rsidR="009B57B7" w:rsidRPr="00A846A0" w14:paraId="329DBA05" w14:textId="77777777" w:rsidTr="00A846A0">
        <w:trPr>
          <w:trHeight w:val="13"/>
        </w:trPr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2D757" w14:textId="77777777" w:rsidR="000A4591" w:rsidRPr="00700D84" w:rsidRDefault="000A4591" w:rsidP="000A4591">
            <w:pPr>
              <w:tabs>
                <w:tab w:val="left" w:pos="131"/>
              </w:tabs>
              <w:ind w:right="45"/>
              <w:jc w:val="both"/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  <w:t>Cloud</w:t>
            </w:r>
          </w:p>
        </w:tc>
        <w:tc>
          <w:tcPr>
            <w:tcW w:w="8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BF6F4" w14:textId="25213CEB" w:rsidR="000A4591" w:rsidRPr="00700D84" w:rsidRDefault="000A4591" w:rsidP="000A4591">
            <w:pPr>
              <w:tabs>
                <w:tab w:val="left" w:pos="131"/>
              </w:tabs>
              <w:ind w:right="15"/>
              <w:jc w:val="both"/>
              <w:rPr>
                <w:rFonts w:ascii="Arial" w:eastAsia="Lora" w:hAnsi="Arial" w:cs="Arial"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AWS (SQS, SNS, RDS), Node J</w:t>
            </w:r>
            <w:r w:rsidR="009B57B7"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S</w:t>
            </w: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, PCF/CF (Cloud Foundry</w:t>
            </w:r>
            <w:proofErr w:type="gramStart"/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)</w:t>
            </w:r>
            <w:r w:rsidR="00217E1C"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,Azure</w:t>
            </w:r>
            <w:proofErr w:type="gramEnd"/>
          </w:p>
        </w:tc>
      </w:tr>
      <w:tr w:rsidR="009B57B7" w:rsidRPr="00A846A0" w14:paraId="1CBAC6DF" w14:textId="77777777" w:rsidTr="00A846A0">
        <w:trPr>
          <w:trHeight w:val="88"/>
        </w:trPr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62150" w14:textId="77777777" w:rsidR="000A4591" w:rsidRPr="00700D84" w:rsidRDefault="000A4591" w:rsidP="000A4591">
            <w:pPr>
              <w:tabs>
                <w:tab w:val="left" w:pos="131"/>
              </w:tabs>
              <w:ind w:right="45"/>
              <w:jc w:val="both"/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b/>
                <w:bCs/>
                <w:color w:val="000000"/>
                <w:sz w:val="22"/>
                <w:szCs w:val="22"/>
              </w:rPr>
              <w:t>Testing tools</w:t>
            </w:r>
          </w:p>
        </w:tc>
        <w:tc>
          <w:tcPr>
            <w:tcW w:w="8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8EF8C" w14:textId="7021D1E4" w:rsidR="000A4591" w:rsidRPr="00700D84" w:rsidRDefault="000A4591" w:rsidP="000A4591">
            <w:pPr>
              <w:tabs>
                <w:tab w:val="left" w:pos="131"/>
              </w:tabs>
              <w:ind w:right="15"/>
              <w:jc w:val="both"/>
              <w:rPr>
                <w:rFonts w:ascii="Arial" w:eastAsia="Lora" w:hAnsi="Arial" w:cs="Arial"/>
                <w:color w:val="000000"/>
                <w:sz w:val="22"/>
                <w:szCs w:val="22"/>
              </w:rPr>
            </w:pPr>
            <w:r w:rsidRPr="00700D84">
              <w:rPr>
                <w:rFonts w:ascii="Arial" w:eastAsia="Lora" w:hAnsi="Arial" w:cs="Arial"/>
                <w:color w:val="000000"/>
                <w:sz w:val="22"/>
                <w:szCs w:val="22"/>
              </w:rPr>
              <w:t>JUnit, JMeter, Selenium, Cucumber, Mockito, Karma, Jasmine, IBM MQ, Rabbit MQ</w:t>
            </w:r>
          </w:p>
        </w:tc>
      </w:tr>
    </w:tbl>
    <w:p w14:paraId="6E0D4723" w14:textId="77777777" w:rsidR="001650C2" w:rsidRPr="00700D84" w:rsidRDefault="001650C2" w:rsidP="000A4591">
      <w:pPr>
        <w:ind w:right="-630"/>
        <w:jc w:val="both"/>
        <w:rPr>
          <w:rFonts w:ascii="Arial" w:hAnsi="Arial" w:cs="Arial"/>
          <w:color w:val="000000"/>
          <w:sz w:val="22"/>
          <w:szCs w:val="22"/>
        </w:rPr>
      </w:pPr>
    </w:p>
    <w:p w14:paraId="40E0C06D" w14:textId="3304781D" w:rsidR="006751EC" w:rsidRPr="00700D84" w:rsidRDefault="00E80608" w:rsidP="00C35EDF">
      <w:pPr>
        <w:spacing w:after="240"/>
        <w:ind w:left="-630" w:right="-63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PROFES</w:t>
      </w:r>
      <w:r w:rsidR="00440977" w:rsidRPr="00700D84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IONAL EXPERIENCE</w:t>
      </w:r>
      <w:r w:rsidR="0095758E" w:rsidRPr="00700D8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29E89CA8" w14:textId="2862399B" w:rsidR="00E120FC" w:rsidRPr="00700D84" w:rsidRDefault="00113729" w:rsidP="00700D84">
      <w:pPr>
        <w:pStyle w:val="IntenseQuote"/>
        <w:pBdr>
          <w:bottom w:val="single" w:sz="4" w:space="7" w:color="4F81BD"/>
        </w:pBdr>
        <w:spacing w:before="0" w:after="0"/>
        <w:ind w:left="-630" w:right="-630"/>
        <w:jc w:val="left"/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</w:pP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Blue Cross Blue Shield of Illinois (HCSC), Chicago, IL</w:t>
      </w:r>
    </w:p>
    <w:p w14:paraId="3B22CEA3" w14:textId="5EB3E2AA" w:rsidR="00161557" w:rsidRPr="00700D84" w:rsidRDefault="00650F13" w:rsidP="00700D84">
      <w:pPr>
        <w:pStyle w:val="IntenseQuote"/>
        <w:pBdr>
          <w:bottom w:val="single" w:sz="4" w:space="7" w:color="4F81BD"/>
        </w:pBdr>
        <w:spacing w:before="0" w:after="0"/>
        <w:ind w:left="-630" w:right="-630"/>
        <w:jc w:val="left"/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</w:pP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Jun</w:t>
      </w:r>
      <w:r w:rsidR="00E120FC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 w:rsidR="00E4588E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202</w:t>
      </w: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1</w:t>
      </w:r>
      <w:r w:rsidR="00E4588E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 – </w:t>
      </w:r>
      <w:r w:rsidR="002C1C08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Present</w:t>
      </w:r>
    </w:p>
    <w:p w14:paraId="76D81A2B" w14:textId="1773DCC3" w:rsidR="00D90048" w:rsidRPr="00700D84" w:rsidRDefault="000C2691" w:rsidP="00700D84">
      <w:pPr>
        <w:pStyle w:val="IntenseQuote"/>
        <w:pBdr>
          <w:bottom w:val="single" w:sz="4" w:space="7" w:color="4F81BD"/>
        </w:pBdr>
        <w:spacing w:before="0" w:after="0"/>
        <w:ind w:left="-630" w:right="-630"/>
        <w:jc w:val="left"/>
        <w:rPr>
          <w:rStyle w:val="Strong"/>
          <w:rFonts w:ascii="Arial" w:hAnsi="Arial" w:cs="Arial"/>
          <w:color w:val="000000"/>
          <w:sz w:val="22"/>
          <w:szCs w:val="22"/>
        </w:rPr>
      </w:pPr>
      <w:r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Role: </w:t>
      </w:r>
      <w:r w:rsidR="00E120FC" w:rsidRPr="00700D84">
        <w:rPr>
          <w:rStyle w:val="Strong"/>
          <w:rFonts w:ascii="Arial" w:hAnsi="Arial" w:cs="Arial"/>
          <w:color w:val="000000"/>
          <w:sz w:val="22"/>
          <w:szCs w:val="22"/>
        </w:rPr>
        <w:t>Sr.</w:t>
      </w:r>
      <w:r w:rsidR="0054437E"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r w:rsidR="001F1B83" w:rsidRPr="00700D84">
        <w:rPr>
          <w:rStyle w:val="Strong"/>
          <w:rFonts w:ascii="Arial" w:hAnsi="Arial" w:cs="Arial"/>
          <w:color w:val="000000"/>
          <w:sz w:val="22"/>
          <w:szCs w:val="22"/>
        </w:rPr>
        <w:t>Full Stack</w:t>
      </w:r>
      <w:r w:rsidR="00E120FC"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 Java</w:t>
      </w:r>
      <w:r w:rsidR="006751EC"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 Develope</w:t>
      </w:r>
      <w:r w:rsidR="00E120FC" w:rsidRPr="00700D84">
        <w:rPr>
          <w:rStyle w:val="Strong"/>
          <w:rFonts w:ascii="Arial" w:hAnsi="Arial" w:cs="Arial"/>
          <w:color w:val="000000"/>
          <w:sz w:val="22"/>
          <w:szCs w:val="22"/>
        </w:rPr>
        <w:t>r</w:t>
      </w:r>
    </w:p>
    <w:p w14:paraId="5FB153E4" w14:textId="77777777" w:rsidR="001E05A4" w:rsidRPr="00700D84" w:rsidRDefault="001E05A4" w:rsidP="00C35EDF">
      <w:pPr>
        <w:spacing w:after="240"/>
        <w:ind w:left="-630" w:right="-63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00D8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Responsibilities:</w:t>
      </w:r>
    </w:p>
    <w:p w14:paraId="2D5F281E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advanced java 1.8 features like Lambda expressions for array operations, collections, and enhanced concurrency methods etc., throughout the application for well-defined programming.</w:t>
      </w:r>
    </w:p>
    <w:p w14:paraId="3692DBF1" w14:textId="5C034326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Migrated all the dependencies from Java 1.8 to the latest stable versions Java 11. </w:t>
      </w:r>
    </w:p>
    <w:p w14:paraId="3B0C8C9C" w14:textId="5E66C791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screens using HTML5, CSS3, SASS, JavaScript, jQuery, Angular 9, and AJAX.</w:t>
      </w:r>
    </w:p>
    <w:p w14:paraId="2802E1FD" w14:textId="3E52EAC8" w:rsidR="00CE2987" w:rsidRPr="00700D84" w:rsidRDefault="00CE29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UI experience is </w:t>
      </w:r>
      <w:proofErr w:type="gramStart"/>
      <w:r w:rsidRPr="00700D84">
        <w:rPr>
          <w:rFonts w:ascii="Arial" w:eastAsia="Cambria" w:hAnsi="Arial" w:cs="Arial"/>
          <w:color w:val="000000"/>
          <w:sz w:val="22"/>
          <w:szCs w:val="22"/>
        </w:rPr>
        <w:t>designed  to</w:t>
      </w:r>
      <w:proofErr w:type="gramEnd"/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navigate, and visually appealing, making it easy for users to accomplish their goals and complete tasks.</w:t>
      </w:r>
    </w:p>
    <w:p w14:paraId="396B5B06" w14:textId="77777777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Worked in DOM, React Props, Lifecycle methods and with React States and Events. </w:t>
      </w:r>
    </w:p>
    <w:p w14:paraId="136C3649" w14:textId="5CC36E4D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the flux architecture in React JS for building client-side web application.</w:t>
      </w:r>
    </w:p>
    <w:p w14:paraId="6B7B1143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Used Bootstrap library to build application UI's, used AngularJS to associate HTML elements to models. </w:t>
      </w:r>
    </w:p>
    <w:p w14:paraId="6B523A50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Designed configuration XML Schema for the application and used JavaScript for the client-side validation.</w:t>
      </w:r>
    </w:p>
    <w:p w14:paraId="6446160A" w14:textId="0F91162B" w:rsidR="001E05A4" w:rsidRPr="00700D84" w:rsidRDefault="001E05A4" w:rsidP="000A4591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Implemented Services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Dependency Injection in Angular 9 to connect web applications to backend 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APIs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to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shar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e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code between components. Created Angular 9 Components and Services using Angular CLI.</w:t>
      </w:r>
    </w:p>
    <w:p w14:paraId="6FC860AF" w14:textId="3E252260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the Node Package Manager (NPM) to install libraries like angular-cli, typescript etc., which are required for developing an angular application in Node.</w:t>
      </w:r>
    </w:p>
    <w:p w14:paraId="31A4834F" w14:textId="4BE0ACEC" w:rsidR="00BB500C" w:rsidRPr="00700D84" w:rsidRDefault="00BB500C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Developed single page application using </w:t>
      </w:r>
      <w:proofErr w:type="spellStart"/>
      <w:proofErr w:type="gramStart"/>
      <w:r w:rsidRPr="00700D84">
        <w:rPr>
          <w:rFonts w:ascii="Arial" w:eastAsia="Cambria" w:hAnsi="Arial" w:cs="Arial"/>
          <w:color w:val="000000"/>
          <w:sz w:val="22"/>
          <w:szCs w:val="22"/>
        </w:rPr>
        <w:t>angular,TypeScript</w:t>
      </w:r>
      <w:proofErr w:type="spellEnd"/>
      <w:proofErr w:type="gramEnd"/>
      <w:r w:rsidRPr="00700D84">
        <w:rPr>
          <w:rFonts w:ascii="Arial" w:eastAsia="Cambria" w:hAnsi="Arial" w:cs="Arial"/>
          <w:color w:val="000000"/>
          <w:sz w:val="22"/>
          <w:szCs w:val="22"/>
        </w:rPr>
        <w:t>.</w:t>
      </w:r>
    </w:p>
    <w:p w14:paraId="0D8019B1" w14:textId="55A21E12" w:rsidR="00EE5703" w:rsidRPr="00700D84" w:rsidRDefault="00EE5703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Using </w:t>
      </w:r>
      <w:proofErr w:type="spellStart"/>
      <w:r w:rsidRPr="00700D84">
        <w:rPr>
          <w:rFonts w:ascii="Arial" w:eastAsia="Cambria" w:hAnsi="Arial" w:cs="Arial"/>
          <w:color w:val="000000"/>
          <w:sz w:val="22"/>
          <w:szCs w:val="22"/>
        </w:rPr>
        <w:t>GraphQL</w:t>
      </w:r>
      <w:proofErr w:type="spellEnd"/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API we retrieve and manipulate data.</w:t>
      </w:r>
    </w:p>
    <w:p w14:paraId="47687B4B" w14:textId="035E6B85" w:rsidR="00EE5703" w:rsidRPr="00700D84" w:rsidRDefault="00EE5703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Implemented </w:t>
      </w:r>
      <w:proofErr w:type="spellStart"/>
      <w:r w:rsidRPr="00700D84">
        <w:rPr>
          <w:rFonts w:ascii="Arial" w:eastAsia="Cambria" w:hAnsi="Arial" w:cs="Arial"/>
          <w:color w:val="000000"/>
          <w:sz w:val="22"/>
          <w:szCs w:val="22"/>
        </w:rPr>
        <w:t>GraphQL</w:t>
      </w:r>
      <w:proofErr w:type="spellEnd"/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server using a variety of tools and frameworks, such as </w:t>
      </w:r>
      <w:proofErr w:type="spellStart"/>
      <w:proofErr w:type="gramStart"/>
      <w:r w:rsidRPr="00700D84">
        <w:rPr>
          <w:rFonts w:ascii="Arial" w:eastAsia="Cambria" w:hAnsi="Arial" w:cs="Arial"/>
          <w:color w:val="000000"/>
          <w:sz w:val="22"/>
          <w:szCs w:val="22"/>
        </w:rPr>
        <w:t>Apollo,express</w:t>
      </w:r>
      <w:proofErr w:type="gramEnd"/>
      <w:r w:rsidRPr="00700D84">
        <w:rPr>
          <w:rFonts w:ascii="Arial" w:eastAsia="Cambria" w:hAnsi="Arial" w:cs="Arial"/>
          <w:color w:val="000000"/>
          <w:sz w:val="22"/>
          <w:szCs w:val="22"/>
        </w:rPr>
        <w:t>-graphql</w:t>
      </w:r>
      <w:proofErr w:type="spellEnd"/>
      <w:r w:rsidRPr="00700D84">
        <w:rPr>
          <w:rFonts w:ascii="Arial" w:eastAsia="Cambria" w:hAnsi="Arial" w:cs="Arial"/>
          <w:color w:val="000000"/>
          <w:sz w:val="22"/>
          <w:szCs w:val="22"/>
        </w:rPr>
        <w:t>.</w:t>
      </w:r>
    </w:p>
    <w:p w14:paraId="34F99C5D" w14:textId="4C8FB756" w:rsidR="000A4591" w:rsidRPr="00700D84" w:rsidRDefault="000A4591" w:rsidP="000A4591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Microservices architecture, with Spring Boot services interacting through an amalgamation of REST, Swagger, Cassandra, and MQ message brokers and leveraging</w:t>
      </w:r>
    </w:p>
    <w:p w14:paraId="75321EB8" w14:textId="2B8049C4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lastRenderedPageBreak/>
        <w:t xml:space="preserve">Registered Angular components in Angular modules using decorator functions 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(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Component, Ng Module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)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.</w:t>
      </w:r>
    </w:p>
    <w:p w14:paraId="1ED17082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Involved in building MEAN applications using MongoDB, Express.JS, Angular-JS, Node-JS, creating Web services components of Restful Web services to interact with UI Interfaces using REST API with Node-JS, Express-JS and installing client-side dependencies.</w:t>
      </w:r>
    </w:p>
    <w:p w14:paraId="63D5E1D9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Implementing or exposing the Microservices to base on RESTful API utilizing Spring Boot with Spring MVC.</w:t>
      </w:r>
    </w:p>
    <w:p w14:paraId="1F462BA2" w14:textId="697D0853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Worked in using React</w:t>
      </w:r>
      <w:r w:rsidR="000A4591" w:rsidRPr="00700D84">
        <w:rPr>
          <w:rFonts w:ascii="Arial" w:eastAsia="Cambria" w:hAnsi="Arial" w:cs="Arial"/>
          <w:color w:val="000000"/>
          <w:sz w:val="22"/>
          <w:szCs w:val="22"/>
        </w:rPr>
        <w:t xml:space="preserve"> JS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 Components, Forms, Events, Keys, Router, Animations and Flux concept.</w:t>
      </w:r>
    </w:p>
    <w:p w14:paraId="6204AB9C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Creating new React components, containers, services, and APIs.</w:t>
      </w:r>
    </w:p>
    <w:p w14:paraId="68385DA1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complete annotation driven approach to develop the application using Spring Boot and was also involved in setting up the Spring bean profiling.</w:t>
      </w:r>
    </w:p>
    <w:p w14:paraId="556CE126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Created and injected Spring services, controllers and DAOs to achieve dependency injection.</w:t>
      </w:r>
    </w:p>
    <w:p w14:paraId="4D064BB7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Implemented SOA to develop Spring RESTful/Microservices and implemented Spring Eureka, Netflix, Ribbon as part of Services Discovery using Apache Axis.</w:t>
      </w:r>
    </w:p>
    <w:p w14:paraId="05938E51" w14:textId="021ABD08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Implemented pre-authentication and data base security using Spring security and securing application access and Spring Batch for scheduling and maintenance of batch jobs.</w:t>
      </w:r>
    </w:p>
    <w:p w14:paraId="56D282DE" w14:textId="4252C75F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Created Angular service and integration with RESTful APIs and Angular HTTP Client to send GET/POST requests to fetch data from the server.</w:t>
      </w:r>
    </w:p>
    <w:p w14:paraId="7CB76000" w14:textId="0F0582F3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Worked on React Virtual DOM, react views, rendering using components that contains custom HTML tags.</w:t>
      </w:r>
    </w:p>
    <w:p w14:paraId="08C75CF2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Spring Annotations to simplify the business logic for creating Spring MVC RESTful web services.</w:t>
      </w:r>
    </w:p>
    <w:p w14:paraId="63456722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Extensively used Hibernate concepts like inheritance, lazy loading, dirty checking, locking &amp;transactions. </w:t>
      </w:r>
    </w:p>
    <w:p w14:paraId="78927E88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Designed and developed multiple batch processes using Spring Batch using Spring Boot.</w:t>
      </w:r>
    </w:p>
    <w:p w14:paraId="3C81F6C4" w14:textId="09F50A56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Analyz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ed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Maven dependency in base code to annotate dependency on Spring Boot application into Gradle.</w:t>
      </w:r>
    </w:p>
    <w:p w14:paraId="60E49FA8" w14:textId="03E540C4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Designed and developed API specification with testing case (Swagger).</w:t>
      </w:r>
    </w:p>
    <w:p w14:paraId="0CF23F20" w14:textId="239556E4" w:rsidR="000A4591" w:rsidRPr="00700D84" w:rsidRDefault="000A4591" w:rsidP="000A4591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Applied to the business modules integration using Spring Boot, Cassandra DB (NoSQL).</w:t>
      </w:r>
    </w:p>
    <w:p w14:paraId="3DCDE3CC" w14:textId="127C9B0E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Spring inheritance, Auto-wiring, Core Containers, ORM modules as part of migration from EJB to Spring, Spring Quartz for scheduling tasks to generating reports and emails to clients.</w:t>
      </w:r>
    </w:p>
    <w:p w14:paraId="51551558" w14:textId="2183FC2A" w:rsidR="00C32FF3" w:rsidRPr="00700D84" w:rsidRDefault="00C32FF3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Using DynamoDB we integrate with AWS services such as Lambda, API Gateway, and IAM.</w:t>
      </w:r>
    </w:p>
    <w:p w14:paraId="5F6D9346" w14:textId="2EAB1F56" w:rsidR="00217E1C" w:rsidRPr="00700D84" w:rsidRDefault="00217E1C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and maintained scalable and reusable code libraries for React components.</w:t>
      </w:r>
    </w:p>
    <w:p w14:paraId="09B2F7B6" w14:textId="3F8612A6" w:rsidR="00217E1C" w:rsidRPr="00700D84" w:rsidRDefault="00217E1C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Designed and implemented Apache Kafka-based architectures for high-throughput data processing.</w:t>
      </w:r>
    </w:p>
    <w:p w14:paraId="03A59C05" w14:textId="628888AF" w:rsidR="00C32FF3" w:rsidRPr="00700D84" w:rsidRDefault="00C32FF3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using these services to build serverless applications that use DynamoDB as a data store.</w:t>
      </w:r>
    </w:p>
    <w:p w14:paraId="1EA8D4F0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CXF Framework to build and develop services using frontend programming APIs, like JAX-WS, RS.</w:t>
      </w:r>
    </w:p>
    <w:p w14:paraId="4DFDCE22" w14:textId="1D8902D5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Deployed Microservices as Restful Java Web Services on </w:t>
      </w:r>
      <w:r w:rsidR="00802530" w:rsidRPr="00700D84">
        <w:rPr>
          <w:rFonts w:ascii="Arial" w:eastAsia="Cambria" w:hAnsi="Arial" w:cs="Arial"/>
          <w:color w:val="000000"/>
          <w:sz w:val="22"/>
          <w:szCs w:val="22"/>
        </w:rPr>
        <w:t>AWS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Elastic Beanstalk.</w:t>
      </w:r>
    </w:p>
    <w:p w14:paraId="1CD9CB1E" w14:textId="672DB4C9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Configured AWS Identity 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&amp;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Access Management (IAM) Groups and Users 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to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improve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login authentication.</w:t>
      </w:r>
    </w:p>
    <w:p w14:paraId="6A51EC6D" w14:textId="248A522B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Created plugins to extract data from multiple sources like Apache Kafka, Database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Messaging Queues.</w:t>
      </w:r>
    </w:p>
    <w:p w14:paraId="697F037A" w14:textId="11719428" w:rsidR="002912EB" w:rsidRPr="00700D84" w:rsidRDefault="002912EB" w:rsidP="002912EB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Optimizing Kafka's performance by tuning its configuration, monitoring its metrics, and troubleshooting its issues and optimizing its throughput and latency.</w:t>
      </w:r>
    </w:p>
    <w:p w14:paraId="4D4D8717" w14:textId="42DE8611" w:rsidR="002912EB" w:rsidRPr="00700D84" w:rsidRDefault="002912EB" w:rsidP="002912EB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Using </w:t>
      </w:r>
      <w:proofErr w:type="gramStart"/>
      <w:r w:rsidRPr="00700D84">
        <w:rPr>
          <w:rFonts w:ascii="Arial" w:eastAsia="Cambria" w:hAnsi="Arial" w:cs="Arial"/>
          <w:color w:val="000000"/>
          <w:sz w:val="22"/>
          <w:szCs w:val="22"/>
        </w:rPr>
        <w:t>Kafka</w:t>
      </w:r>
      <w:proofErr w:type="gramEnd"/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we encrypt data between client and user using SSL/TLS.</w:t>
      </w:r>
    </w:p>
    <w:p w14:paraId="6DCA1E81" w14:textId="15864858" w:rsidR="00217E1C" w:rsidRPr="00700D84" w:rsidRDefault="00217E1C" w:rsidP="002912EB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For data processing and analyzing we use Azure Cloud Analytics services like Azure Stream Analytics, Azure Data Factory, and Azure Databricks to understand features and pricing.</w:t>
      </w:r>
    </w:p>
    <w:p w14:paraId="5B9209DF" w14:textId="15E6B8EB" w:rsidR="00217E1C" w:rsidRPr="00700D84" w:rsidRDefault="00217E1C" w:rsidP="002912EB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Designed and implemented fault-tolerant and scalable Kafka clusters using Kafka brokers and </w:t>
      </w:r>
      <w:proofErr w:type="spellStart"/>
      <w:r w:rsidRPr="00700D84">
        <w:rPr>
          <w:rFonts w:ascii="Arial" w:eastAsia="Cambria" w:hAnsi="Arial" w:cs="Arial"/>
          <w:color w:val="000000"/>
          <w:sz w:val="22"/>
          <w:szCs w:val="22"/>
        </w:rPr>
        <w:t>ZooKeeper</w:t>
      </w:r>
      <w:proofErr w:type="spellEnd"/>
      <w:r w:rsidRPr="00700D84">
        <w:rPr>
          <w:rFonts w:ascii="Arial" w:eastAsia="Cambria" w:hAnsi="Arial" w:cs="Arial"/>
          <w:color w:val="000000"/>
          <w:sz w:val="22"/>
          <w:szCs w:val="22"/>
        </w:rPr>
        <w:t>.</w:t>
      </w:r>
    </w:p>
    <w:p w14:paraId="63E80A15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Composed and executed MongoDB scripts to insert and update NoSQL database and reporting. </w:t>
      </w:r>
    </w:p>
    <w:p w14:paraId="57D7A477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Installed Pivotal Cloud Foundry (PCF) on EC2 to manage the containers created by PCF.</w:t>
      </w:r>
    </w:p>
    <w:p w14:paraId="06CD4519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Worked with OpenShift platform in managing Docker containers and Kubernetes Clusters.</w:t>
      </w:r>
    </w:p>
    <w:p w14:paraId="0BE077B9" w14:textId="4F7A9A2F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Worked on creating, retrieving, </w:t>
      </w:r>
      <w:r w:rsidR="001F1B83" w:rsidRPr="00700D84">
        <w:rPr>
          <w:rFonts w:ascii="Arial" w:eastAsia="Cambria" w:hAnsi="Arial" w:cs="Arial"/>
          <w:color w:val="000000"/>
          <w:sz w:val="22"/>
          <w:szCs w:val="22"/>
        </w:rPr>
        <w:t>updating,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and deleting documents in MongoDB. </w:t>
      </w:r>
    </w:p>
    <w:p w14:paraId="3D5DAB0E" w14:textId="2C3E7A33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Developed API for using AWS Lambda to manage the servers and run the code in the AWS. </w:t>
      </w:r>
    </w:p>
    <w:p w14:paraId="73E2C1AD" w14:textId="315C2D86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Configured AWS Multi Factor Authentication in IAM to implement 2 step authentication of user's access using Google Authenticator and AWS Virtual MFA.</w:t>
      </w:r>
    </w:p>
    <w:p w14:paraId="384B2C3F" w14:textId="26DB589D" w:rsidR="00117400" w:rsidRPr="00700D84" w:rsidRDefault="0011740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handled a variety of data sources and formats, including structured, semi-structured, and unstructured data using AWS Glue.</w:t>
      </w:r>
    </w:p>
    <w:p w14:paraId="47E3544E" w14:textId="5E10299B" w:rsidR="00117400" w:rsidRPr="00700D84" w:rsidRDefault="0011740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AWS Glue integrates with S3 bucket to simplify data integration workflow.</w:t>
      </w:r>
    </w:p>
    <w:p w14:paraId="4D78106D" w14:textId="532B36D1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Built RESTful web service by building Node</w:t>
      </w:r>
      <w:r w:rsidR="000A4591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JS Server in the </w:t>
      </w:r>
      <w:r w:rsidR="001F1B83" w:rsidRPr="00700D84">
        <w:rPr>
          <w:rFonts w:ascii="Arial" w:eastAsia="Cambria" w:hAnsi="Arial" w:cs="Arial"/>
          <w:color w:val="000000"/>
          <w:sz w:val="22"/>
          <w:szCs w:val="22"/>
        </w:rPr>
        <w:t>back end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to handle requests sent from the front-end using jQuery and Ajax calls. Tested REST services using google chrome’s POSTMAN plugin.</w:t>
      </w:r>
    </w:p>
    <w:p w14:paraId="121B055C" w14:textId="2D18F9AC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Deployed the services using Docker container to host in AWS and utilized AWS platform to upload data into S3 buckets, EC2 instances.</w:t>
      </w:r>
    </w:p>
    <w:p w14:paraId="322F1793" w14:textId="63AC6209" w:rsidR="00117400" w:rsidRPr="00700D84" w:rsidRDefault="00117400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provides a central data catalog that makes it easy to discover and understand your data assets using AWS Glue.</w:t>
      </w:r>
    </w:p>
    <w:p w14:paraId="31A95325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lastRenderedPageBreak/>
        <w:t>Used Jenkins for CI/CD Continuous Implementation and Continuous Delivery.</w:t>
      </w:r>
    </w:p>
    <w:p w14:paraId="47E7792C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Created the Docker containers and Docker consoles for managing the application life cycle.</w:t>
      </w:r>
    </w:p>
    <w:p w14:paraId="76C75F48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Unit test cases using JUnit, Mockito and Easy mock.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ab/>
      </w:r>
    </w:p>
    <w:p w14:paraId="599F554D" w14:textId="77777777" w:rsidR="001E05A4" w:rsidRPr="00700D84" w:rsidRDefault="001E05A4" w:rsidP="00802530">
      <w:pPr>
        <w:pStyle w:val="ListParagraph"/>
        <w:numPr>
          <w:ilvl w:val="0"/>
          <w:numId w:val="2"/>
        </w:numPr>
        <w:spacing w:after="240"/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Prepared Junit and Test NG test cases and executed them as part of auto build process from Jenkins Jobs.</w:t>
      </w:r>
    </w:p>
    <w:p w14:paraId="07B01365" w14:textId="31701AA2" w:rsidR="001E05A4" w:rsidRPr="00700D84" w:rsidRDefault="001E05A4" w:rsidP="000A4591">
      <w:pPr>
        <w:spacing w:after="240"/>
        <w:ind w:left="-63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Environment:</w:t>
      </w:r>
      <w:bookmarkStart w:id="0" w:name="_Hlk490835850"/>
      <w:r w:rsidRPr="00700D84">
        <w:rPr>
          <w:rFonts w:ascii="Arial" w:hAnsi="Arial" w:cs="Arial"/>
          <w:color w:val="000000"/>
          <w:sz w:val="22"/>
          <w:szCs w:val="22"/>
        </w:rPr>
        <w:t xml:space="preserve"> Java 1.8/11, Microservices, HTML 5, CSS 3, Bootstrap, Angular </w:t>
      </w:r>
      <w:r w:rsidR="00802530" w:rsidRPr="00700D84">
        <w:rPr>
          <w:rFonts w:ascii="Arial" w:hAnsi="Arial" w:cs="Arial"/>
          <w:color w:val="000000"/>
          <w:sz w:val="22"/>
          <w:szCs w:val="22"/>
        </w:rPr>
        <w:t>8/</w:t>
      </w:r>
      <w:r w:rsidRPr="00700D84">
        <w:rPr>
          <w:rFonts w:ascii="Arial" w:hAnsi="Arial" w:cs="Arial"/>
          <w:color w:val="000000"/>
          <w:sz w:val="22"/>
          <w:szCs w:val="22"/>
        </w:rPr>
        <w:t>9,</w:t>
      </w:r>
      <w:r w:rsidR="00802530" w:rsidRPr="00700D84">
        <w:rPr>
          <w:rFonts w:ascii="Arial" w:hAnsi="Arial" w:cs="Arial"/>
          <w:color w:val="000000"/>
          <w:sz w:val="22"/>
          <w:szCs w:val="22"/>
        </w:rPr>
        <w:t xml:space="preserve"> React,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JavaScript, JSON, Ajax, Maven, Spring,</w:t>
      </w:r>
      <w:r w:rsidR="00EE5703" w:rsidRPr="00700D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E5703" w:rsidRPr="00700D84">
        <w:rPr>
          <w:rFonts w:ascii="Arial" w:hAnsi="Arial" w:cs="Arial"/>
          <w:color w:val="000000"/>
          <w:sz w:val="22"/>
          <w:szCs w:val="22"/>
        </w:rPr>
        <w:t>GraphQL</w:t>
      </w:r>
      <w:proofErr w:type="spellEnd"/>
      <w:r w:rsidR="00EE5703" w:rsidRPr="00700D84">
        <w:rPr>
          <w:rFonts w:ascii="Arial" w:hAnsi="Arial" w:cs="Arial"/>
          <w:color w:val="000000"/>
          <w:sz w:val="22"/>
          <w:szCs w:val="22"/>
        </w:rPr>
        <w:t>,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Hibernate, Spring Boot, Restful Web Services, PCF, Kafka, Kubernetes, Node</w:t>
      </w:r>
      <w:r w:rsidR="00802530" w:rsidRPr="00700D84">
        <w:rPr>
          <w:rFonts w:ascii="Arial" w:hAnsi="Arial" w:cs="Arial"/>
          <w:color w:val="000000"/>
          <w:sz w:val="22"/>
          <w:szCs w:val="22"/>
        </w:rPr>
        <w:t xml:space="preserve"> JS</w:t>
      </w:r>
      <w:r w:rsidRPr="00700D84">
        <w:rPr>
          <w:rFonts w:ascii="Arial" w:hAnsi="Arial" w:cs="Arial"/>
          <w:color w:val="000000"/>
          <w:sz w:val="22"/>
          <w:szCs w:val="22"/>
        </w:rPr>
        <w:t>, Agile SCRUM, JBoss, IntelliJ, AWS, Jenkins, Git, Docker, JAX-RS, Junit, Log4j, Oracle</w:t>
      </w:r>
      <w:bookmarkEnd w:id="0"/>
      <w:r w:rsidRPr="00700D8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700D84">
        <w:rPr>
          <w:rFonts w:ascii="Arial" w:hAnsi="Arial" w:cs="Arial"/>
          <w:color w:val="000000"/>
          <w:sz w:val="22"/>
          <w:szCs w:val="22"/>
        </w:rPr>
        <w:t>Swagger,</w:t>
      </w:r>
      <w:r w:rsidR="00217E1C" w:rsidRPr="00700D84">
        <w:rPr>
          <w:rFonts w:ascii="Arial" w:hAnsi="Arial" w:cs="Arial"/>
          <w:color w:val="000000"/>
          <w:sz w:val="22"/>
          <w:szCs w:val="22"/>
        </w:rPr>
        <w:t>Azure</w:t>
      </w:r>
      <w:proofErr w:type="spellEnd"/>
      <w:proofErr w:type="gramEnd"/>
      <w:r w:rsidR="00217E1C" w:rsidRPr="00700D84">
        <w:rPr>
          <w:rFonts w:ascii="Arial" w:hAnsi="Arial" w:cs="Arial"/>
          <w:color w:val="000000"/>
          <w:sz w:val="22"/>
          <w:szCs w:val="22"/>
        </w:rPr>
        <w:t>,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00D84">
        <w:rPr>
          <w:rFonts w:ascii="Arial" w:hAnsi="Arial" w:cs="Arial"/>
          <w:color w:val="000000"/>
          <w:sz w:val="22"/>
          <w:szCs w:val="22"/>
        </w:rPr>
        <w:t>Agile</w:t>
      </w:r>
      <w:r w:rsidR="00BB500C" w:rsidRPr="00700D84">
        <w:rPr>
          <w:rFonts w:ascii="Arial" w:hAnsi="Arial" w:cs="Arial"/>
          <w:color w:val="000000"/>
          <w:sz w:val="22"/>
          <w:szCs w:val="22"/>
        </w:rPr>
        <w:t>,TypeScript</w:t>
      </w:r>
      <w:proofErr w:type="spellEnd"/>
    </w:p>
    <w:p w14:paraId="3F909F46" w14:textId="70E8C156" w:rsidR="00113729" w:rsidRPr="00700D84" w:rsidRDefault="00113729" w:rsidP="000A4591">
      <w:pPr>
        <w:pStyle w:val="IntenseQuote"/>
        <w:spacing w:before="0" w:after="0"/>
        <w:ind w:left="-630" w:right="-630"/>
        <w:jc w:val="left"/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</w:pPr>
      <w:proofErr w:type="spellStart"/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Fedex</w:t>
      </w:r>
      <w:proofErr w:type="spellEnd"/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, Memphis, TN</w:t>
      </w:r>
    </w:p>
    <w:p w14:paraId="75FD2843" w14:textId="1DCC3EC4" w:rsidR="0084229B" w:rsidRPr="00700D84" w:rsidRDefault="00650F13" w:rsidP="000A4591">
      <w:pPr>
        <w:pStyle w:val="IntenseQuote"/>
        <w:spacing w:before="0" w:after="0"/>
        <w:ind w:left="-630" w:right="-630"/>
        <w:jc w:val="left"/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</w:pP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Sep </w:t>
      </w:r>
      <w:r w:rsidR="00E4588E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20</w:t>
      </w: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20</w:t>
      </w:r>
      <w:r w:rsidR="00E4588E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 – </w:t>
      </w: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Jun</w:t>
      </w:r>
      <w:r w:rsidR="00E4588E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 202</w:t>
      </w: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1</w:t>
      </w:r>
    </w:p>
    <w:p w14:paraId="693D3457" w14:textId="17AEF792" w:rsidR="00963E73" w:rsidRPr="00700D84" w:rsidRDefault="00C46E1E" w:rsidP="000A4591">
      <w:pPr>
        <w:pStyle w:val="IntenseQuote"/>
        <w:spacing w:before="0" w:after="0"/>
        <w:ind w:left="-630" w:right="-630"/>
        <w:jc w:val="left"/>
        <w:rPr>
          <w:rStyle w:val="Strong"/>
          <w:rFonts w:ascii="Arial" w:hAnsi="Arial" w:cs="Arial"/>
          <w:color w:val="000000"/>
          <w:sz w:val="22"/>
          <w:szCs w:val="22"/>
        </w:rPr>
      </w:pPr>
      <w:r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Role: </w:t>
      </w:r>
      <w:r w:rsidR="001F1B83" w:rsidRPr="00700D84">
        <w:rPr>
          <w:rStyle w:val="Strong"/>
          <w:rFonts w:ascii="Arial" w:hAnsi="Arial" w:cs="Arial"/>
          <w:color w:val="000000"/>
          <w:sz w:val="22"/>
          <w:szCs w:val="22"/>
        </w:rPr>
        <w:t>Full Stack</w:t>
      </w:r>
      <w:r w:rsidR="00DF6DBE"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 Java</w:t>
      </w:r>
      <w:r w:rsidR="006751EC"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 Developer</w:t>
      </w:r>
    </w:p>
    <w:p w14:paraId="791AED05" w14:textId="77777777" w:rsidR="001E05A4" w:rsidRPr="00700D84" w:rsidRDefault="001E05A4" w:rsidP="00C35EDF">
      <w:pPr>
        <w:spacing w:after="240"/>
        <w:ind w:left="-630" w:right="-63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00D8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Responsibilities:</w:t>
      </w:r>
    </w:p>
    <w:p w14:paraId="45662A1C" w14:textId="30C5C904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Implemented Spring Boot </w:t>
      </w:r>
      <w:r w:rsidR="001F1B83" w:rsidRPr="00700D84">
        <w:rPr>
          <w:rFonts w:ascii="Arial" w:eastAsia="Cambria" w:hAnsi="Arial" w:cs="Arial"/>
          <w:color w:val="000000"/>
          <w:sz w:val="22"/>
          <w:szCs w:val="22"/>
        </w:rPr>
        <w:t>Microservices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to divide the application into various sub modules. </w:t>
      </w:r>
    </w:p>
    <w:p w14:paraId="7B6A47A4" w14:textId="0CD54242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Responsible for Web UI development in JavaScript using jQuery, Bootstrap, and AJAX.</w:t>
      </w:r>
    </w:p>
    <w:p w14:paraId="6C5BA408" w14:textId="7913EEC4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Created Angular components like controllers, services, directives, and forms to collect different user data and implemented form validation in Angular.</w:t>
      </w:r>
    </w:p>
    <w:p w14:paraId="374B45C1" w14:textId="4C7DA395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Used new Java 1.8 features, such as Lambda expressions, </w:t>
      </w:r>
      <w:r w:rsidR="000A4591" w:rsidRPr="00700D84">
        <w:rPr>
          <w:rFonts w:ascii="Arial" w:eastAsia="Cambria" w:hAnsi="Arial" w:cs="Arial"/>
          <w:color w:val="000000"/>
          <w:sz w:val="22"/>
          <w:szCs w:val="22"/>
        </w:rPr>
        <w:t>Streams,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and Functional Interfaces. </w:t>
      </w:r>
    </w:p>
    <w:p w14:paraId="5DBFDB99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Designed and developed using the Java collection API with Java 1.8 features and for Authentication and authorization extensively Spring Security is used. </w:t>
      </w:r>
    </w:p>
    <w:p w14:paraId="2458584C" w14:textId="4D97AE10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Developed user interface by using the React JS, Flux for SPA development. </w:t>
      </w:r>
    </w:p>
    <w:p w14:paraId="4EFD871C" w14:textId="46FBB0EE" w:rsidR="000A4591" w:rsidRPr="00700D84" w:rsidRDefault="000A4591" w:rsidP="000A4591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UI automation for Node JS, Angular 6, Micro services have been built using spring boot, Netflix OSS, spring cloud, and deploying to AWS Cloud.</w:t>
      </w:r>
    </w:p>
    <w:p w14:paraId="6C401BAC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Build React components and stand-alone functions to be added to any future pages. </w:t>
      </w:r>
    </w:p>
    <w:p w14:paraId="72727AEF" w14:textId="0AE40EA6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Responsible for developing a front-end application using React 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JS,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FLUX architecture for internal </w:t>
      </w:r>
      <w:r w:rsidR="001F1B83" w:rsidRPr="00700D84">
        <w:rPr>
          <w:rFonts w:ascii="Arial" w:eastAsia="Cambria" w:hAnsi="Arial" w:cs="Arial"/>
          <w:color w:val="000000"/>
          <w:sz w:val="22"/>
          <w:szCs w:val="22"/>
        </w:rPr>
        <w:t>teams</w:t>
      </w:r>
      <w:r w:rsidR="000A4591" w:rsidRPr="00700D84">
        <w:rPr>
          <w:rFonts w:ascii="Arial" w:eastAsia="Cambria" w:hAnsi="Arial" w:cs="Arial"/>
          <w:color w:val="000000"/>
          <w:sz w:val="22"/>
          <w:szCs w:val="22"/>
        </w:rPr>
        <w:t>.</w:t>
      </w:r>
    </w:p>
    <w:p w14:paraId="2CE320EE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Involved in creating a reusable component using React JS for DOM manipulation </w:t>
      </w:r>
    </w:p>
    <w:p w14:paraId="6C8E2DD8" w14:textId="2581AB62" w:rsidR="00802530" w:rsidRPr="00700D84" w:rsidRDefault="001E05A4" w:rsidP="00DF12E8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Extensively Used Jenkins as Continuous Integration tool to deploy Spring Boot Microservices to Pivotal Cloud Foundry (PCF) using build pack. </w:t>
      </w:r>
    </w:p>
    <w:p w14:paraId="7A98A870" w14:textId="03477300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Worked on React JS components, Forms, Events, Keys, Router, Animation, Flux concept, used React JS for creating interactive UI's using One-way data flow, Virtual DOM, JSX, React Native concepts. </w:t>
      </w:r>
    </w:p>
    <w:p w14:paraId="7A8F834C" w14:textId="70E06BA3" w:rsidR="001E05A4" w:rsidRPr="00700D84" w:rsidRDefault="001E05A4" w:rsidP="00DF12E8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Spring for bean instantiation, annotations, controllers, request mapping to handle webservice request</w:t>
      </w:r>
      <w:r w:rsidR="000A4591" w:rsidRPr="00700D84">
        <w:rPr>
          <w:rFonts w:ascii="Arial" w:eastAsia="Cambria" w:hAnsi="Arial" w:cs="Arial"/>
          <w:color w:val="000000"/>
          <w:sz w:val="22"/>
          <w:szCs w:val="22"/>
        </w:rPr>
        <w:t xml:space="preserve">,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response.</w:t>
      </w:r>
    </w:p>
    <w:p w14:paraId="6EAD06F3" w14:textId="3631663B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JAXB for marshalling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unmarshalling of work order, billing XML documents, and JAXP for processing.</w:t>
      </w:r>
    </w:p>
    <w:p w14:paraId="7EF07A5B" w14:textId="34BA7DC9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REST Webservices to make web service calls simple and easy for the client to access it with the help of standard HTTP URIs.</w:t>
      </w:r>
    </w:p>
    <w:p w14:paraId="7178660D" w14:textId="5DF1625E" w:rsidR="00217E1C" w:rsidRPr="00700D84" w:rsidRDefault="00217E1C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Using Azure Storage Services, including Blob Storage, File Storage we understand the service's features, pricing, and best practices for data storage and retrieval.</w:t>
      </w:r>
    </w:p>
    <w:p w14:paraId="25E38933" w14:textId="76B24812" w:rsidR="00EE5703" w:rsidRPr="00700D84" w:rsidRDefault="00EE5703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Using </w:t>
      </w:r>
      <w:proofErr w:type="spellStart"/>
      <w:r w:rsidRPr="00700D84">
        <w:rPr>
          <w:rFonts w:ascii="Arial" w:eastAsia="Cambria" w:hAnsi="Arial" w:cs="Arial"/>
          <w:color w:val="000000"/>
          <w:sz w:val="22"/>
          <w:szCs w:val="22"/>
        </w:rPr>
        <w:t>GraphQL</w:t>
      </w:r>
      <w:proofErr w:type="spellEnd"/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we integrate queries into </w:t>
      </w:r>
      <w:proofErr w:type="gramStart"/>
      <w:r w:rsidRPr="00700D84">
        <w:rPr>
          <w:rFonts w:ascii="Arial" w:eastAsia="Cambria" w:hAnsi="Arial" w:cs="Arial"/>
          <w:color w:val="000000"/>
          <w:sz w:val="22"/>
          <w:szCs w:val="22"/>
        </w:rPr>
        <w:t>client side</w:t>
      </w:r>
      <w:proofErr w:type="gramEnd"/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code using libraries such as Apollo Client, Relay.</w:t>
      </w:r>
    </w:p>
    <w:p w14:paraId="6A92EC6B" w14:textId="25AD657A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Microservice architecture, with Spring Boot services interacting through REST and Apache Kafka.</w:t>
      </w:r>
    </w:p>
    <w:p w14:paraId="081AC1B4" w14:textId="20C8A9A1" w:rsidR="002912EB" w:rsidRPr="00700D84" w:rsidRDefault="002912EB" w:rsidP="002912EB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Using Kafka Connect and Kafka Streams we Integrated Kafka with databases, message queues.</w:t>
      </w:r>
    </w:p>
    <w:p w14:paraId="4D203810" w14:textId="20EBED0B" w:rsidR="002912EB" w:rsidRPr="00700D84" w:rsidRDefault="002912EB" w:rsidP="002912EB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Using stateful operations in </w:t>
      </w:r>
      <w:proofErr w:type="spellStart"/>
      <w:r w:rsidRPr="00700D84">
        <w:rPr>
          <w:rFonts w:ascii="Arial" w:eastAsia="Cambria" w:hAnsi="Arial" w:cs="Arial"/>
          <w:color w:val="000000"/>
          <w:sz w:val="22"/>
          <w:szCs w:val="22"/>
        </w:rPr>
        <w:t>kafka</w:t>
      </w:r>
      <w:proofErr w:type="spellEnd"/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stream such as </w:t>
      </w:r>
      <w:proofErr w:type="spellStart"/>
      <w:proofErr w:type="gramStart"/>
      <w:r w:rsidRPr="00700D84">
        <w:rPr>
          <w:rFonts w:ascii="Arial" w:eastAsia="Cambria" w:hAnsi="Arial" w:cs="Arial"/>
          <w:color w:val="000000"/>
          <w:sz w:val="22"/>
          <w:szCs w:val="22"/>
        </w:rPr>
        <w:t>windowing,caching</w:t>
      </w:r>
      <w:proofErr w:type="spellEnd"/>
      <w:proofErr w:type="gramEnd"/>
      <w:r w:rsidRPr="00700D84">
        <w:rPr>
          <w:rFonts w:ascii="Arial" w:eastAsia="Cambria" w:hAnsi="Arial" w:cs="Arial"/>
          <w:color w:val="000000"/>
          <w:sz w:val="22"/>
          <w:szCs w:val="22"/>
        </w:rPr>
        <w:t>.</w:t>
      </w:r>
    </w:p>
    <w:p w14:paraId="15F18D86" w14:textId="0ECFACB2" w:rsidR="002912EB" w:rsidRPr="00700D84" w:rsidRDefault="002912EB" w:rsidP="002912EB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Using Kafka Streams interactive </w:t>
      </w:r>
      <w:proofErr w:type="gramStart"/>
      <w:r w:rsidRPr="00700D84">
        <w:rPr>
          <w:rFonts w:ascii="Arial" w:eastAsia="Cambria" w:hAnsi="Arial" w:cs="Arial"/>
          <w:color w:val="000000"/>
          <w:sz w:val="22"/>
          <w:szCs w:val="22"/>
        </w:rPr>
        <w:t>queries</w:t>
      </w:r>
      <w:proofErr w:type="gramEnd"/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we debug and test Kafka streaming applications.</w:t>
      </w:r>
    </w:p>
    <w:p w14:paraId="2184AC59" w14:textId="3078322D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Developed DAOs using JPA, </w:t>
      </w:r>
      <w:r w:rsidR="001F1B83" w:rsidRPr="00700D84">
        <w:rPr>
          <w:rFonts w:ascii="Arial" w:eastAsia="Cambria" w:hAnsi="Arial" w:cs="Arial"/>
          <w:color w:val="000000"/>
          <w:sz w:val="22"/>
          <w:szCs w:val="22"/>
        </w:rPr>
        <w:t>hibernate persistence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API for database operations to interact with Oracle D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B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. </w:t>
      </w:r>
    </w:p>
    <w:p w14:paraId="79D4A640" w14:textId="62E1AAE8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Implemented a generic interface to Hibernate criteria API for UI search functionality</w:t>
      </w:r>
      <w:r w:rsidR="00217E1C" w:rsidRPr="00700D84">
        <w:rPr>
          <w:rFonts w:ascii="Arial" w:eastAsia="Cambria" w:hAnsi="Arial" w:cs="Arial"/>
          <w:color w:val="000000"/>
          <w:sz w:val="22"/>
          <w:szCs w:val="22"/>
        </w:rPr>
        <w:t>.</w:t>
      </w:r>
    </w:p>
    <w:p w14:paraId="0666672B" w14:textId="6A3F82A6" w:rsidR="00217E1C" w:rsidRPr="00700D84" w:rsidRDefault="00217E1C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Performed code and unit testing for complex scope modules while diagnosing critical issues using Kafka.</w:t>
      </w:r>
    </w:p>
    <w:p w14:paraId="475EACD6" w14:textId="4F50DC79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Utilized AWS Lambda platform to upload data into AWS S3 buckets and to trigger other Lambda functions (EC2, MongoDB) focusing on high-availability, fault tolerance, and auto-scaling). </w:t>
      </w:r>
    </w:p>
    <w:p w14:paraId="6C26E446" w14:textId="28239C53" w:rsidR="00217E1C" w:rsidRPr="00700D84" w:rsidRDefault="00217E1C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Using custom Kafka Connectors for integrating with external data sources and sinks.</w:t>
      </w:r>
    </w:p>
    <w:p w14:paraId="54FB9834" w14:textId="26E8A73B" w:rsidR="00117400" w:rsidRPr="00700D84" w:rsidRDefault="0011740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provided built-in security and compliance features to help and protect the data using AWS Glue.</w:t>
      </w:r>
    </w:p>
    <w:p w14:paraId="2030F8C4" w14:textId="75073A80" w:rsidR="00117400" w:rsidRPr="00700D84" w:rsidRDefault="0011740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AWS Glue is used for different use cases such as data warehousing, data lakes and data migration. </w:t>
      </w:r>
    </w:p>
    <w:p w14:paraId="759E848E" w14:textId="6F714176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Created custom, self-contains, reusable, and testable angular 8 modules, controllers, directives, and services to implement key functionalities for customer account summary. </w:t>
      </w:r>
    </w:p>
    <w:p w14:paraId="66E935D0" w14:textId="02356FFA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lastRenderedPageBreak/>
        <w:t>Involved in creating a reusable component using React JS for DOM manipulation.</w:t>
      </w:r>
    </w:p>
    <w:p w14:paraId="6DFACFDF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microservices architecture with Spring based services to integrate user libraries in the application.</w:t>
      </w:r>
    </w:p>
    <w:p w14:paraId="4A058A22" w14:textId="1BE6715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Using Amazon Route53 to manage public and private hosted zones. </w:t>
      </w:r>
    </w:p>
    <w:p w14:paraId="7296DE29" w14:textId="2402ECCD" w:rsidR="00BB500C" w:rsidRPr="00700D84" w:rsidRDefault="00BB500C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Using </w:t>
      </w:r>
      <w:proofErr w:type="gramStart"/>
      <w:r w:rsidRPr="00700D84">
        <w:rPr>
          <w:rFonts w:ascii="Arial" w:eastAsia="Cambria" w:hAnsi="Arial" w:cs="Arial"/>
          <w:color w:val="000000"/>
          <w:sz w:val="22"/>
          <w:szCs w:val="22"/>
        </w:rPr>
        <w:t>TypeScript</w:t>
      </w:r>
      <w:proofErr w:type="gramEnd"/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we build a system which would retain client context across web using </w:t>
      </w:r>
      <w:proofErr w:type="spellStart"/>
      <w:r w:rsidRPr="00700D84">
        <w:rPr>
          <w:rFonts w:ascii="Arial" w:eastAsia="Cambria" w:hAnsi="Arial" w:cs="Arial"/>
          <w:color w:val="000000"/>
          <w:sz w:val="22"/>
          <w:szCs w:val="22"/>
        </w:rPr>
        <w:t>querystring</w:t>
      </w:r>
      <w:proofErr w:type="spellEnd"/>
      <w:r w:rsidRPr="00700D84">
        <w:rPr>
          <w:rFonts w:ascii="Arial" w:eastAsia="Cambria" w:hAnsi="Arial" w:cs="Arial"/>
          <w:color w:val="000000"/>
          <w:sz w:val="22"/>
          <w:szCs w:val="22"/>
        </w:rPr>
        <w:t>.</w:t>
      </w:r>
    </w:p>
    <w:p w14:paraId="51911863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Configured AWS Virtual Private Cloud (VPC) and Database Subnet Group for isolation of DB Instances. </w:t>
      </w:r>
    </w:p>
    <w:p w14:paraId="4661663B" w14:textId="4B4FC01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Exported SQL data </w:t>
      </w:r>
      <w:r w:rsidR="001F1B83" w:rsidRPr="00700D84">
        <w:rPr>
          <w:rFonts w:ascii="Arial" w:eastAsia="Cambria" w:hAnsi="Arial" w:cs="Arial"/>
          <w:color w:val="000000"/>
          <w:sz w:val="22"/>
          <w:szCs w:val="22"/>
        </w:rPr>
        <w:t>into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Elastic search to allow much faster and scalable user searches from the database. </w:t>
      </w:r>
    </w:p>
    <w:p w14:paraId="219BBE3A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Implemented AWS IAM for managing the credentials of applications that run on EC2 instances.</w:t>
      </w:r>
    </w:p>
    <w:p w14:paraId="40B49E5E" w14:textId="2AF08D06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Designed and developed necessary PL/SQL for the database operations as needed.</w:t>
      </w:r>
    </w:p>
    <w:p w14:paraId="695EE4C9" w14:textId="5BAE8135" w:rsidR="00C32FF3" w:rsidRDefault="00C32FF3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using DynamoDB's backup and restore features to create backups of our data and restore it in case of data loss.</w:t>
      </w:r>
    </w:p>
    <w:p w14:paraId="509FB6A1" w14:textId="7977D8E5" w:rsidR="002F2D90" w:rsidRPr="00700D84" w:rsidRDefault="002F2D90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2F2D90">
        <w:rPr>
          <w:rFonts w:ascii="Arial" w:eastAsia="Cambria" w:hAnsi="Arial" w:cs="Arial"/>
          <w:color w:val="000000"/>
          <w:sz w:val="22"/>
          <w:szCs w:val="22"/>
        </w:rPr>
        <w:t>Designed and developed SSIS packages for data extraction, transformation, and loading from diverse data sources, including SQL Server databases, Excel spreadsheets, and XML files.</w:t>
      </w:r>
    </w:p>
    <w:p w14:paraId="5DB959B3" w14:textId="79E4CD0E" w:rsidR="00217E1C" w:rsidRPr="00700D84" w:rsidRDefault="00217E1C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and maintained scalable and reusable code libraries for ReactJS components.</w:t>
      </w:r>
    </w:p>
    <w:p w14:paraId="7967B98C" w14:textId="611513F4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Developed RESTful Services with Java using JAX-RS, </w:t>
      </w:r>
      <w:r w:rsidR="001F1B83" w:rsidRPr="00700D84">
        <w:rPr>
          <w:rFonts w:ascii="Arial" w:eastAsia="Cambria" w:hAnsi="Arial" w:cs="Arial"/>
          <w:color w:val="000000"/>
          <w:sz w:val="22"/>
          <w:szCs w:val="22"/>
        </w:rPr>
        <w:t>Jersey,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and Spring Boot.</w:t>
      </w:r>
    </w:p>
    <w:p w14:paraId="1B46322A" w14:textId="3C7BD6E7" w:rsidR="001E05A4" w:rsidRPr="00700D84" w:rsidRDefault="001704DC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</w:t>
      </w:r>
      <w:r w:rsidR="001E05A4" w:rsidRPr="00700D84">
        <w:rPr>
          <w:rFonts w:ascii="Arial" w:eastAsia="Cambria" w:hAnsi="Arial" w:cs="Arial"/>
          <w:color w:val="000000"/>
          <w:sz w:val="22"/>
          <w:szCs w:val="22"/>
        </w:rPr>
        <w:t xml:space="preserve"> RDBMS database like PostgreSQL, </w:t>
      </w:r>
      <w:r w:rsidR="001F1B83" w:rsidRPr="00700D84">
        <w:rPr>
          <w:rFonts w:ascii="Arial" w:eastAsia="Cambria" w:hAnsi="Arial" w:cs="Arial"/>
          <w:color w:val="000000"/>
          <w:sz w:val="22"/>
          <w:szCs w:val="22"/>
        </w:rPr>
        <w:t>handled,</w:t>
      </w:r>
      <w:r w:rsidR="001E05A4" w:rsidRPr="00700D84">
        <w:rPr>
          <w:rFonts w:ascii="Arial" w:eastAsia="Cambria" w:hAnsi="Arial" w:cs="Arial"/>
          <w:color w:val="000000"/>
          <w:sz w:val="22"/>
          <w:szCs w:val="22"/>
        </w:rPr>
        <w:t xml:space="preserve"> and parsed various Json data in the java side. </w:t>
      </w:r>
    </w:p>
    <w:p w14:paraId="6EFF23F0" w14:textId="101C019A" w:rsidR="001E05A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Implement mock services in node.JS with the help of modules using ExpressJS. </w:t>
      </w:r>
    </w:p>
    <w:p w14:paraId="1D762F37" w14:textId="3D23DDFB" w:rsidR="002F2D90" w:rsidRPr="00700D84" w:rsidRDefault="002F2D90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2F2D90">
        <w:rPr>
          <w:rFonts w:ascii="Arial" w:eastAsia="Cambria" w:hAnsi="Arial" w:cs="Arial"/>
          <w:color w:val="000000"/>
          <w:sz w:val="22"/>
          <w:szCs w:val="22"/>
        </w:rPr>
        <w:t>Implemented complex data transformations and applied business rules using SSIS data flow transformations, including data cleansing, aggregation, and lookup operations.</w:t>
      </w:r>
    </w:p>
    <w:p w14:paraId="763D6053" w14:textId="406070E6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Docker to provide virtualize deployment containers, pushed code to AWS EC2 using PCF.</w:t>
      </w:r>
    </w:p>
    <w:p w14:paraId="7AB09240" w14:textId="552C7007" w:rsidR="000A4591" w:rsidRPr="00700D84" w:rsidRDefault="000A4591" w:rsidP="000A4591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Microservices have been built using Spring boot, Spring security and deployed to the AWS cloud. </w:t>
      </w:r>
    </w:p>
    <w:p w14:paraId="4D128E3F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Working with NoSQL DB Mongo DB for offering commercial support and other services.</w:t>
      </w:r>
    </w:p>
    <w:p w14:paraId="68E19A09" w14:textId="60E808E4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Written Test cases using Junit to validate application flows in different scenarios in standalone application.</w:t>
      </w:r>
    </w:p>
    <w:p w14:paraId="5A4EA172" w14:textId="56C18B1A" w:rsidR="001E05A4" w:rsidRDefault="001E05A4" w:rsidP="00112993">
      <w:pPr>
        <w:pStyle w:val="ListParagraph"/>
        <w:numPr>
          <w:ilvl w:val="0"/>
          <w:numId w:val="2"/>
        </w:numPr>
        <w:spacing w:after="240"/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Used Docker 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to create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Docker images for launching containers on AWS EC2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 xml:space="preserve"> and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Docker for Environment provision solution. </w:t>
      </w:r>
      <w:r w:rsidR="00112993" w:rsidRPr="00700D84">
        <w:rPr>
          <w:rFonts w:ascii="Arial" w:eastAsia="Cambria" w:hAnsi="Arial" w:cs="Arial"/>
          <w:color w:val="000000"/>
          <w:sz w:val="22"/>
          <w:szCs w:val="22"/>
        </w:rPr>
        <w:t>Involved extensively in Code Reviews, Unit testing and Process Improvements.</w:t>
      </w:r>
    </w:p>
    <w:p w14:paraId="5A0235AB" w14:textId="7B1CEAB7" w:rsidR="002F2D90" w:rsidRPr="00700D84" w:rsidRDefault="002F2D90" w:rsidP="00112993">
      <w:pPr>
        <w:pStyle w:val="ListParagraph"/>
        <w:numPr>
          <w:ilvl w:val="0"/>
          <w:numId w:val="2"/>
        </w:numPr>
        <w:spacing w:after="240"/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2F2D90">
        <w:rPr>
          <w:rFonts w:ascii="Arial" w:eastAsia="Cambria" w:hAnsi="Arial" w:cs="Arial"/>
          <w:color w:val="000000"/>
          <w:sz w:val="22"/>
          <w:szCs w:val="22"/>
        </w:rPr>
        <w:t>Collaborated with cross-functional teams to integrate SSIS with SQL Server Analysis Services (SSAS) for efficient data analysis and reporting</w:t>
      </w:r>
      <w:r>
        <w:rPr>
          <w:rFonts w:ascii="Arial" w:eastAsia="Cambria" w:hAnsi="Arial" w:cs="Arial"/>
          <w:color w:val="000000"/>
          <w:sz w:val="22"/>
          <w:szCs w:val="22"/>
        </w:rPr>
        <w:t>.</w:t>
      </w:r>
    </w:p>
    <w:p w14:paraId="7951D38F" w14:textId="15D5B1CC" w:rsidR="001E05A4" w:rsidRPr="00700D84" w:rsidRDefault="001E05A4" w:rsidP="000A4591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Maven for the project management like build, install.</w:t>
      </w:r>
      <w:r w:rsidR="000A4591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Deployed application on Apache Tomcat server.</w:t>
      </w:r>
    </w:p>
    <w:p w14:paraId="0E7BDF06" w14:textId="24FD6AF6" w:rsidR="001E05A4" w:rsidRPr="00700D84" w:rsidRDefault="001E05A4" w:rsidP="00112993">
      <w:pPr>
        <w:pStyle w:val="ListParagraph"/>
        <w:numPr>
          <w:ilvl w:val="0"/>
          <w:numId w:val="2"/>
        </w:numPr>
        <w:spacing w:after="240"/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Involved in writing Unit test cases for unit testing using Junit.</w:t>
      </w:r>
      <w:r w:rsidR="00112993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Used log4j for logging errors, info, exceptions.</w:t>
      </w:r>
    </w:p>
    <w:p w14:paraId="7856F880" w14:textId="02A96E8E" w:rsidR="00AF1FBF" w:rsidRPr="00700D84" w:rsidRDefault="001E05A4" w:rsidP="00C35EDF">
      <w:pPr>
        <w:spacing w:after="240"/>
        <w:ind w:left="-63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Environment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Java 1.8, Spring </w:t>
      </w:r>
      <w:r w:rsidR="00112993" w:rsidRPr="00700D84">
        <w:rPr>
          <w:rFonts w:ascii="Arial" w:hAnsi="Arial" w:cs="Arial"/>
          <w:color w:val="000000"/>
          <w:sz w:val="22"/>
          <w:szCs w:val="22"/>
        </w:rPr>
        <w:t>(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MVC, EJB, Integration, AOP), Spring Boot, Hibernate, JAX-RS Webservices, JAX-WS Webservices, </w:t>
      </w:r>
      <w:proofErr w:type="spellStart"/>
      <w:proofErr w:type="gramStart"/>
      <w:r w:rsidRPr="00700D84">
        <w:rPr>
          <w:rFonts w:ascii="Arial" w:hAnsi="Arial" w:cs="Arial"/>
          <w:color w:val="000000"/>
          <w:sz w:val="22"/>
          <w:szCs w:val="22"/>
        </w:rPr>
        <w:t>Microservices,</w:t>
      </w:r>
      <w:r w:rsidR="00EE5703" w:rsidRPr="00700D84">
        <w:rPr>
          <w:rFonts w:ascii="Arial" w:hAnsi="Arial" w:cs="Arial"/>
          <w:color w:val="000000"/>
          <w:sz w:val="22"/>
          <w:szCs w:val="22"/>
        </w:rPr>
        <w:t>GraphQL</w:t>
      </w:r>
      <w:proofErr w:type="spellEnd"/>
      <w:proofErr w:type="gramEnd"/>
      <w:r w:rsidR="00EE5703" w:rsidRPr="00700D84">
        <w:rPr>
          <w:rFonts w:ascii="Arial" w:hAnsi="Arial" w:cs="Arial"/>
          <w:color w:val="000000"/>
          <w:sz w:val="22"/>
          <w:szCs w:val="22"/>
        </w:rPr>
        <w:t>,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Pivotal Cloud Foundry (PCF), </w:t>
      </w:r>
      <w:proofErr w:type="spellStart"/>
      <w:r w:rsidR="001F1B83" w:rsidRPr="00700D84">
        <w:rPr>
          <w:rFonts w:ascii="Arial" w:hAnsi="Arial" w:cs="Arial"/>
          <w:color w:val="000000"/>
          <w:sz w:val="22"/>
          <w:szCs w:val="22"/>
        </w:rPr>
        <w:t>jQuery</w:t>
      </w:r>
      <w:r w:rsidRPr="00700D84">
        <w:rPr>
          <w:rFonts w:ascii="Arial" w:hAnsi="Arial" w:cs="Arial"/>
          <w:color w:val="000000"/>
          <w:sz w:val="22"/>
          <w:szCs w:val="22"/>
        </w:rPr>
        <w:t>,</w:t>
      </w:r>
      <w:r w:rsidR="002912EB" w:rsidRPr="00700D84">
        <w:rPr>
          <w:rFonts w:ascii="Arial" w:hAnsi="Arial" w:cs="Arial"/>
          <w:color w:val="000000"/>
          <w:sz w:val="22"/>
          <w:szCs w:val="22"/>
        </w:rPr>
        <w:t>Kafka</w:t>
      </w:r>
      <w:proofErr w:type="spellEnd"/>
      <w:r w:rsidR="002912EB" w:rsidRPr="00700D84">
        <w:rPr>
          <w:rFonts w:ascii="Arial" w:hAnsi="Arial" w:cs="Arial"/>
          <w:color w:val="000000"/>
          <w:sz w:val="22"/>
          <w:szCs w:val="22"/>
        </w:rPr>
        <w:t>,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AJAX, Mongo DB, Restful,</w:t>
      </w:r>
      <w:r w:rsidR="00112993" w:rsidRPr="00700D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PostgreSQL, Junit, Log4j, Maven, AWS EC2, IAM, Git, </w:t>
      </w:r>
      <w:proofErr w:type="spellStart"/>
      <w:r w:rsidRPr="00700D84">
        <w:rPr>
          <w:rFonts w:ascii="Arial" w:hAnsi="Arial" w:cs="Arial"/>
          <w:color w:val="000000"/>
          <w:sz w:val="22"/>
          <w:szCs w:val="22"/>
        </w:rPr>
        <w:t>NodeJS,</w:t>
      </w:r>
      <w:r w:rsidR="002F2D90">
        <w:rPr>
          <w:rFonts w:ascii="Arial" w:hAnsi="Arial" w:cs="Arial"/>
          <w:color w:val="000000"/>
          <w:sz w:val="22"/>
          <w:szCs w:val="22"/>
        </w:rPr>
        <w:t>SSIS</w:t>
      </w:r>
      <w:proofErr w:type="spellEnd"/>
      <w:r w:rsidR="002F2D90">
        <w:rPr>
          <w:rFonts w:ascii="Arial" w:hAnsi="Arial" w:cs="Arial"/>
          <w:color w:val="000000"/>
          <w:sz w:val="22"/>
          <w:szCs w:val="22"/>
        </w:rPr>
        <w:t>,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Bootstrap, React</w:t>
      </w:r>
      <w:r w:rsidR="00112993" w:rsidRPr="00700D84">
        <w:rPr>
          <w:rFonts w:ascii="Arial" w:hAnsi="Arial" w:cs="Arial"/>
          <w:color w:val="000000"/>
          <w:sz w:val="22"/>
          <w:szCs w:val="22"/>
        </w:rPr>
        <w:t xml:space="preserve"> JS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, HTML5, CSS3, </w:t>
      </w:r>
      <w:proofErr w:type="spellStart"/>
      <w:r w:rsidRPr="00700D84">
        <w:rPr>
          <w:rFonts w:ascii="Arial" w:hAnsi="Arial" w:cs="Arial"/>
          <w:color w:val="000000"/>
          <w:sz w:val="22"/>
          <w:szCs w:val="22"/>
        </w:rPr>
        <w:t>JIRA</w:t>
      </w:r>
      <w:r w:rsidR="00BB500C" w:rsidRPr="00700D84">
        <w:rPr>
          <w:rFonts w:ascii="Arial" w:hAnsi="Arial" w:cs="Arial"/>
          <w:color w:val="000000"/>
          <w:sz w:val="22"/>
          <w:szCs w:val="22"/>
        </w:rPr>
        <w:t>,TypeScript,Angular</w:t>
      </w:r>
      <w:proofErr w:type="spellEnd"/>
    </w:p>
    <w:p w14:paraId="703A120F" w14:textId="32A826AE" w:rsidR="00113729" w:rsidRPr="00700D84" w:rsidRDefault="006A55BA" w:rsidP="00113729">
      <w:pPr>
        <w:pStyle w:val="IntenseQuote"/>
        <w:spacing w:before="0" w:after="0"/>
        <w:ind w:left="-630" w:right="-630"/>
        <w:jc w:val="left"/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</w:pP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Walmart, San Bruno, CA</w:t>
      </w:r>
    </w:p>
    <w:p w14:paraId="21DFEF8A" w14:textId="75C0901D" w:rsidR="005A4115" w:rsidRPr="00700D84" w:rsidRDefault="00CC49B5" w:rsidP="000A4591">
      <w:pPr>
        <w:pStyle w:val="IntenseQuote"/>
        <w:spacing w:before="0" w:after="0"/>
        <w:ind w:left="-630" w:right="-630"/>
        <w:jc w:val="left"/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</w:pP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Aug</w:t>
      </w:r>
      <w:r w:rsidR="00650F13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 w:rsidR="00DF6DBE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201</w:t>
      </w:r>
      <w:r w:rsidR="00650F13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9</w:t>
      </w:r>
      <w:r w:rsidR="00E4588E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 – </w:t>
      </w:r>
      <w:r w:rsidR="00DF6DBE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A</w:t>
      </w:r>
      <w:r w:rsidR="00650F13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ug</w:t>
      </w:r>
      <w:r w:rsidR="00E4588E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 20</w:t>
      </w:r>
      <w:r w:rsidR="00650F13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20</w:t>
      </w:r>
    </w:p>
    <w:p w14:paraId="52ADB17E" w14:textId="5B350E34" w:rsidR="007F550B" w:rsidRPr="00700D84" w:rsidRDefault="007F550B" w:rsidP="000A4591">
      <w:pPr>
        <w:pStyle w:val="IntenseQuote"/>
        <w:spacing w:before="0" w:after="0"/>
        <w:ind w:left="-630" w:right="-630"/>
        <w:jc w:val="left"/>
        <w:rPr>
          <w:rStyle w:val="Strong"/>
          <w:rFonts w:ascii="Arial" w:hAnsi="Arial" w:cs="Arial"/>
          <w:color w:val="000000"/>
          <w:sz w:val="22"/>
          <w:szCs w:val="22"/>
        </w:rPr>
      </w:pPr>
      <w:r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Role: </w:t>
      </w:r>
      <w:r w:rsidR="006751EC" w:rsidRPr="00700D84">
        <w:rPr>
          <w:rStyle w:val="Strong"/>
          <w:rFonts w:ascii="Arial" w:hAnsi="Arial" w:cs="Arial"/>
          <w:color w:val="000000"/>
          <w:sz w:val="22"/>
          <w:szCs w:val="22"/>
        </w:rPr>
        <w:t>Java</w:t>
      </w:r>
      <w:r w:rsidR="009B57B7"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 Full stack</w:t>
      </w:r>
      <w:r w:rsidR="00DF6DBE"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r w:rsidR="006751EC" w:rsidRPr="00700D84">
        <w:rPr>
          <w:rStyle w:val="Strong"/>
          <w:rFonts w:ascii="Arial" w:hAnsi="Arial" w:cs="Arial"/>
          <w:color w:val="000000"/>
          <w:sz w:val="22"/>
          <w:szCs w:val="22"/>
        </w:rPr>
        <w:t>Developer</w:t>
      </w:r>
      <w:bookmarkStart w:id="1" w:name="_Hlk490738312"/>
    </w:p>
    <w:p w14:paraId="01757BF5" w14:textId="77777777" w:rsidR="001E05A4" w:rsidRPr="00700D84" w:rsidRDefault="001E05A4" w:rsidP="00C35EDF">
      <w:pPr>
        <w:spacing w:after="240"/>
        <w:ind w:left="-630" w:right="-63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0D8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Responsibilities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76E4207A" w14:textId="3EC130C4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Designed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>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developed UI of application modules using CSS, jQuery, Angular.js, AJAX, </w:t>
      </w:r>
      <w:r w:rsidR="00DF6DBE" w:rsidRPr="00700D84">
        <w:rPr>
          <w:rFonts w:ascii="Arial" w:eastAsia="Cambria" w:hAnsi="Arial" w:cs="Arial"/>
          <w:color w:val="000000"/>
          <w:sz w:val="22"/>
          <w:szCs w:val="22"/>
        </w:rPr>
        <w:t>JSON,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and DOJO.</w:t>
      </w:r>
    </w:p>
    <w:p w14:paraId="28BED65B" w14:textId="5BCA874D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React</w:t>
      </w:r>
      <w:r w:rsidR="001704DC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JS to create views to hook up models to the DOM and synchronize data with server as a SPA.</w:t>
      </w:r>
    </w:p>
    <w:p w14:paraId="00830E9C" w14:textId="02721974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Single page application using Angular 4, Angular CLI commands.</w:t>
      </w:r>
    </w:p>
    <w:p w14:paraId="69AF0D67" w14:textId="358D8316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Designed UI screens with React</w:t>
      </w:r>
      <w:r w:rsidR="00802530" w:rsidRPr="00700D84">
        <w:rPr>
          <w:rFonts w:ascii="Arial" w:eastAsia="Cambria" w:hAnsi="Arial" w:cs="Arial"/>
          <w:color w:val="000000"/>
          <w:sz w:val="22"/>
          <w:szCs w:val="22"/>
        </w:rPr>
        <w:t xml:space="preserve"> JS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, Redux, Saga, </w:t>
      </w:r>
      <w:proofErr w:type="spellStart"/>
      <w:r w:rsidRPr="00700D84">
        <w:rPr>
          <w:rFonts w:ascii="Arial" w:eastAsia="Cambria" w:hAnsi="Arial" w:cs="Arial"/>
          <w:color w:val="000000"/>
          <w:sz w:val="22"/>
          <w:szCs w:val="22"/>
        </w:rPr>
        <w:t>Thunk</w:t>
      </w:r>
      <w:proofErr w:type="spellEnd"/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, React HOC, React Bootstrap, SASS, and LESS. </w:t>
      </w:r>
    </w:p>
    <w:p w14:paraId="7BA21BE1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Developed modules using Core Java APIs, Collections, Java 1.8 (Streams), Jordan API (Dates), Multi-threading, Exception Handling, Generics, Enums, Java I/O and object-oriented designs patterns.  </w:t>
      </w:r>
    </w:p>
    <w:p w14:paraId="1514836C" w14:textId="55AD8882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Implemented the Drag and Drop functionality using React-Draggable.</w:t>
      </w:r>
    </w:p>
    <w:p w14:paraId="1E8F75C7" w14:textId="77777777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Designed the application using Spring boot, Microservice architecture and Angular framework.</w:t>
      </w:r>
    </w:p>
    <w:p w14:paraId="7D5AC6F4" w14:textId="46E7D0C2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Microservices architecture with Spring Boot, Apache Kafka message broker, deployed to AWS.</w:t>
      </w:r>
    </w:p>
    <w:p w14:paraId="46407246" w14:textId="23F96022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Created Single Page Application with loading multiple views using route services and adding more users experience to make it more dynamic by using Angular 4 framework.</w:t>
      </w:r>
    </w:p>
    <w:p w14:paraId="4F02834D" w14:textId="4342DBCA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Involved in transpiring, bundling, developing React components for partner homepages using React</w:t>
      </w:r>
      <w:r w:rsidR="00593092" w:rsidRPr="00700D84">
        <w:rPr>
          <w:rFonts w:ascii="Arial" w:eastAsia="Cambria" w:hAnsi="Arial" w:cs="Arial"/>
          <w:color w:val="000000"/>
          <w:sz w:val="22"/>
          <w:szCs w:val="22"/>
        </w:rPr>
        <w:t xml:space="preserve"> JS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 </w:t>
      </w:r>
    </w:p>
    <w:p w14:paraId="2E73FC3D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J2EE design patterns like Value Object Pattern, Session façade, Singleton, Factory and DAO.</w:t>
      </w:r>
    </w:p>
    <w:p w14:paraId="54245EDC" w14:textId="12580BEB" w:rsidR="00BE712A" w:rsidRPr="00700D84" w:rsidRDefault="001E05A4" w:rsidP="00F51F0D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Implemented fail safe and circuit breaker patterns in Spring Boot Microservice applications using Hystrix and monitored the services using </w:t>
      </w:r>
      <w:proofErr w:type="spellStart"/>
      <w:r w:rsidRPr="00700D84">
        <w:rPr>
          <w:rFonts w:ascii="Arial" w:eastAsia="Cambria" w:hAnsi="Arial" w:cs="Arial"/>
          <w:color w:val="000000"/>
          <w:sz w:val="22"/>
          <w:szCs w:val="22"/>
        </w:rPr>
        <w:t>Hystrix</w:t>
      </w:r>
      <w:proofErr w:type="spellEnd"/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Dashboard.</w:t>
      </w:r>
    </w:p>
    <w:p w14:paraId="56CE02B9" w14:textId="11B7C1CB" w:rsidR="00BE712A" w:rsidRPr="00700D84" w:rsidRDefault="00BE712A" w:rsidP="00BE712A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lastRenderedPageBreak/>
        <w:t>Defined AWS Security Groups which acted as virtual firewalls that controlled the traffic allowed reaching one or more AWS EC2 instances.</w:t>
      </w:r>
    </w:p>
    <w:p w14:paraId="76DDBE85" w14:textId="65AA5FA6" w:rsidR="001E05A4" w:rsidRPr="00700D84" w:rsidRDefault="001E05A4" w:rsidP="00F51F0D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Spring Security for session fixation, click jacking, cross site request forgery.</w:t>
      </w:r>
    </w:p>
    <w:p w14:paraId="33E2DECA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Implementing or exposing the Microservice architecture with Spring Boot based services interacting through a combination of REST and Apache Kafka message brokers.</w:t>
      </w:r>
    </w:p>
    <w:p w14:paraId="2189C992" w14:textId="70333620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Monitored health check from Spring Boot admin console using Swagger</w:t>
      </w:r>
      <w:r w:rsidR="001F1B83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UI registered Microservices.</w:t>
      </w:r>
    </w:p>
    <w:p w14:paraId="3E06A5E1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Implemented modules into Node.JS to integrate with designs and requirements. </w:t>
      </w:r>
    </w:p>
    <w:p w14:paraId="2016794A" w14:textId="65A81BD8" w:rsidR="001E05A4" w:rsidRPr="00700D84" w:rsidRDefault="001F1B83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Analyzed</w:t>
      </w:r>
      <w:r w:rsidR="001E05A4" w:rsidRPr="00700D84">
        <w:rPr>
          <w:rFonts w:ascii="Arial" w:eastAsia="Cambria" w:hAnsi="Arial" w:cs="Arial"/>
          <w:color w:val="000000"/>
          <w:sz w:val="22"/>
          <w:szCs w:val="22"/>
        </w:rPr>
        <w:t xml:space="preserve"> the Node.JS server structure in legacy project, then mimicked the REST service by using java JAX-WS API and did the corresponding configurations. </w:t>
      </w:r>
    </w:p>
    <w:p w14:paraId="7D410F66" w14:textId="1D727CE4" w:rsidR="00BE712A" w:rsidRPr="00700D84" w:rsidRDefault="00BE712A" w:rsidP="00BE712A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Responsible for maintaining and expanding AWS (Cloud Services) infrastructure using AWS Stack especially worked with database setup and maintenance on AWS EC2.</w:t>
      </w:r>
    </w:p>
    <w:p w14:paraId="1937C97A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spring and Spring MVC components to implement business layer and navigation part of application.</w:t>
      </w:r>
    </w:p>
    <w:p w14:paraId="0C390CA3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using Hibernate mappings, HQL, Query, Criteria, Lazy loading Transactions and Locking.</w:t>
      </w:r>
    </w:p>
    <w:p w14:paraId="03A68F5A" w14:textId="65B8D6A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Used Spring MVC Transaction Management, Spring/Hibernate Batch </w:t>
      </w:r>
      <w:r w:rsidR="001F1B83" w:rsidRPr="00700D84">
        <w:rPr>
          <w:rFonts w:ascii="Arial" w:eastAsia="Cambria" w:hAnsi="Arial" w:cs="Arial"/>
          <w:color w:val="000000"/>
          <w:sz w:val="22"/>
          <w:szCs w:val="22"/>
        </w:rPr>
        <w:t>Transactions,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and cache concepts.</w:t>
      </w:r>
    </w:p>
    <w:p w14:paraId="5D271F9F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Created the Docker containers and Docker consoles for managing the application life cycle.</w:t>
      </w:r>
    </w:p>
    <w:p w14:paraId="40F4F58C" w14:textId="77B06DDF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Generating java classes from the respective APIs so that they can be incorporated in the application.</w:t>
      </w:r>
    </w:p>
    <w:p w14:paraId="107CCD16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Involved in writing UNIX Shell and Perl scripts for automation of deployments to Application server.</w:t>
      </w:r>
    </w:p>
    <w:p w14:paraId="5788EBFD" w14:textId="3D5A2B6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Maven scripts and builds using Maven and continuous integration (CI) servers like Jenkins.</w:t>
      </w:r>
    </w:p>
    <w:p w14:paraId="06954416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Data communication between various events and fulfillment systems is developed using Restful API.</w:t>
      </w:r>
    </w:p>
    <w:p w14:paraId="2761B6FE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Worked on Rest Web services and Node Rest framework for backend services.</w:t>
      </w:r>
    </w:p>
    <w:p w14:paraId="607F7EF4" w14:textId="77777777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Involved in unit testing of various modules by generating test cases using Jasmine, Mocha, Karma.</w:t>
      </w:r>
    </w:p>
    <w:p w14:paraId="38D4A603" w14:textId="292C6179" w:rsidR="001E05A4" w:rsidRPr="00700D84" w:rsidRDefault="001E05A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Designed</w:t>
      </w:r>
      <w:r w:rsidR="00593092" w:rsidRPr="00700D84">
        <w:rPr>
          <w:rFonts w:ascii="Arial" w:eastAsia="Cambria" w:hAnsi="Arial" w:cs="Arial"/>
          <w:color w:val="000000"/>
          <w:sz w:val="22"/>
          <w:szCs w:val="22"/>
        </w:rPr>
        <w:t>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Developed the Automation Testing Framework using Java, Selenium Web Driver and TestNG.</w:t>
      </w:r>
    </w:p>
    <w:p w14:paraId="50F183B3" w14:textId="77777777" w:rsidR="001E05A4" w:rsidRPr="00700D84" w:rsidRDefault="001E05A4" w:rsidP="00C35EDF">
      <w:pPr>
        <w:pStyle w:val="ListParagraph"/>
        <w:numPr>
          <w:ilvl w:val="0"/>
          <w:numId w:val="2"/>
        </w:numPr>
        <w:spacing w:after="240"/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Log4j for logging and debugging and used JUnit extensively for testing.</w:t>
      </w:r>
    </w:p>
    <w:p w14:paraId="27818B31" w14:textId="62954090" w:rsidR="00D86DBB" w:rsidRPr="00700D84" w:rsidRDefault="001E05A4" w:rsidP="00C35EDF">
      <w:pPr>
        <w:spacing w:after="240"/>
        <w:ind w:left="-63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Environment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Java 1.8, J2EE, Spring Boot, Microservices, Restful, Apache CAMEL, JUnit, Cassandra, Scala, HTML5, CSS, JavaScript, Bootstrap, jQuery, Node.js, ReactJS, Maven, AJAX, XML, XSLT, log4j, Git, Agile.</w:t>
      </w:r>
      <w:bookmarkEnd w:id="1"/>
    </w:p>
    <w:p w14:paraId="70FD9595" w14:textId="77777777" w:rsidR="00593092" w:rsidRPr="00700D84" w:rsidRDefault="00593092" w:rsidP="00593092">
      <w:pPr>
        <w:pStyle w:val="IntenseQuote"/>
        <w:spacing w:before="0" w:after="0"/>
        <w:ind w:left="-630" w:right="-630"/>
        <w:jc w:val="left"/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</w:pPr>
      <w:proofErr w:type="spellStart"/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Pavi</w:t>
      </w:r>
      <w:proofErr w:type="spellEnd"/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 Technologies, Hyderabad, India</w:t>
      </w:r>
    </w:p>
    <w:p w14:paraId="7DC9887F" w14:textId="5B3A531D" w:rsidR="0053051D" w:rsidRPr="00700D84" w:rsidRDefault="00650F13" w:rsidP="000A4591">
      <w:pPr>
        <w:pStyle w:val="IntenseQuote"/>
        <w:spacing w:before="0" w:after="0"/>
        <w:ind w:left="-630" w:right="-630"/>
        <w:jc w:val="left"/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</w:pP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J</w:t>
      </w:r>
      <w:r w:rsidR="001C3BF1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u</w:t>
      </w:r>
      <w:r w:rsidR="00706B5E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n</w:t>
      </w: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 2018</w:t>
      </w:r>
      <w:r w:rsidR="00E4588E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 – </w:t>
      </w:r>
      <w:r w:rsidR="0076511B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Nov</w:t>
      </w:r>
      <w:r w:rsidR="00E4588E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 201</w:t>
      </w:r>
      <w:r w:rsidR="0076511B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8</w:t>
      </w:r>
    </w:p>
    <w:p w14:paraId="2D2DA237" w14:textId="2C5C2688" w:rsidR="00E66032" w:rsidRPr="00700D84" w:rsidRDefault="005E197B" w:rsidP="000A4591">
      <w:pPr>
        <w:pStyle w:val="IntenseQuote"/>
        <w:spacing w:before="0" w:after="0"/>
        <w:ind w:left="-630" w:right="-630"/>
        <w:jc w:val="left"/>
        <w:rPr>
          <w:rStyle w:val="Strong"/>
          <w:rFonts w:ascii="Arial" w:hAnsi="Arial" w:cs="Arial"/>
          <w:color w:val="000000"/>
          <w:sz w:val="22"/>
          <w:szCs w:val="22"/>
        </w:rPr>
      </w:pPr>
      <w:r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Role: </w:t>
      </w:r>
      <w:r w:rsidR="00593092"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Sr. </w:t>
      </w:r>
      <w:r w:rsidRPr="00700D84">
        <w:rPr>
          <w:rStyle w:val="Strong"/>
          <w:rFonts w:ascii="Arial" w:hAnsi="Arial" w:cs="Arial"/>
          <w:color w:val="000000"/>
          <w:sz w:val="22"/>
          <w:szCs w:val="22"/>
        </w:rPr>
        <w:t>Java</w:t>
      </w:r>
      <w:r w:rsidR="00593092"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 Full stack</w:t>
      </w:r>
      <w:r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 Developer</w:t>
      </w:r>
    </w:p>
    <w:p w14:paraId="4AB4E18F" w14:textId="77777777" w:rsidR="00E66032" w:rsidRPr="00700D84" w:rsidRDefault="00E66032" w:rsidP="00C35EDF">
      <w:pPr>
        <w:spacing w:after="240"/>
        <w:ind w:left="-630" w:right="-63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00D8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Responsibilities:  </w:t>
      </w:r>
    </w:p>
    <w:p w14:paraId="206CB27C" w14:textId="63D0EC98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JAX-WS (S</w:t>
      </w:r>
      <w:r w:rsidR="00112993" w:rsidRPr="00700D84">
        <w:rPr>
          <w:rFonts w:ascii="Arial" w:eastAsia="Cambria" w:hAnsi="Arial" w:cs="Arial"/>
          <w:color w:val="000000"/>
          <w:sz w:val="22"/>
          <w:szCs w:val="22"/>
        </w:rPr>
        <w:t>OAP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) layer on top of this middleware application as a communicating interface. </w:t>
      </w:r>
    </w:p>
    <w:p w14:paraId="050808B5" w14:textId="54F95468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Generated WSDL document in Soap Web Services. </w:t>
      </w:r>
    </w:p>
    <w:p w14:paraId="2707066A" w14:textId="77777777" w:rsidR="00733DC2" w:rsidRPr="00700D84" w:rsidRDefault="00733DC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Created single page application structure with multiple modules using Angular 2, TypeScript.</w:t>
      </w:r>
    </w:p>
    <w:p w14:paraId="538DD391" w14:textId="73C047D1" w:rsidR="00733DC2" w:rsidRPr="00700D84" w:rsidRDefault="00733DC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Creating custom, general use modules and components which extend the elements of core AngularJS.</w:t>
      </w:r>
    </w:p>
    <w:p w14:paraId="02FA5153" w14:textId="77777777" w:rsidR="00733DC2" w:rsidRPr="00700D84" w:rsidRDefault="00733DC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Angular-JS components such as controllers, Services, filters, models.</w:t>
      </w:r>
    </w:p>
    <w:p w14:paraId="7C2809A5" w14:textId="1996D409" w:rsidR="00733DC2" w:rsidRPr="00700D84" w:rsidRDefault="00733DC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AngularJS Directives like ng-app, ng-model, ng-repeat, ng-show, ng-hide, ng-controller, ng-route etc.</w:t>
      </w:r>
    </w:p>
    <w:p w14:paraId="2042AA13" w14:textId="77777777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Designed/developed UI with AJAX, HTML for interactive web pages.</w:t>
      </w:r>
    </w:p>
    <w:p w14:paraId="388355B9" w14:textId="34064A4B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Designed and developed various Web forms using HTML, </w:t>
      </w:r>
      <w:r w:rsidR="00802530" w:rsidRPr="00700D84">
        <w:rPr>
          <w:rFonts w:ascii="Arial" w:eastAsia="Cambria" w:hAnsi="Arial" w:cs="Arial"/>
          <w:color w:val="000000"/>
          <w:sz w:val="22"/>
          <w:szCs w:val="22"/>
        </w:rPr>
        <w:t>CSS,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and JavaScript, React.JS</w:t>
      </w:r>
    </w:p>
    <w:p w14:paraId="217C643D" w14:textId="77777777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various AJAX and JSON calls for the communication between the server and the UI</w:t>
      </w:r>
    </w:p>
    <w:p w14:paraId="3C1E3D52" w14:textId="19EEFA96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Involved in interacting with end users for requirement analysis using Soap WS.</w:t>
      </w:r>
    </w:p>
    <w:p w14:paraId="5BF05F33" w14:textId="77777777" w:rsidR="00802530" w:rsidRPr="00700D84" w:rsidRDefault="00621AD4" w:rsidP="00A04566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Implemented the project as a multi-tier application using Spring MVC, Spring boot, Microservices &amp; used Spring modules like MVC, AOP, IOC.</w:t>
      </w:r>
    </w:p>
    <w:p w14:paraId="060C8312" w14:textId="0240B329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Worked on React JS Virtual Dom and React views, rendering using components that contain additional components called custom HTML tags.</w:t>
      </w:r>
    </w:p>
    <w:p w14:paraId="0B7EBBC8" w14:textId="16112016" w:rsidR="00621AD4" w:rsidRPr="00700D84" w:rsidRDefault="00621AD4" w:rsidP="00A04566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user authentication and authorization by using Spring Security and JSON Web Token (JWT).</w:t>
      </w:r>
    </w:p>
    <w:p w14:paraId="17F69344" w14:textId="77777777" w:rsidR="00621AD4" w:rsidRPr="00700D84" w:rsidRDefault="00621AD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Spring Data JPA to create repositories to retrieve data and update the database.</w:t>
      </w:r>
    </w:p>
    <w:p w14:paraId="5DA12E6C" w14:textId="6A0659BD" w:rsidR="00621AD4" w:rsidRPr="00700D84" w:rsidRDefault="00621AD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Used Microservice designs such as centralized configuration, service registry, edge server, load balancing and circuit breaking using Spring Cloud Config Server, Eureka, </w:t>
      </w:r>
      <w:proofErr w:type="spellStart"/>
      <w:r w:rsidRPr="00700D84">
        <w:rPr>
          <w:rFonts w:ascii="Arial" w:eastAsia="Cambria" w:hAnsi="Arial" w:cs="Arial"/>
          <w:color w:val="000000"/>
          <w:sz w:val="22"/>
          <w:szCs w:val="22"/>
        </w:rPr>
        <w:t>Zuul</w:t>
      </w:r>
      <w:proofErr w:type="spellEnd"/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, Ribbon, </w:t>
      </w:r>
      <w:proofErr w:type="spellStart"/>
      <w:r w:rsidRPr="00700D84">
        <w:rPr>
          <w:rFonts w:ascii="Arial" w:eastAsia="Cambria" w:hAnsi="Arial" w:cs="Arial"/>
          <w:color w:val="000000"/>
          <w:sz w:val="22"/>
          <w:szCs w:val="22"/>
        </w:rPr>
        <w:t>Hystrix</w:t>
      </w:r>
      <w:proofErr w:type="spellEnd"/>
      <w:r w:rsidRPr="00700D84">
        <w:rPr>
          <w:rFonts w:ascii="Arial" w:eastAsia="Cambria" w:hAnsi="Arial" w:cs="Arial"/>
          <w:color w:val="000000"/>
          <w:sz w:val="22"/>
          <w:szCs w:val="22"/>
        </w:rPr>
        <w:t>.</w:t>
      </w:r>
    </w:p>
    <w:p w14:paraId="6C0E7481" w14:textId="77777777" w:rsidR="00112993" w:rsidRPr="00700D84" w:rsidRDefault="00112993" w:rsidP="00112993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Designed the application using Spring boot, Microservice architecture and Angular framework.</w:t>
      </w:r>
    </w:p>
    <w:p w14:paraId="10AD8686" w14:textId="6CC1C4AB" w:rsidR="00112993" w:rsidRPr="00700D84" w:rsidRDefault="00112993" w:rsidP="00112993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Microservices architecture with Spring Boot, Apache Kafka message broker, deployed to AWS.</w:t>
      </w:r>
    </w:p>
    <w:p w14:paraId="6F233F5D" w14:textId="77777777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Monitor and managing the WebLogic server instances using WSLT and for the automation purpose. </w:t>
      </w:r>
    </w:p>
    <w:p w14:paraId="3642C50D" w14:textId="77777777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Involved in writing complex multi-table joins and conditional queries in Database. </w:t>
      </w:r>
    </w:p>
    <w:p w14:paraId="3A8E5DB6" w14:textId="77777777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lastRenderedPageBreak/>
        <w:t xml:space="preserve">Developed JMS components to send messages from one application to other application internally. </w:t>
      </w:r>
    </w:p>
    <w:p w14:paraId="02ADEEBB" w14:textId="77777777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Extensively worked with Java Collection classes like List, Set etc. </w:t>
      </w:r>
    </w:p>
    <w:p w14:paraId="65AC26B7" w14:textId="705CE766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Build RESTful</w:t>
      </w:r>
      <w:r w:rsidR="00D86DBB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Web services using JAX-RS API.</w:t>
      </w:r>
    </w:p>
    <w:p w14:paraId="37263130" w14:textId="2B583A66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Built Web pages that are more user-interactive using Angular JS, Ext JS, NodeJS, Grunt, Jasmine, Karma, HTML5, CSS3, LESS, RESTful API Services, JavaScript, Bootstrap, Git, JSON.</w:t>
      </w:r>
    </w:p>
    <w:p w14:paraId="18562FD3" w14:textId="51DA7DFD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Involved in developing components on Reporting Dashboard with Spring MVC, Spring Framework and Hibernate</w:t>
      </w:r>
      <w:r w:rsidR="00D86DBB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&amp; used Spring Security to secure the application</w:t>
      </w:r>
    </w:p>
    <w:p w14:paraId="46203548" w14:textId="41DC66EA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Independently integrate multiple APIs and new features using React + Graph QL stack.</w:t>
      </w:r>
    </w:p>
    <w:p w14:paraId="5BFD516D" w14:textId="0FB68F26" w:rsidR="00E66032" w:rsidRPr="00700D84" w:rsidRDefault="00E66032" w:rsidP="00112993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 Spring Boot for building application with Spring initializers and bootstrapping the build configuration and develop custom solutions. Designed and developed API with all the CRUD capabilities using SOAP.</w:t>
      </w:r>
    </w:p>
    <w:p w14:paraId="7920D250" w14:textId="1F83ABF3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Installing and configuring MongoDB server on AWS E2 cluster</w:t>
      </w:r>
      <w:r w:rsidR="003348E7" w:rsidRPr="00700D84">
        <w:rPr>
          <w:rFonts w:ascii="Arial" w:eastAsia="Cambria" w:hAnsi="Arial" w:cs="Arial"/>
          <w:color w:val="000000"/>
          <w:sz w:val="22"/>
          <w:szCs w:val="22"/>
        </w:rPr>
        <w:t>.</w:t>
      </w:r>
    </w:p>
    <w:p w14:paraId="19683C75" w14:textId="3C6F583F" w:rsidR="003348E7" w:rsidRPr="00700D84" w:rsidRDefault="003348E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Installed Pivotal Cloud Foundry (PCF) on EC2 to manage the containers created by PCF.</w:t>
      </w:r>
    </w:p>
    <w:p w14:paraId="7B312DDC" w14:textId="77777777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Used Agile Development methodology of software development. </w:t>
      </w:r>
    </w:p>
    <w:p w14:paraId="28B95938" w14:textId="77777777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the web tier of the application using JSF tags, JSP and Display Tag API.</w:t>
      </w:r>
    </w:p>
    <w:p w14:paraId="69A07C67" w14:textId="6AB29CCB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Applied the Design Patterns </w:t>
      </w:r>
      <w:r w:rsidR="00604DA7" w:rsidRPr="00700D84">
        <w:rPr>
          <w:rFonts w:ascii="Arial" w:eastAsia="Cambria" w:hAnsi="Arial" w:cs="Arial"/>
          <w:color w:val="000000"/>
          <w:sz w:val="22"/>
          <w:szCs w:val="22"/>
        </w:rPr>
        <w:t>e.g.,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Factory, Singleton, and Factory etc. in the implementation.</w:t>
      </w:r>
    </w:p>
    <w:p w14:paraId="4CD16B10" w14:textId="72ABF546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A</w:t>
      </w:r>
      <w:r w:rsidR="00593092" w:rsidRPr="00700D84">
        <w:rPr>
          <w:rFonts w:ascii="Arial" w:eastAsia="Cambria" w:hAnsi="Arial" w:cs="Arial"/>
          <w:color w:val="000000"/>
          <w:sz w:val="22"/>
          <w:szCs w:val="22"/>
        </w:rPr>
        <w:t>WS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Cloud Watch to monitor AWS services and Amazon Cloud Watch logs to monitor applications.</w:t>
      </w:r>
    </w:p>
    <w:p w14:paraId="32804EA3" w14:textId="6A6F57F1" w:rsidR="00C75D93" w:rsidRPr="00700D84" w:rsidRDefault="00C75D93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Microservice to provide Restful API utilizing Spring Boot with various data persistence frameworks such Hibernate, JPA and messaging engines.</w:t>
      </w:r>
    </w:p>
    <w:p w14:paraId="2A33F572" w14:textId="77777777" w:rsidR="00621AD4" w:rsidRPr="00700D84" w:rsidRDefault="00621AD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Build a CI/CD pipeline using Jenkins automation and GitHub repositories using web hooks plugin.</w:t>
      </w:r>
    </w:p>
    <w:p w14:paraId="265BE611" w14:textId="77777777" w:rsidR="00621AD4" w:rsidRPr="00700D84" w:rsidRDefault="00621AD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Changing the AWS infrastructure Elastic Beanstalk to Docker with Kubernetes.</w:t>
      </w:r>
    </w:p>
    <w:p w14:paraId="447AEBC7" w14:textId="77777777" w:rsidR="00621AD4" w:rsidRPr="00700D84" w:rsidRDefault="00621AD4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Configured WebLogic sever for deployment of WAR, JAR files on all Environments.</w:t>
      </w:r>
    </w:p>
    <w:p w14:paraId="716122F5" w14:textId="77777777" w:rsidR="00BE712A" w:rsidRPr="00700D84" w:rsidRDefault="00621AD4" w:rsidP="00A70AA7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Hibernate and worked extensively on Hibernate Query Language (HQL) to query from the database and wrote Hibernate mapping definitions for the persistent layer.</w:t>
      </w:r>
    </w:p>
    <w:p w14:paraId="74AF26F7" w14:textId="278B8E48" w:rsidR="00BE712A" w:rsidRPr="00700D84" w:rsidRDefault="00BE712A" w:rsidP="00BE712A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 CI/CD tools Docker, Jenkins to deploy this application to AWS.</w:t>
      </w:r>
    </w:p>
    <w:p w14:paraId="305DEFFD" w14:textId="368703F2" w:rsidR="00C64483" w:rsidRPr="00700D84" w:rsidRDefault="00C64483" w:rsidP="00A70AA7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JMS API for asynchronous communication by putting the messages in the Message queue.</w:t>
      </w:r>
    </w:p>
    <w:p w14:paraId="19051104" w14:textId="77777777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the business tier using EJB and Integration tier using JDBC of the application.</w:t>
      </w:r>
    </w:p>
    <w:p w14:paraId="7E04A0E4" w14:textId="03EF3D75" w:rsidR="00E66032" w:rsidRPr="00700D84" w:rsidRDefault="00E66032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Wrote the java standalone program using POI API that extract the data from spreadsheet and put into the Java data structures (Hash Map, Hash Table).</w:t>
      </w:r>
    </w:p>
    <w:p w14:paraId="657689C5" w14:textId="22E9081A" w:rsidR="00E751B1" w:rsidRPr="00700D84" w:rsidRDefault="00621AD4" w:rsidP="00BE712A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Jenkins to execute Maven project</w:t>
      </w:r>
      <w:r w:rsidR="00593092" w:rsidRPr="00700D84">
        <w:rPr>
          <w:rFonts w:ascii="Arial" w:eastAsia="Cambria" w:hAnsi="Arial" w:cs="Arial"/>
          <w:color w:val="000000"/>
          <w:sz w:val="22"/>
          <w:szCs w:val="22"/>
        </w:rPr>
        <w:t>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to build the version system tool.</w:t>
      </w:r>
      <w:r w:rsidR="00E751B1" w:rsidRPr="00700D84">
        <w:rPr>
          <w:rFonts w:ascii="Arial" w:eastAsia="Cambria" w:hAnsi="Arial" w:cs="Arial"/>
          <w:color w:val="000000"/>
          <w:sz w:val="22"/>
          <w:szCs w:val="22"/>
        </w:rPr>
        <w:t xml:space="preserve"> CVS as a version control tool.</w:t>
      </w:r>
    </w:p>
    <w:p w14:paraId="0C156894" w14:textId="527D3240" w:rsidR="00621AD4" w:rsidRPr="00700D84" w:rsidRDefault="00621AD4" w:rsidP="00C35EDF">
      <w:pPr>
        <w:pStyle w:val="ListParagraph"/>
        <w:numPr>
          <w:ilvl w:val="0"/>
          <w:numId w:val="2"/>
        </w:numPr>
        <w:spacing w:after="240"/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Developed JUnit test cases for Persistence layer and Business layer to perform the unit level testing. </w:t>
      </w:r>
    </w:p>
    <w:p w14:paraId="7BB3B265" w14:textId="1BFAF0A2" w:rsidR="00ED2587" w:rsidRPr="00700D84" w:rsidRDefault="00E66032" w:rsidP="00C35EDF">
      <w:pPr>
        <w:spacing w:after="240"/>
        <w:ind w:left="-630" w:right="-63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00D8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Environment</w:t>
      </w:r>
      <w:r w:rsidRPr="00700D8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Java, Spring Boot, </w:t>
      </w:r>
      <w:r w:rsidR="00C8004E" w:rsidRPr="00700D84">
        <w:rPr>
          <w:rFonts w:ascii="Arial" w:hAnsi="Arial" w:cs="Arial"/>
          <w:color w:val="000000"/>
          <w:sz w:val="22"/>
          <w:szCs w:val="22"/>
        </w:rPr>
        <w:t xml:space="preserve">Microservices, Hibernate, 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AWS, </w:t>
      </w:r>
      <w:r w:rsidR="00BF2979" w:rsidRPr="00700D84">
        <w:rPr>
          <w:rFonts w:ascii="Arial" w:hAnsi="Arial" w:cs="Arial"/>
          <w:color w:val="000000"/>
          <w:sz w:val="22"/>
          <w:szCs w:val="22"/>
        </w:rPr>
        <w:t xml:space="preserve">Kubernetes, </w:t>
      </w:r>
      <w:r w:rsidR="003348E7" w:rsidRPr="00700D84">
        <w:rPr>
          <w:rFonts w:ascii="Arial" w:hAnsi="Arial" w:cs="Arial"/>
          <w:color w:val="000000"/>
          <w:sz w:val="22"/>
          <w:szCs w:val="22"/>
        </w:rPr>
        <w:t xml:space="preserve">PCF, </w:t>
      </w:r>
      <w:r w:rsidR="00C8004E" w:rsidRPr="00700D84">
        <w:rPr>
          <w:rFonts w:ascii="Arial" w:hAnsi="Arial" w:cs="Arial"/>
          <w:color w:val="000000"/>
          <w:sz w:val="22"/>
          <w:szCs w:val="22"/>
        </w:rPr>
        <w:t xml:space="preserve">Restful, Soap, </w:t>
      </w:r>
      <w:r w:rsidRPr="00700D84">
        <w:rPr>
          <w:rFonts w:ascii="Arial" w:hAnsi="Arial" w:cs="Arial"/>
          <w:color w:val="000000"/>
          <w:sz w:val="22"/>
          <w:szCs w:val="22"/>
        </w:rPr>
        <w:t>AJAX, CSS, Angular,</w:t>
      </w:r>
      <w:r w:rsidR="00802530" w:rsidRPr="00700D84">
        <w:rPr>
          <w:rFonts w:ascii="Arial" w:hAnsi="Arial" w:cs="Arial"/>
          <w:color w:val="000000"/>
          <w:sz w:val="22"/>
          <w:szCs w:val="22"/>
        </w:rPr>
        <w:t xml:space="preserve"> React,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Log4j, Servlet, Java Script, CVS, Unix, Linux Shell script</w:t>
      </w:r>
      <w:r w:rsidR="00C8004E" w:rsidRPr="00700D84">
        <w:rPr>
          <w:rFonts w:ascii="Arial" w:hAnsi="Arial" w:cs="Arial"/>
          <w:color w:val="000000"/>
          <w:sz w:val="22"/>
          <w:szCs w:val="22"/>
        </w:rPr>
        <w:t xml:space="preserve">, Jenkins, </w:t>
      </w:r>
      <w:r w:rsidR="006C0D3F" w:rsidRPr="00700D84">
        <w:rPr>
          <w:rFonts w:ascii="Arial" w:hAnsi="Arial" w:cs="Arial"/>
          <w:color w:val="000000"/>
          <w:sz w:val="22"/>
          <w:szCs w:val="22"/>
        </w:rPr>
        <w:t xml:space="preserve">Git, </w:t>
      </w:r>
      <w:r w:rsidR="00C8004E" w:rsidRPr="00700D84">
        <w:rPr>
          <w:rFonts w:ascii="Arial" w:hAnsi="Arial" w:cs="Arial"/>
          <w:color w:val="000000"/>
          <w:sz w:val="22"/>
          <w:szCs w:val="22"/>
        </w:rPr>
        <w:t>Agile.</w:t>
      </w:r>
    </w:p>
    <w:p w14:paraId="76B2D72A" w14:textId="4707E4AB" w:rsidR="00DF6DBE" w:rsidRPr="00700D84" w:rsidRDefault="00593092" w:rsidP="000A4591">
      <w:pPr>
        <w:pStyle w:val="IntenseQuote"/>
        <w:spacing w:before="0" w:after="0"/>
        <w:ind w:left="-630" w:right="-630"/>
        <w:jc w:val="left"/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</w:pP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Dell Services</w:t>
      </w:r>
      <w:r w:rsidR="00650F13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,</w:t>
      </w:r>
      <w:r w:rsidR="00134C33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Bangalore</w:t>
      </w:r>
      <w:r w:rsidR="005A4115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, India</w:t>
      </w:r>
    </w:p>
    <w:p w14:paraId="7DABA894" w14:textId="58F9718D" w:rsidR="005A4115" w:rsidRPr="00700D84" w:rsidRDefault="00650F13" w:rsidP="000A4591">
      <w:pPr>
        <w:pStyle w:val="IntenseQuote"/>
        <w:spacing w:before="0" w:after="0"/>
        <w:ind w:left="-630" w:right="-630"/>
        <w:jc w:val="left"/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</w:pP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May</w:t>
      </w:r>
      <w:r w:rsidR="00DF6DBE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 w:rsidR="009676E9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201</w:t>
      </w:r>
      <w:r w:rsidR="005551E2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3</w:t>
      </w:r>
      <w:r w:rsidR="009676E9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 – </w:t>
      </w: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Dec</w:t>
      </w:r>
      <w:r w:rsidR="009676E9"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 xml:space="preserve"> 201</w:t>
      </w:r>
      <w:r w:rsidRPr="00700D84">
        <w:rPr>
          <w:rStyle w:val="Strong"/>
          <w:rFonts w:ascii="Arial" w:hAnsi="Arial" w:cs="Arial"/>
          <w:i w:val="0"/>
          <w:iCs w:val="0"/>
          <w:color w:val="000000"/>
          <w:sz w:val="22"/>
          <w:szCs w:val="22"/>
        </w:rPr>
        <w:t>7</w:t>
      </w:r>
    </w:p>
    <w:p w14:paraId="5A2D8E64" w14:textId="0DC25840" w:rsidR="00ED2587" w:rsidRPr="00700D84" w:rsidRDefault="00ED2587" w:rsidP="000A4591">
      <w:pPr>
        <w:pStyle w:val="IntenseQuote"/>
        <w:spacing w:before="0" w:after="0"/>
        <w:ind w:left="-630" w:right="-630"/>
        <w:jc w:val="left"/>
        <w:rPr>
          <w:rStyle w:val="Strong"/>
          <w:rFonts w:ascii="Arial" w:hAnsi="Arial" w:cs="Arial"/>
          <w:color w:val="000000"/>
          <w:sz w:val="22"/>
          <w:szCs w:val="22"/>
        </w:rPr>
      </w:pPr>
      <w:r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Role: </w:t>
      </w:r>
      <w:r w:rsidR="00650F13" w:rsidRPr="00700D84">
        <w:rPr>
          <w:rStyle w:val="Strong"/>
          <w:rFonts w:ascii="Arial" w:hAnsi="Arial" w:cs="Arial"/>
          <w:color w:val="000000"/>
          <w:sz w:val="22"/>
          <w:szCs w:val="22"/>
        </w:rPr>
        <w:t>Java</w:t>
      </w:r>
      <w:r w:rsidR="00593092"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 Full stack</w:t>
      </w:r>
      <w:r w:rsidR="00650F13" w:rsidRPr="00700D84">
        <w:rPr>
          <w:rStyle w:val="Strong"/>
          <w:rFonts w:ascii="Arial" w:hAnsi="Arial" w:cs="Arial"/>
          <w:color w:val="000000"/>
          <w:sz w:val="22"/>
          <w:szCs w:val="22"/>
        </w:rPr>
        <w:t xml:space="preserve"> Developer</w:t>
      </w:r>
    </w:p>
    <w:p w14:paraId="20BC82A6" w14:textId="77777777" w:rsidR="00ED2587" w:rsidRPr="00700D84" w:rsidRDefault="00ED2587" w:rsidP="00C35EDF">
      <w:pPr>
        <w:spacing w:after="240"/>
        <w:ind w:left="-630" w:right="-63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00D8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Responsibilities:</w:t>
      </w:r>
    </w:p>
    <w:p w14:paraId="6B3A50D5" w14:textId="77777777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Worked one-on-one with client to develop layout, color scheme and layout and implemented it into a final interface design with the HTML, CSS, Bootstrap and JavaScript. </w:t>
      </w:r>
    </w:p>
    <w:p w14:paraId="373BED59" w14:textId="5D9AFE2B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Designed and developed the UI using JSP, HTML, HTML4, CSS</w:t>
      </w:r>
      <w:r w:rsidR="008D3D7E" w:rsidRPr="00700D84">
        <w:rPr>
          <w:rFonts w:ascii="Arial" w:eastAsia="Cambria" w:hAnsi="Arial" w:cs="Arial"/>
          <w:color w:val="000000"/>
          <w:sz w:val="22"/>
          <w:szCs w:val="22"/>
        </w:rPr>
        <w:t>, Angular JS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and JavaScript, AJAX, JSON.</w:t>
      </w:r>
    </w:p>
    <w:p w14:paraId="110D2D73" w14:textId="77777777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Worked on various use cases in development using struts and testing the functionalities. </w:t>
      </w:r>
    </w:p>
    <w:p w14:paraId="41955E82" w14:textId="77777777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Involved in preparing the High Level and Detail level design of the system using J2EE.</w:t>
      </w:r>
    </w:p>
    <w:p w14:paraId="1A5770E1" w14:textId="42B85B86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Involved in the development of model, library, </w:t>
      </w:r>
      <w:r w:rsidR="00604DA7" w:rsidRPr="00700D84">
        <w:rPr>
          <w:rFonts w:ascii="Arial" w:eastAsia="Cambria" w:hAnsi="Arial" w:cs="Arial"/>
          <w:color w:val="000000"/>
          <w:sz w:val="22"/>
          <w:szCs w:val="22"/>
        </w:rPr>
        <w:t>struts,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and form classes (MVC).</w:t>
      </w:r>
    </w:p>
    <w:p w14:paraId="27921E70" w14:textId="77777777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Worked on core java, using file operations to read system files and to present on JSP. </w:t>
      </w:r>
    </w:p>
    <w:p w14:paraId="2BA67918" w14:textId="7B33F967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SOAP based XML web services.</w:t>
      </w:r>
    </w:p>
    <w:p w14:paraId="13F3DEC7" w14:textId="0FD93109" w:rsidR="008838BB" w:rsidRPr="00700D84" w:rsidRDefault="008838BB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Developed RESTful Services with Java using JAX-RS, </w:t>
      </w:r>
      <w:r w:rsidR="00604DA7" w:rsidRPr="00700D84">
        <w:rPr>
          <w:rFonts w:ascii="Arial" w:eastAsia="Cambria" w:hAnsi="Arial" w:cs="Arial"/>
          <w:color w:val="000000"/>
          <w:sz w:val="22"/>
          <w:szCs w:val="22"/>
        </w:rPr>
        <w:t>Jersey,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and Spring Boot.</w:t>
      </w:r>
    </w:p>
    <w:p w14:paraId="1A3ADE65" w14:textId="29D96831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the application with angular libraries angular/material, Angular 6 Web pack.</w:t>
      </w:r>
    </w:p>
    <w:p w14:paraId="2C804F5C" w14:textId="3149F4EF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Wrote complex stored procedures, </w:t>
      </w:r>
      <w:r w:rsidR="00604DA7" w:rsidRPr="00700D84">
        <w:rPr>
          <w:rFonts w:ascii="Arial" w:eastAsia="Cambria" w:hAnsi="Arial" w:cs="Arial"/>
          <w:color w:val="000000"/>
          <w:sz w:val="22"/>
          <w:szCs w:val="22"/>
        </w:rPr>
        <w:t>views,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and Indexes for effectively using Oracle database.</w:t>
      </w:r>
    </w:p>
    <w:p w14:paraId="51713464" w14:textId="77777777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Used different patterns like SOA, MVC pattern, DAO pattern, and Singleton. </w:t>
      </w:r>
    </w:p>
    <w:p w14:paraId="7EF3D477" w14:textId="77777777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stored procedures, triggered stored procedures using Hibernate in secondary project, involved in developing Programmatic transactions using Hibernate.</w:t>
      </w:r>
    </w:p>
    <w:p w14:paraId="6B2AC7E6" w14:textId="45B46CE3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Extensively worked on uploading files into CLOB and </w:t>
      </w:r>
      <w:r w:rsidR="00604DA7" w:rsidRPr="00700D84">
        <w:rPr>
          <w:rFonts w:ascii="Arial" w:eastAsia="Cambria" w:hAnsi="Arial" w:cs="Arial"/>
          <w:color w:val="000000"/>
          <w:sz w:val="22"/>
          <w:szCs w:val="22"/>
        </w:rPr>
        <w:t>BLOBs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of oracle database.</w:t>
      </w:r>
    </w:p>
    <w:p w14:paraId="35C2125D" w14:textId="31DC14E4" w:rsidR="00802530" w:rsidRPr="00700D84" w:rsidRDefault="00802530" w:rsidP="00802530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lastRenderedPageBreak/>
        <w:t>Worked on integrating JMS with Spring boot by providing an instance embedded with Active MQ.</w:t>
      </w:r>
    </w:p>
    <w:p w14:paraId="35774D8F" w14:textId="307D2AF4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Worked with high volume and complex PL/SQL</w:t>
      </w:r>
      <w:r w:rsidR="003132CA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stored procedures and packages using TOAD. </w:t>
      </w:r>
    </w:p>
    <w:p w14:paraId="3CE72D15" w14:textId="4ACB8BFA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PL/SQL stored procedures for applications that need</w:t>
      </w:r>
      <w:r w:rsidR="00593092" w:rsidRPr="00700D84">
        <w:rPr>
          <w:rFonts w:ascii="Arial" w:eastAsia="Cambria" w:hAnsi="Arial" w:cs="Arial"/>
          <w:color w:val="000000"/>
          <w:sz w:val="22"/>
          <w:szCs w:val="22"/>
        </w:rPr>
        <w:t>s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 xml:space="preserve"> to execute as part of scheduling mechanisms.</w:t>
      </w:r>
    </w:p>
    <w:p w14:paraId="7E708704" w14:textId="77777777" w:rsidR="003B5D4B" w:rsidRPr="00700D84" w:rsidRDefault="003B5D4B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Configured Dispatcher Servlet and View Resolver to intercept incoming requests, manage Spring MVC flow and invoke view components with the help of Dispatcher Servlet.</w:t>
      </w:r>
    </w:p>
    <w:p w14:paraId="35515420" w14:textId="45C04218" w:rsidR="003B5D4B" w:rsidRPr="00700D84" w:rsidRDefault="003B5D4B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Spring AOP terminologies to handle transaction management and logging aspects.</w:t>
      </w:r>
    </w:p>
    <w:p w14:paraId="0BB95912" w14:textId="77777777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Involved in updating, modifying queries in Oracle.</w:t>
      </w:r>
    </w:p>
    <w:p w14:paraId="609AC43B" w14:textId="77777777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Used Rational Clear Case for version control and JUnit for unit testing.</w:t>
      </w:r>
    </w:p>
    <w:p w14:paraId="2C66EA38" w14:textId="1C7078F4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Configured JBOSS</w:t>
      </w:r>
      <w:r w:rsidR="00604DA7" w:rsidRPr="00700D84">
        <w:rPr>
          <w:rFonts w:ascii="Arial" w:eastAsia="Cambria" w:hAnsi="Arial" w:cs="Arial"/>
          <w:color w:val="000000"/>
          <w:sz w:val="22"/>
          <w:szCs w:val="22"/>
        </w:rPr>
        <w:t xml:space="preserve"> </w:t>
      </w:r>
      <w:r w:rsidRPr="00700D84">
        <w:rPr>
          <w:rFonts w:ascii="Arial" w:eastAsia="Cambria" w:hAnsi="Arial" w:cs="Arial"/>
          <w:color w:val="000000"/>
          <w:sz w:val="22"/>
          <w:szCs w:val="22"/>
        </w:rPr>
        <w:t>application server and deployed the web components.</w:t>
      </w:r>
    </w:p>
    <w:p w14:paraId="03343792" w14:textId="4CB2F6E7" w:rsidR="00ED2587" w:rsidRPr="00700D84" w:rsidRDefault="00ED2587" w:rsidP="00C35EDF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Developed applications using rule engines, JBOSS, Workflows, human tasks implement business rules validations and provided Drools dashboard for business users.</w:t>
      </w:r>
    </w:p>
    <w:p w14:paraId="08B6CA5F" w14:textId="2B9A2BA6" w:rsidR="00BE712A" w:rsidRPr="00700D84" w:rsidRDefault="00BE712A" w:rsidP="00BE712A">
      <w:pPr>
        <w:pStyle w:val="ListParagraph"/>
        <w:numPr>
          <w:ilvl w:val="0"/>
          <w:numId w:val="2"/>
        </w:numPr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Configured AWS EC2, S3 Buckets, Cloud Formation Services based on the business requirements.</w:t>
      </w:r>
    </w:p>
    <w:p w14:paraId="05448B9F" w14:textId="77777777" w:rsidR="00ED2587" w:rsidRPr="00700D84" w:rsidRDefault="00ED2587" w:rsidP="00BE712A">
      <w:pPr>
        <w:pStyle w:val="ListParagraph"/>
        <w:numPr>
          <w:ilvl w:val="0"/>
          <w:numId w:val="2"/>
        </w:numPr>
        <w:spacing w:after="240"/>
        <w:ind w:left="-270" w:right="-63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700D84">
        <w:rPr>
          <w:rFonts w:ascii="Arial" w:eastAsia="Cambria" w:hAnsi="Arial" w:cs="Arial"/>
          <w:color w:val="000000"/>
          <w:sz w:val="22"/>
          <w:szCs w:val="22"/>
        </w:rPr>
        <w:t>Provided troubleshooting and error handling support in multiple projects.</w:t>
      </w:r>
    </w:p>
    <w:p w14:paraId="31AD135A" w14:textId="2BF1FF6D" w:rsidR="00ED2587" w:rsidRPr="00700D84" w:rsidRDefault="00ED2587" w:rsidP="00C35EDF">
      <w:pPr>
        <w:ind w:left="-630" w:right="-630"/>
        <w:jc w:val="both"/>
        <w:rPr>
          <w:rFonts w:ascii="Arial" w:hAnsi="Arial" w:cs="Arial"/>
          <w:color w:val="000000"/>
          <w:sz w:val="22"/>
          <w:szCs w:val="22"/>
        </w:rPr>
      </w:pPr>
      <w:r w:rsidRPr="00700D8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Environment:</w:t>
      </w:r>
      <w:r w:rsidR="008C6C50" w:rsidRPr="00700D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Java, HTML4/CSS, Bootstrap, JavaScript, </w:t>
      </w:r>
      <w:r w:rsidR="00EB3D04" w:rsidRPr="00700D84">
        <w:rPr>
          <w:rFonts w:ascii="Arial" w:hAnsi="Arial" w:cs="Arial"/>
          <w:color w:val="000000"/>
          <w:sz w:val="22"/>
          <w:szCs w:val="22"/>
        </w:rPr>
        <w:t>Angular</w:t>
      </w:r>
      <w:r w:rsidR="00112993" w:rsidRPr="00700D84">
        <w:rPr>
          <w:rFonts w:ascii="Arial" w:hAnsi="Arial" w:cs="Arial"/>
          <w:color w:val="000000"/>
          <w:sz w:val="22"/>
          <w:szCs w:val="22"/>
        </w:rPr>
        <w:t xml:space="preserve"> JS,</w:t>
      </w:r>
      <w:r w:rsidRPr="00700D84">
        <w:rPr>
          <w:rFonts w:ascii="Arial" w:hAnsi="Arial" w:cs="Arial"/>
          <w:color w:val="000000"/>
          <w:sz w:val="22"/>
          <w:szCs w:val="22"/>
        </w:rPr>
        <w:t xml:space="preserve"> HTML, AJAX, JSON, MVC, JSP, SOAP based XML</w:t>
      </w:r>
      <w:r w:rsidR="00593092" w:rsidRPr="00700D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0D84">
        <w:rPr>
          <w:rFonts w:ascii="Arial" w:hAnsi="Arial" w:cs="Arial"/>
          <w:color w:val="000000"/>
          <w:sz w:val="22"/>
          <w:szCs w:val="22"/>
        </w:rPr>
        <w:t>services, Singleton,</w:t>
      </w:r>
      <w:r w:rsidR="008D3D7E" w:rsidRPr="00700D84">
        <w:rPr>
          <w:rFonts w:ascii="Arial" w:hAnsi="Arial" w:cs="Arial"/>
          <w:color w:val="000000"/>
          <w:sz w:val="22"/>
          <w:szCs w:val="22"/>
        </w:rPr>
        <w:t xml:space="preserve"> </w:t>
      </w:r>
      <w:r w:rsidR="003B5D4B" w:rsidRPr="00700D84">
        <w:rPr>
          <w:rFonts w:ascii="Arial" w:hAnsi="Arial" w:cs="Arial"/>
          <w:color w:val="000000"/>
          <w:sz w:val="22"/>
          <w:szCs w:val="22"/>
        </w:rPr>
        <w:t xml:space="preserve">Spring, </w:t>
      </w:r>
      <w:r w:rsidR="009864DB" w:rsidRPr="00700D84">
        <w:rPr>
          <w:rFonts w:ascii="Arial" w:hAnsi="Arial" w:cs="Arial"/>
          <w:color w:val="000000"/>
          <w:sz w:val="22"/>
          <w:szCs w:val="22"/>
        </w:rPr>
        <w:t xml:space="preserve">Restful, </w:t>
      </w:r>
      <w:r w:rsidRPr="00700D84">
        <w:rPr>
          <w:rFonts w:ascii="Arial" w:hAnsi="Arial" w:cs="Arial"/>
          <w:color w:val="000000"/>
          <w:sz w:val="22"/>
          <w:szCs w:val="22"/>
        </w:rPr>
        <w:t>Hibernate, Ant</w:t>
      </w:r>
      <w:r w:rsidR="00112993" w:rsidRPr="00700D8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00D84">
        <w:rPr>
          <w:rFonts w:ascii="Arial" w:hAnsi="Arial" w:cs="Arial"/>
          <w:color w:val="000000"/>
          <w:sz w:val="22"/>
          <w:szCs w:val="22"/>
        </w:rPr>
        <w:t>Mave</w:t>
      </w:r>
      <w:r w:rsidR="008D3D7E" w:rsidRPr="00700D84">
        <w:rPr>
          <w:rFonts w:ascii="Arial" w:hAnsi="Arial" w:cs="Arial"/>
          <w:color w:val="000000"/>
          <w:sz w:val="22"/>
          <w:szCs w:val="22"/>
        </w:rPr>
        <w:t>n</w:t>
      </w:r>
      <w:r w:rsidRPr="00700D84">
        <w:rPr>
          <w:rFonts w:ascii="Arial" w:hAnsi="Arial" w:cs="Arial"/>
          <w:color w:val="000000"/>
          <w:sz w:val="22"/>
          <w:szCs w:val="22"/>
        </w:rPr>
        <w:t>, PL/SQL, TOAD, Oracle, Junit, JBOSS.</w:t>
      </w:r>
    </w:p>
    <w:p w14:paraId="0C5F5F16" w14:textId="77777777" w:rsidR="000F6895" w:rsidRPr="00700D84" w:rsidRDefault="000F6895" w:rsidP="00C35EDF">
      <w:pPr>
        <w:ind w:left="-630" w:right="-630"/>
        <w:jc w:val="both"/>
        <w:rPr>
          <w:rFonts w:ascii="Arial" w:hAnsi="Arial" w:cs="Arial"/>
          <w:color w:val="000000"/>
          <w:sz w:val="22"/>
          <w:szCs w:val="22"/>
        </w:rPr>
      </w:pPr>
    </w:p>
    <w:p w14:paraId="57CC4431" w14:textId="77777777" w:rsidR="00ED2587" w:rsidRPr="00700D84" w:rsidRDefault="00ED2587" w:rsidP="00C35EDF">
      <w:pPr>
        <w:ind w:left="-630" w:right="-63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ED2587" w:rsidRPr="00700D84" w:rsidSect="009B57B7">
      <w:type w:val="continuous"/>
      <w:pgSz w:w="12240" w:h="15840"/>
      <w:pgMar w:top="648" w:right="1440" w:bottom="558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77F"/>
    <w:multiLevelType w:val="hybridMultilevel"/>
    <w:tmpl w:val="68309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83D0F"/>
    <w:multiLevelType w:val="hybridMultilevel"/>
    <w:tmpl w:val="33BC3C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551C3"/>
    <w:multiLevelType w:val="hybridMultilevel"/>
    <w:tmpl w:val="FF2243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32A6D"/>
    <w:multiLevelType w:val="multilevel"/>
    <w:tmpl w:val="93ACA63A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94BC6"/>
    <w:multiLevelType w:val="hybridMultilevel"/>
    <w:tmpl w:val="53B6FD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B5E2F"/>
    <w:multiLevelType w:val="multilevel"/>
    <w:tmpl w:val="1090CA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5A1DDA"/>
    <w:multiLevelType w:val="hybridMultilevel"/>
    <w:tmpl w:val="B7B880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E36F8"/>
    <w:multiLevelType w:val="hybridMultilevel"/>
    <w:tmpl w:val="EC18E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E05317"/>
    <w:multiLevelType w:val="hybridMultilevel"/>
    <w:tmpl w:val="DE4EE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931D75"/>
    <w:multiLevelType w:val="hybridMultilevel"/>
    <w:tmpl w:val="B1128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E17DD9"/>
    <w:multiLevelType w:val="multilevel"/>
    <w:tmpl w:val="49E17DD9"/>
    <w:lvl w:ilvl="0">
      <w:start w:val="1"/>
      <w:numFmt w:val="bullet"/>
      <w:pStyle w:val="Head1Bullet"/>
      <w:lvlText w:val="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  <w:color w:val="FF66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867CB"/>
    <w:multiLevelType w:val="hybridMultilevel"/>
    <w:tmpl w:val="352080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6723A6"/>
    <w:multiLevelType w:val="hybridMultilevel"/>
    <w:tmpl w:val="8B84EE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B40C4"/>
    <w:multiLevelType w:val="hybridMultilevel"/>
    <w:tmpl w:val="E6DE8A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2700F"/>
    <w:multiLevelType w:val="hybridMultilevel"/>
    <w:tmpl w:val="61DEF5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B2112C"/>
    <w:multiLevelType w:val="hybridMultilevel"/>
    <w:tmpl w:val="F8D6DA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D10270"/>
    <w:multiLevelType w:val="hybridMultilevel"/>
    <w:tmpl w:val="650AC6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A550F2"/>
    <w:multiLevelType w:val="hybridMultilevel"/>
    <w:tmpl w:val="187EF4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447DA3"/>
    <w:multiLevelType w:val="hybridMultilevel"/>
    <w:tmpl w:val="4EB61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5288075">
    <w:abstractNumId w:val="10"/>
  </w:num>
  <w:num w:numId="2" w16cid:durableId="828013377">
    <w:abstractNumId w:val="6"/>
  </w:num>
  <w:num w:numId="3" w16cid:durableId="1127359262">
    <w:abstractNumId w:val="15"/>
  </w:num>
  <w:num w:numId="4" w16cid:durableId="1170103260">
    <w:abstractNumId w:val="12"/>
  </w:num>
  <w:num w:numId="5" w16cid:durableId="1934505465">
    <w:abstractNumId w:val="11"/>
  </w:num>
  <w:num w:numId="6" w16cid:durableId="912087716">
    <w:abstractNumId w:val="1"/>
  </w:num>
  <w:num w:numId="7" w16cid:durableId="1521167019">
    <w:abstractNumId w:val="4"/>
  </w:num>
  <w:num w:numId="8" w16cid:durableId="953167832">
    <w:abstractNumId w:val="17"/>
  </w:num>
  <w:num w:numId="9" w16cid:durableId="1011835117">
    <w:abstractNumId w:val="18"/>
  </w:num>
  <w:num w:numId="10" w16cid:durableId="1406681340">
    <w:abstractNumId w:val="2"/>
  </w:num>
  <w:num w:numId="11" w16cid:durableId="722217473">
    <w:abstractNumId w:val="16"/>
  </w:num>
  <w:num w:numId="12" w16cid:durableId="1145048239">
    <w:abstractNumId w:val="13"/>
  </w:num>
  <w:num w:numId="13" w16cid:durableId="654601868">
    <w:abstractNumId w:val="0"/>
  </w:num>
  <w:num w:numId="14" w16cid:durableId="1443383311">
    <w:abstractNumId w:val="14"/>
  </w:num>
  <w:num w:numId="15" w16cid:durableId="2009013137">
    <w:abstractNumId w:val="9"/>
  </w:num>
  <w:num w:numId="16" w16cid:durableId="1119908218">
    <w:abstractNumId w:val="8"/>
  </w:num>
  <w:num w:numId="17" w16cid:durableId="211625822">
    <w:abstractNumId w:val="7"/>
  </w:num>
  <w:num w:numId="18" w16cid:durableId="1432581552">
    <w:abstractNumId w:val="3"/>
  </w:num>
  <w:num w:numId="19" w16cid:durableId="67530849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91"/>
    <w:rsid w:val="00000D86"/>
    <w:rsid w:val="000042A2"/>
    <w:rsid w:val="00005ADF"/>
    <w:rsid w:val="00006770"/>
    <w:rsid w:val="0001717A"/>
    <w:rsid w:val="00017596"/>
    <w:rsid w:val="00021307"/>
    <w:rsid w:val="0002148D"/>
    <w:rsid w:val="00027C76"/>
    <w:rsid w:val="00035FFC"/>
    <w:rsid w:val="0004097F"/>
    <w:rsid w:val="00045F8B"/>
    <w:rsid w:val="00047879"/>
    <w:rsid w:val="000564F5"/>
    <w:rsid w:val="00072A5A"/>
    <w:rsid w:val="00074B91"/>
    <w:rsid w:val="00082F60"/>
    <w:rsid w:val="00082FAC"/>
    <w:rsid w:val="00084DC8"/>
    <w:rsid w:val="00092922"/>
    <w:rsid w:val="00093765"/>
    <w:rsid w:val="00096100"/>
    <w:rsid w:val="000A0673"/>
    <w:rsid w:val="000A4591"/>
    <w:rsid w:val="000A5459"/>
    <w:rsid w:val="000B5EB6"/>
    <w:rsid w:val="000C07F2"/>
    <w:rsid w:val="000C2298"/>
    <w:rsid w:val="000C2691"/>
    <w:rsid w:val="000C4105"/>
    <w:rsid w:val="000C70C1"/>
    <w:rsid w:val="000C70EE"/>
    <w:rsid w:val="000D114B"/>
    <w:rsid w:val="000D4ED1"/>
    <w:rsid w:val="000D7D6A"/>
    <w:rsid w:val="000E0A9B"/>
    <w:rsid w:val="000E147F"/>
    <w:rsid w:val="000E53DC"/>
    <w:rsid w:val="000F028B"/>
    <w:rsid w:val="000F6895"/>
    <w:rsid w:val="001023BE"/>
    <w:rsid w:val="00102756"/>
    <w:rsid w:val="0010675E"/>
    <w:rsid w:val="0010777F"/>
    <w:rsid w:val="00112993"/>
    <w:rsid w:val="00113729"/>
    <w:rsid w:val="00113995"/>
    <w:rsid w:val="00114395"/>
    <w:rsid w:val="00117400"/>
    <w:rsid w:val="001206EE"/>
    <w:rsid w:val="00121737"/>
    <w:rsid w:val="00124840"/>
    <w:rsid w:val="00125991"/>
    <w:rsid w:val="001320EE"/>
    <w:rsid w:val="00133D58"/>
    <w:rsid w:val="00134C33"/>
    <w:rsid w:val="00134DDE"/>
    <w:rsid w:val="00137DF1"/>
    <w:rsid w:val="00151BBA"/>
    <w:rsid w:val="001528CD"/>
    <w:rsid w:val="00152DF0"/>
    <w:rsid w:val="00160E5C"/>
    <w:rsid w:val="001612AD"/>
    <w:rsid w:val="00161557"/>
    <w:rsid w:val="00161E94"/>
    <w:rsid w:val="00162138"/>
    <w:rsid w:val="001650C2"/>
    <w:rsid w:val="00165706"/>
    <w:rsid w:val="001704DC"/>
    <w:rsid w:val="0017060F"/>
    <w:rsid w:val="00175D36"/>
    <w:rsid w:val="0017645C"/>
    <w:rsid w:val="00180517"/>
    <w:rsid w:val="001808A0"/>
    <w:rsid w:val="00186A85"/>
    <w:rsid w:val="00191DDE"/>
    <w:rsid w:val="00193BDC"/>
    <w:rsid w:val="00193DCD"/>
    <w:rsid w:val="00194964"/>
    <w:rsid w:val="001A1D8D"/>
    <w:rsid w:val="001B14EF"/>
    <w:rsid w:val="001C09DC"/>
    <w:rsid w:val="001C0D70"/>
    <w:rsid w:val="001C1A26"/>
    <w:rsid w:val="001C3BF1"/>
    <w:rsid w:val="001C6454"/>
    <w:rsid w:val="001C741B"/>
    <w:rsid w:val="001C747F"/>
    <w:rsid w:val="001D5ED2"/>
    <w:rsid w:val="001D765F"/>
    <w:rsid w:val="001E05A4"/>
    <w:rsid w:val="001E6B49"/>
    <w:rsid w:val="001F0C86"/>
    <w:rsid w:val="001F1B83"/>
    <w:rsid w:val="001F21E8"/>
    <w:rsid w:val="001F3E90"/>
    <w:rsid w:val="001F4D5D"/>
    <w:rsid w:val="001F68F5"/>
    <w:rsid w:val="001F6A18"/>
    <w:rsid w:val="001F7373"/>
    <w:rsid w:val="001F7460"/>
    <w:rsid w:val="00214CA7"/>
    <w:rsid w:val="002167AF"/>
    <w:rsid w:val="00217E1C"/>
    <w:rsid w:val="00217E66"/>
    <w:rsid w:val="002225DF"/>
    <w:rsid w:val="00226936"/>
    <w:rsid w:val="00231737"/>
    <w:rsid w:val="00232ABB"/>
    <w:rsid w:val="00232BC7"/>
    <w:rsid w:val="002331A7"/>
    <w:rsid w:val="00234554"/>
    <w:rsid w:val="00241FDD"/>
    <w:rsid w:val="00245F7A"/>
    <w:rsid w:val="00261140"/>
    <w:rsid w:val="002642BE"/>
    <w:rsid w:val="0027161F"/>
    <w:rsid w:val="0027436F"/>
    <w:rsid w:val="00275A7F"/>
    <w:rsid w:val="00281F38"/>
    <w:rsid w:val="002827CF"/>
    <w:rsid w:val="0028308C"/>
    <w:rsid w:val="002838FB"/>
    <w:rsid w:val="002839B8"/>
    <w:rsid w:val="0028403E"/>
    <w:rsid w:val="002912EB"/>
    <w:rsid w:val="002A34B9"/>
    <w:rsid w:val="002A76BA"/>
    <w:rsid w:val="002B57E0"/>
    <w:rsid w:val="002B5ABE"/>
    <w:rsid w:val="002C1C08"/>
    <w:rsid w:val="002C2692"/>
    <w:rsid w:val="002C2F26"/>
    <w:rsid w:val="002C5A1D"/>
    <w:rsid w:val="002D51DB"/>
    <w:rsid w:val="002E26E8"/>
    <w:rsid w:val="002E6903"/>
    <w:rsid w:val="002F2D90"/>
    <w:rsid w:val="002F4598"/>
    <w:rsid w:val="00300F59"/>
    <w:rsid w:val="00301157"/>
    <w:rsid w:val="00304450"/>
    <w:rsid w:val="00307826"/>
    <w:rsid w:val="003113FD"/>
    <w:rsid w:val="00311436"/>
    <w:rsid w:val="003132CA"/>
    <w:rsid w:val="0032128B"/>
    <w:rsid w:val="00323DD5"/>
    <w:rsid w:val="00326F93"/>
    <w:rsid w:val="00327B51"/>
    <w:rsid w:val="00331A6F"/>
    <w:rsid w:val="00332D1C"/>
    <w:rsid w:val="003348E7"/>
    <w:rsid w:val="00335A3D"/>
    <w:rsid w:val="00336EA3"/>
    <w:rsid w:val="00337917"/>
    <w:rsid w:val="0034328A"/>
    <w:rsid w:val="003518EE"/>
    <w:rsid w:val="00353E8F"/>
    <w:rsid w:val="0036363E"/>
    <w:rsid w:val="003656C0"/>
    <w:rsid w:val="00366F94"/>
    <w:rsid w:val="00370C56"/>
    <w:rsid w:val="00372887"/>
    <w:rsid w:val="00374D90"/>
    <w:rsid w:val="003826ED"/>
    <w:rsid w:val="003901DF"/>
    <w:rsid w:val="00390916"/>
    <w:rsid w:val="00391A5C"/>
    <w:rsid w:val="0039480D"/>
    <w:rsid w:val="003950EC"/>
    <w:rsid w:val="00397A79"/>
    <w:rsid w:val="003A3A5E"/>
    <w:rsid w:val="003A5A33"/>
    <w:rsid w:val="003B42D0"/>
    <w:rsid w:val="003B474F"/>
    <w:rsid w:val="003B5D4B"/>
    <w:rsid w:val="003C5F99"/>
    <w:rsid w:val="003C6535"/>
    <w:rsid w:val="003D0792"/>
    <w:rsid w:val="003D4DEE"/>
    <w:rsid w:val="003E3780"/>
    <w:rsid w:val="003F2181"/>
    <w:rsid w:val="003F5DFD"/>
    <w:rsid w:val="003F7282"/>
    <w:rsid w:val="004050CF"/>
    <w:rsid w:val="00414285"/>
    <w:rsid w:val="00417132"/>
    <w:rsid w:val="00422781"/>
    <w:rsid w:val="00424DC4"/>
    <w:rsid w:val="00426F8C"/>
    <w:rsid w:val="004277A7"/>
    <w:rsid w:val="004323C6"/>
    <w:rsid w:val="00437A96"/>
    <w:rsid w:val="00440637"/>
    <w:rsid w:val="00440977"/>
    <w:rsid w:val="00440AB9"/>
    <w:rsid w:val="00442785"/>
    <w:rsid w:val="004503BB"/>
    <w:rsid w:val="00455C92"/>
    <w:rsid w:val="00462DFA"/>
    <w:rsid w:val="00465AB9"/>
    <w:rsid w:val="00471BCD"/>
    <w:rsid w:val="00472879"/>
    <w:rsid w:val="00482D04"/>
    <w:rsid w:val="00487609"/>
    <w:rsid w:val="00490F46"/>
    <w:rsid w:val="0049183D"/>
    <w:rsid w:val="00495AAD"/>
    <w:rsid w:val="004A0877"/>
    <w:rsid w:val="004A17F5"/>
    <w:rsid w:val="004A7538"/>
    <w:rsid w:val="004B3BF0"/>
    <w:rsid w:val="004C566A"/>
    <w:rsid w:val="004C63FB"/>
    <w:rsid w:val="004C6A6B"/>
    <w:rsid w:val="004D0575"/>
    <w:rsid w:val="004D3052"/>
    <w:rsid w:val="004D612E"/>
    <w:rsid w:val="004D74A3"/>
    <w:rsid w:val="004F007A"/>
    <w:rsid w:val="004F1AF7"/>
    <w:rsid w:val="004F50AF"/>
    <w:rsid w:val="005063F7"/>
    <w:rsid w:val="00512107"/>
    <w:rsid w:val="00520EC9"/>
    <w:rsid w:val="0052166B"/>
    <w:rsid w:val="00521690"/>
    <w:rsid w:val="00524F8B"/>
    <w:rsid w:val="00525014"/>
    <w:rsid w:val="0053051D"/>
    <w:rsid w:val="005377D7"/>
    <w:rsid w:val="00537BB5"/>
    <w:rsid w:val="00541A8B"/>
    <w:rsid w:val="0054437E"/>
    <w:rsid w:val="0054634E"/>
    <w:rsid w:val="005551E2"/>
    <w:rsid w:val="00560751"/>
    <w:rsid w:val="00577BF9"/>
    <w:rsid w:val="00577E60"/>
    <w:rsid w:val="00582126"/>
    <w:rsid w:val="00583E05"/>
    <w:rsid w:val="00593092"/>
    <w:rsid w:val="0059476A"/>
    <w:rsid w:val="00597BF8"/>
    <w:rsid w:val="005A4115"/>
    <w:rsid w:val="005B52B8"/>
    <w:rsid w:val="005B7707"/>
    <w:rsid w:val="005B780A"/>
    <w:rsid w:val="005C0C50"/>
    <w:rsid w:val="005C2137"/>
    <w:rsid w:val="005C2DF5"/>
    <w:rsid w:val="005C47B0"/>
    <w:rsid w:val="005E098B"/>
    <w:rsid w:val="005E197B"/>
    <w:rsid w:val="005E2EA3"/>
    <w:rsid w:val="005F162D"/>
    <w:rsid w:val="005F2084"/>
    <w:rsid w:val="00601651"/>
    <w:rsid w:val="006020E6"/>
    <w:rsid w:val="00602C5C"/>
    <w:rsid w:val="00604DA7"/>
    <w:rsid w:val="006165EE"/>
    <w:rsid w:val="00617CC8"/>
    <w:rsid w:val="00620428"/>
    <w:rsid w:val="00621AD4"/>
    <w:rsid w:val="00624AD3"/>
    <w:rsid w:val="006265BB"/>
    <w:rsid w:val="00626FD8"/>
    <w:rsid w:val="00632B79"/>
    <w:rsid w:val="0063625A"/>
    <w:rsid w:val="006469BE"/>
    <w:rsid w:val="00650F13"/>
    <w:rsid w:val="00653095"/>
    <w:rsid w:val="006539ED"/>
    <w:rsid w:val="00654F13"/>
    <w:rsid w:val="00657952"/>
    <w:rsid w:val="0066067E"/>
    <w:rsid w:val="00660A06"/>
    <w:rsid w:val="00666F16"/>
    <w:rsid w:val="006670CE"/>
    <w:rsid w:val="00667D80"/>
    <w:rsid w:val="006709C7"/>
    <w:rsid w:val="00671490"/>
    <w:rsid w:val="00671DA4"/>
    <w:rsid w:val="0067255D"/>
    <w:rsid w:val="00672E4E"/>
    <w:rsid w:val="006751EC"/>
    <w:rsid w:val="006762D6"/>
    <w:rsid w:val="0067779E"/>
    <w:rsid w:val="00683D19"/>
    <w:rsid w:val="00690976"/>
    <w:rsid w:val="00692397"/>
    <w:rsid w:val="00694DCB"/>
    <w:rsid w:val="00696201"/>
    <w:rsid w:val="006A3D9C"/>
    <w:rsid w:val="006A55BA"/>
    <w:rsid w:val="006A755A"/>
    <w:rsid w:val="006A75C3"/>
    <w:rsid w:val="006A7A0E"/>
    <w:rsid w:val="006B154B"/>
    <w:rsid w:val="006B1750"/>
    <w:rsid w:val="006B5457"/>
    <w:rsid w:val="006B7AD8"/>
    <w:rsid w:val="006C0D3F"/>
    <w:rsid w:val="006C7CCC"/>
    <w:rsid w:val="006D6C99"/>
    <w:rsid w:val="006D7CB3"/>
    <w:rsid w:val="006E54E5"/>
    <w:rsid w:val="00700D84"/>
    <w:rsid w:val="00702B9E"/>
    <w:rsid w:val="007033CE"/>
    <w:rsid w:val="00704A00"/>
    <w:rsid w:val="00706B5E"/>
    <w:rsid w:val="00715B89"/>
    <w:rsid w:val="007172C7"/>
    <w:rsid w:val="00721899"/>
    <w:rsid w:val="00721BE8"/>
    <w:rsid w:val="00733020"/>
    <w:rsid w:val="00733DC2"/>
    <w:rsid w:val="0073412F"/>
    <w:rsid w:val="00737C40"/>
    <w:rsid w:val="00742266"/>
    <w:rsid w:val="0074230E"/>
    <w:rsid w:val="00742BD8"/>
    <w:rsid w:val="00745232"/>
    <w:rsid w:val="00754DC1"/>
    <w:rsid w:val="007564CB"/>
    <w:rsid w:val="0076511B"/>
    <w:rsid w:val="0077040A"/>
    <w:rsid w:val="00772179"/>
    <w:rsid w:val="00772273"/>
    <w:rsid w:val="00774382"/>
    <w:rsid w:val="0077575B"/>
    <w:rsid w:val="00780913"/>
    <w:rsid w:val="007816B1"/>
    <w:rsid w:val="00785916"/>
    <w:rsid w:val="0079054E"/>
    <w:rsid w:val="007941BA"/>
    <w:rsid w:val="007A32F8"/>
    <w:rsid w:val="007C0B50"/>
    <w:rsid w:val="007C2A0A"/>
    <w:rsid w:val="007C3DF3"/>
    <w:rsid w:val="007C5B14"/>
    <w:rsid w:val="007D09C9"/>
    <w:rsid w:val="007D104F"/>
    <w:rsid w:val="007D4FDA"/>
    <w:rsid w:val="007D6369"/>
    <w:rsid w:val="007E01B4"/>
    <w:rsid w:val="007E02EA"/>
    <w:rsid w:val="007E2176"/>
    <w:rsid w:val="007E63E4"/>
    <w:rsid w:val="007F0324"/>
    <w:rsid w:val="007F3686"/>
    <w:rsid w:val="007F4182"/>
    <w:rsid w:val="007F49C6"/>
    <w:rsid w:val="007F4AB2"/>
    <w:rsid w:val="007F550B"/>
    <w:rsid w:val="00801597"/>
    <w:rsid w:val="00802530"/>
    <w:rsid w:val="0080764F"/>
    <w:rsid w:val="00811A90"/>
    <w:rsid w:val="00812203"/>
    <w:rsid w:val="008125B1"/>
    <w:rsid w:val="0081421F"/>
    <w:rsid w:val="00814382"/>
    <w:rsid w:val="00814411"/>
    <w:rsid w:val="008162A4"/>
    <w:rsid w:val="00821E91"/>
    <w:rsid w:val="00824E63"/>
    <w:rsid w:val="00825EBB"/>
    <w:rsid w:val="00826B88"/>
    <w:rsid w:val="00827F43"/>
    <w:rsid w:val="008420EA"/>
    <w:rsid w:val="0084229B"/>
    <w:rsid w:val="00850E91"/>
    <w:rsid w:val="008525A5"/>
    <w:rsid w:val="008532AA"/>
    <w:rsid w:val="00854952"/>
    <w:rsid w:val="0086372F"/>
    <w:rsid w:val="00866C5F"/>
    <w:rsid w:val="008777CF"/>
    <w:rsid w:val="00877E5E"/>
    <w:rsid w:val="008838BB"/>
    <w:rsid w:val="008A6567"/>
    <w:rsid w:val="008B24F2"/>
    <w:rsid w:val="008B2A42"/>
    <w:rsid w:val="008B3BA3"/>
    <w:rsid w:val="008B6431"/>
    <w:rsid w:val="008C47F0"/>
    <w:rsid w:val="008C60FD"/>
    <w:rsid w:val="008C6C50"/>
    <w:rsid w:val="008C778B"/>
    <w:rsid w:val="008D17A8"/>
    <w:rsid w:val="008D3D7E"/>
    <w:rsid w:val="008D7B4B"/>
    <w:rsid w:val="008E1C05"/>
    <w:rsid w:val="008E36E2"/>
    <w:rsid w:val="008E46DC"/>
    <w:rsid w:val="008E75C4"/>
    <w:rsid w:val="008E79C6"/>
    <w:rsid w:val="008E7FF7"/>
    <w:rsid w:val="008F4A7C"/>
    <w:rsid w:val="008F7A7B"/>
    <w:rsid w:val="00901B83"/>
    <w:rsid w:val="00906DE6"/>
    <w:rsid w:val="00914B18"/>
    <w:rsid w:val="0091600B"/>
    <w:rsid w:val="009168C1"/>
    <w:rsid w:val="00917A0C"/>
    <w:rsid w:val="009258F3"/>
    <w:rsid w:val="00926375"/>
    <w:rsid w:val="00932F76"/>
    <w:rsid w:val="009331D9"/>
    <w:rsid w:val="00942022"/>
    <w:rsid w:val="00944079"/>
    <w:rsid w:val="00946A9D"/>
    <w:rsid w:val="009570B6"/>
    <w:rsid w:val="0095758E"/>
    <w:rsid w:val="009620F6"/>
    <w:rsid w:val="00963E73"/>
    <w:rsid w:val="009676E9"/>
    <w:rsid w:val="0098589B"/>
    <w:rsid w:val="009864DB"/>
    <w:rsid w:val="0099481E"/>
    <w:rsid w:val="00997C19"/>
    <w:rsid w:val="009B2F1E"/>
    <w:rsid w:val="009B57B7"/>
    <w:rsid w:val="009B5C01"/>
    <w:rsid w:val="009B799A"/>
    <w:rsid w:val="009B7D54"/>
    <w:rsid w:val="009C782E"/>
    <w:rsid w:val="009D6220"/>
    <w:rsid w:val="009E3790"/>
    <w:rsid w:val="009F6795"/>
    <w:rsid w:val="00A0382F"/>
    <w:rsid w:val="00A11811"/>
    <w:rsid w:val="00A11E4B"/>
    <w:rsid w:val="00A135B9"/>
    <w:rsid w:val="00A169F5"/>
    <w:rsid w:val="00A22662"/>
    <w:rsid w:val="00A230C6"/>
    <w:rsid w:val="00A265FB"/>
    <w:rsid w:val="00A31A2D"/>
    <w:rsid w:val="00A31C62"/>
    <w:rsid w:val="00A32FCE"/>
    <w:rsid w:val="00A351A1"/>
    <w:rsid w:val="00A35645"/>
    <w:rsid w:val="00A35AC8"/>
    <w:rsid w:val="00A35D4F"/>
    <w:rsid w:val="00A35EEB"/>
    <w:rsid w:val="00A36A1E"/>
    <w:rsid w:val="00A377A2"/>
    <w:rsid w:val="00A47A5A"/>
    <w:rsid w:val="00A52B92"/>
    <w:rsid w:val="00A61AC6"/>
    <w:rsid w:val="00A61C7D"/>
    <w:rsid w:val="00A625D0"/>
    <w:rsid w:val="00A62D08"/>
    <w:rsid w:val="00A6544C"/>
    <w:rsid w:val="00A671F3"/>
    <w:rsid w:val="00A6720F"/>
    <w:rsid w:val="00A71702"/>
    <w:rsid w:val="00A74F06"/>
    <w:rsid w:val="00A757B9"/>
    <w:rsid w:val="00A80BFF"/>
    <w:rsid w:val="00A80C65"/>
    <w:rsid w:val="00A80C71"/>
    <w:rsid w:val="00A846A0"/>
    <w:rsid w:val="00A85D13"/>
    <w:rsid w:val="00AA25F6"/>
    <w:rsid w:val="00AA3349"/>
    <w:rsid w:val="00AA5273"/>
    <w:rsid w:val="00AB0CE4"/>
    <w:rsid w:val="00AB6724"/>
    <w:rsid w:val="00AC5115"/>
    <w:rsid w:val="00AC6B0C"/>
    <w:rsid w:val="00AC7D45"/>
    <w:rsid w:val="00AD1691"/>
    <w:rsid w:val="00AD1EAE"/>
    <w:rsid w:val="00AD3876"/>
    <w:rsid w:val="00AF1FBF"/>
    <w:rsid w:val="00AF3EF3"/>
    <w:rsid w:val="00AF3F41"/>
    <w:rsid w:val="00AF4B7B"/>
    <w:rsid w:val="00AF54A3"/>
    <w:rsid w:val="00AF74B3"/>
    <w:rsid w:val="00B0224A"/>
    <w:rsid w:val="00B0293C"/>
    <w:rsid w:val="00B03842"/>
    <w:rsid w:val="00B07360"/>
    <w:rsid w:val="00B10031"/>
    <w:rsid w:val="00B11201"/>
    <w:rsid w:val="00B15BC7"/>
    <w:rsid w:val="00B162D5"/>
    <w:rsid w:val="00B166E6"/>
    <w:rsid w:val="00B2707E"/>
    <w:rsid w:val="00B27530"/>
    <w:rsid w:val="00B32835"/>
    <w:rsid w:val="00B44005"/>
    <w:rsid w:val="00B440AC"/>
    <w:rsid w:val="00B44C63"/>
    <w:rsid w:val="00B51D8B"/>
    <w:rsid w:val="00B5594C"/>
    <w:rsid w:val="00B633C2"/>
    <w:rsid w:val="00B70539"/>
    <w:rsid w:val="00B709F3"/>
    <w:rsid w:val="00B7172F"/>
    <w:rsid w:val="00B7319E"/>
    <w:rsid w:val="00B7632A"/>
    <w:rsid w:val="00B80F32"/>
    <w:rsid w:val="00B81796"/>
    <w:rsid w:val="00B84DB6"/>
    <w:rsid w:val="00B90CC8"/>
    <w:rsid w:val="00B95751"/>
    <w:rsid w:val="00BB14F7"/>
    <w:rsid w:val="00BB268D"/>
    <w:rsid w:val="00BB2AF4"/>
    <w:rsid w:val="00BB500C"/>
    <w:rsid w:val="00BB54B3"/>
    <w:rsid w:val="00BB6C5D"/>
    <w:rsid w:val="00BC1422"/>
    <w:rsid w:val="00BC5EDA"/>
    <w:rsid w:val="00BC6126"/>
    <w:rsid w:val="00BD46FF"/>
    <w:rsid w:val="00BD73EC"/>
    <w:rsid w:val="00BE2011"/>
    <w:rsid w:val="00BE2992"/>
    <w:rsid w:val="00BE55E0"/>
    <w:rsid w:val="00BE5833"/>
    <w:rsid w:val="00BE712A"/>
    <w:rsid w:val="00BF2979"/>
    <w:rsid w:val="00BF596A"/>
    <w:rsid w:val="00C134DE"/>
    <w:rsid w:val="00C170F9"/>
    <w:rsid w:val="00C25FA0"/>
    <w:rsid w:val="00C275E6"/>
    <w:rsid w:val="00C30517"/>
    <w:rsid w:val="00C31A79"/>
    <w:rsid w:val="00C32FF3"/>
    <w:rsid w:val="00C35EDF"/>
    <w:rsid w:val="00C41FF4"/>
    <w:rsid w:val="00C42B8B"/>
    <w:rsid w:val="00C46E1E"/>
    <w:rsid w:val="00C473E5"/>
    <w:rsid w:val="00C517AB"/>
    <w:rsid w:val="00C55E83"/>
    <w:rsid w:val="00C64483"/>
    <w:rsid w:val="00C700F1"/>
    <w:rsid w:val="00C71CCE"/>
    <w:rsid w:val="00C75D93"/>
    <w:rsid w:val="00C8004E"/>
    <w:rsid w:val="00C80FD4"/>
    <w:rsid w:val="00C86720"/>
    <w:rsid w:val="00C936B6"/>
    <w:rsid w:val="00C94459"/>
    <w:rsid w:val="00CA13FE"/>
    <w:rsid w:val="00CB3E33"/>
    <w:rsid w:val="00CB4929"/>
    <w:rsid w:val="00CC0597"/>
    <w:rsid w:val="00CC1A57"/>
    <w:rsid w:val="00CC2E29"/>
    <w:rsid w:val="00CC49B5"/>
    <w:rsid w:val="00CC5B60"/>
    <w:rsid w:val="00CD05C7"/>
    <w:rsid w:val="00CD0E5E"/>
    <w:rsid w:val="00CD72ED"/>
    <w:rsid w:val="00CE00AC"/>
    <w:rsid w:val="00CE2987"/>
    <w:rsid w:val="00CE4316"/>
    <w:rsid w:val="00CF2D50"/>
    <w:rsid w:val="00CF53A9"/>
    <w:rsid w:val="00CF5C43"/>
    <w:rsid w:val="00D0634D"/>
    <w:rsid w:val="00D1025D"/>
    <w:rsid w:val="00D1751C"/>
    <w:rsid w:val="00D17AFD"/>
    <w:rsid w:val="00D20B93"/>
    <w:rsid w:val="00D305CB"/>
    <w:rsid w:val="00D3216E"/>
    <w:rsid w:val="00D3466E"/>
    <w:rsid w:val="00D34B1A"/>
    <w:rsid w:val="00D3748E"/>
    <w:rsid w:val="00D40481"/>
    <w:rsid w:val="00D42F05"/>
    <w:rsid w:val="00D43CAF"/>
    <w:rsid w:val="00D44103"/>
    <w:rsid w:val="00D44874"/>
    <w:rsid w:val="00D52E0B"/>
    <w:rsid w:val="00D54B0C"/>
    <w:rsid w:val="00D71189"/>
    <w:rsid w:val="00D83257"/>
    <w:rsid w:val="00D83455"/>
    <w:rsid w:val="00D83A81"/>
    <w:rsid w:val="00D86DBB"/>
    <w:rsid w:val="00D90048"/>
    <w:rsid w:val="00D91E44"/>
    <w:rsid w:val="00D92D9D"/>
    <w:rsid w:val="00D93062"/>
    <w:rsid w:val="00D939E9"/>
    <w:rsid w:val="00DA4170"/>
    <w:rsid w:val="00DA53CC"/>
    <w:rsid w:val="00DB1912"/>
    <w:rsid w:val="00DB28D9"/>
    <w:rsid w:val="00DB4129"/>
    <w:rsid w:val="00DC08EB"/>
    <w:rsid w:val="00DD19BC"/>
    <w:rsid w:val="00DD53EB"/>
    <w:rsid w:val="00DD622E"/>
    <w:rsid w:val="00DD67FD"/>
    <w:rsid w:val="00DE048A"/>
    <w:rsid w:val="00DE05EE"/>
    <w:rsid w:val="00DE0BDA"/>
    <w:rsid w:val="00DE5470"/>
    <w:rsid w:val="00DF087B"/>
    <w:rsid w:val="00DF6DBE"/>
    <w:rsid w:val="00DF6FA0"/>
    <w:rsid w:val="00E0514F"/>
    <w:rsid w:val="00E05CCE"/>
    <w:rsid w:val="00E05E88"/>
    <w:rsid w:val="00E109AD"/>
    <w:rsid w:val="00E120FC"/>
    <w:rsid w:val="00E14761"/>
    <w:rsid w:val="00E163D9"/>
    <w:rsid w:val="00E17049"/>
    <w:rsid w:val="00E17848"/>
    <w:rsid w:val="00E238CD"/>
    <w:rsid w:val="00E23971"/>
    <w:rsid w:val="00E25732"/>
    <w:rsid w:val="00E30A8A"/>
    <w:rsid w:val="00E33B0B"/>
    <w:rsid w:val="00E40C62"/>
    <w:rsid w:val="00E4588E"/>
    <w:rsid w:val="00E466B4"/>
    <w:rsid w:val="00E50CF4"/>
    <w:rsid w:val="00E537A8"/>
    <w:rsid w:val="00E55364"/>
    <w:rsid w:val="00E66032"/>
    <w:rsid w:val="00E71F6D"/>
    <w:rsid w:val="00E720EA"/>
    <w:rsid w:val="00E72DE2"/>
    <w:rsid w:val="00E751B1"/>
    <w:rsid w:val="00E800DE"/>
    <w:rsid w:val="00E80608"/>
    <w:rsid w:val="00E82629"/>
    <w:rsid w:val="00E83D36"/>
    <w:rsid w:val="00E93A32"/>
    <w:rsid w:val="00EB3D04"/>
    <w:rsid w:val="00EB58D4"/>
    <w:rsid w:val="00EB7590"/>
    <w:rsid w:val="00EC5583"/>
    <w:rsid w:val="00EC73B5"/>
    <w:rsid w:val="00ED0317"/>
    <w:rsid w:val="00ED2587"/>
    <w:rsid w:val="00ED6110"/>
    <w:rsid w:val="00EE058B"/>
    <w:rsid w:val="00EE5703"/>
    <w:rsid w:val="00EE6FE9"/>
    <w:rsid w:val="00EF5568"/>
    <w:rsid w:val="00F0057B"/>
    <w:rsid w:val="00F04503"/>
    <w:rsid w:val="00F12180"/>
    <w:rsid w:val="00F12DBD"/>
    <w:rsid w:val="00F1590E"/>
    <w:rsid w:val="00F1641A"/>
    <w:rsid w:val="00F21FA9"/>
    <w:rsid w:val="00F32CC6"/>
    <w:rsid w:val="00F43FDA"/>
    <w:rsid w:val="00F45A39"/>
    <w:rsid w:val="00F51663"/>
    <w:rsid w:val="00F5487E"/>
    <w:rsid w:val="00F56F25"/>
    <w:rsid w:val="00F57877"/>
    <w:rsid w:val="00F6100D"/>
    <w:rsid w:val="00F62E63"/>
    <w:rsid w:val="00F644D1"/>
    <w:rsid w:val="00F6558C"/>
    <w:rsid w:val="00F66187"/>
    <w:rsid w:val="00F676F7"/>
    <w:rsid w:val="00F76DA2"/>
    <w:rsid w:val="00F77292"/>
    <w:rsid w:val="00F81D32"/>
    <w:rsid w:val="00F9013A"/>
    <w:rsid w:val="00F9202A"/>
    <w:rsid w:val="00FA2E31"/>
    <w:rsid w:val="00FA334E"/>
    <w:rsid w:val="00FA7FEA"/>
    <w:rsid w:val="00FB554C"/>
    <w:rsid w:val="00FD127F"/>
    <w:rsid w:val="00FD5A77"/>
    <w:rsid w:val="00FE09A9"/>
    <w:rsid w:val="00FE2F62"/>
    <w:rsid w:val="00FF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616B"/>
  <w15:docId w15:val="{8DDE5F8B-2F0F-4AFC-BE58-B0358F2C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Bullet List,FooterText,numbered"/>
    <w:basedOn w:val="Normal"/>
    <w:link w:val="ListParagraphChar"/>
    <w:uiPriority w:val="34"/>
    <w:qFormat/>
    <w:rsid w:val="00A377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77A7"/>
    <w:rPr>
      <w:rFonts w:ascii="Calibri" w:eastAsia="Calibri" w:hAnsi="Calibri"/>
      <w:sz w:val="22"/>
      <w:szCs w:val="22"/>
      <w:lang w:val="en-IN"/>
    </w:rPr>
  </w:style>
  <w:style w:type="character" w:styleId="Hyperlink">
    <w:name w:val="Hyperlink"/>
    <w:uiPriority w:val="99"/>
    <w:unhideWhenUsed/>
    <w:rsid w:val="004277A7"/>
    <w:rPr>
      <w:color w:val="0000FF"/>
      <w:u w:val="single"/>
    </w:rPr>
  </w:style>
  <w:style w:type="paragraph" w:customStyle="1" w:styleId="Default">
    <w:name w:val="Default"/>
    <w:rsid w:val="001F21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E8F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3E8F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785916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DB191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E54E5"/>
    <w:rPr>
      <w:color w:val="800080"/>
      <w:u w:val="single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D939E9"/>
  </w:style>
  <w:style w:type="paragraph" w:customStyle="1" w:styleId="Normal1">
    <w:name w:val="Normal1"/>
    <w:rsid w:val="005C2DF5"/>
    <w:rPr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0C2298"/>
    <w:rPr>
      <w:rFonts w:ascii="Calibri" w:eastAsia="Calibri" w:hAnsi="Calibri" w:cs="Times New Roman"/>
      <w:sz w:val="22"/>
      <w:szCs w:val="22"/>
      <w:lang w:val="en-IN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7F550B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qFormat/>
    <w:rsid w:val="007F550B"/>
    <w:rPr>
      <w:sz w:val="16"/>
      <w:szCs w:val="16"/>
    </w:rPr>
  </w:style>
  <w:style w:type="paragraph" w:customStyle="1" w:styleId="Head1Bullet">
    <w:name w:val="Head1Bullet"/>
    <w:basedOn w:val="Normal"/>
    <w:qFormat/>
    <w:rsid w:val="007F550B"/>
    <w:pPr>
      <w:numPr>
        <w:numId w:val="1"/>
      </w:numPr>
    </w:pPr>
    <w:rPr>
      <w:sz w:val="24"/>
      <w:szCs w:val="24"/>
    </w:rPr>
  </w:style>
  <w:style w:type="paragraph" w:customStyle="1" w:styleId="Text">
    <w:name w:val="Text"/>
    <w:basedOn w:val="Normal"/>
    <w:uiPriority w:val="3"/>
    <w:qFormat/>
    <w:rsid w:val="00E66032"/>
    <w:pPr>
      <w:spacing w:line="288" w:lineRule="auto"/>
      <w:ind w:left="170" w:right="113"/>
    </w:pPr>
    <w:rPr>
      <w:rFonts w:ascii="Calibri" w:eastAsia="Calibri" w:hAnsi="Calibri" w:cs="Calibri"/>
      <w:color w:val="404040"/>
      <w:sz w:val="22"/>
      <w:szCs w:val="24"/>
    </w:rPr>
  </w:style>
  <w:style w:type="character" w:styleId="Emphasis">
    <w:name w:val="Emphasis"/>
    <w:uiPriority w:val="20"/>
    <w:qFormat/>
    <w:rsid w:val="006762D6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F6DBE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F6DBE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DBE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F6DBE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styleId="IntenseEmphasis">
    <w:name w:val="Intense Emphasis"/>
    <w:uiPriority w:val="21"/>
    <w:qFormat/>
    <w:rsid w:val="00DF6DBE"/>
    <w:rPr>
      <w:i/>
      <w:iCs/>
      <w:color w:val="4F81BD"/>
    </w:rPr>
  </w:style>
  <w:style w:type="character" w:styleId="Strong">
    <w:name w:val="Strong"/>
    <w:uiPriority w:val="22"/>
    <w:qFormat/>
    <w:rsid w:val="00DF6DBE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DBE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F6DBE"/>
    <w:rPr>
      <w:i/>
      <w:iCs/>
      <w:color w:val="4F81BD"/>
    </w:rPr>
  </w:style>
  <w:style w:type="paragraph" w:styleId="ListBullet">
    <w:name w:val="List Bullet"/>
    <w:basedOn w:val="Normal"/>
    <w:uiPriority w:val="10"/>
    <w:qFormat/>
    <w:rsid w:val="005C47B0"/>
    <w:pPr>
      <w:numPr>
        <w:numId w:val="18"/>
      </w:numPr>
      <w:contextualSpacing/>
    </w:pPr>
    <w:rPr>
      <w:rFonts w:ascii="Calibri" w:eastAsia="Calibri" w:hAnsi="Calibri" w:cs="Calibri"/>
      <w:color w:val="595959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65D737-70F3-4E5D-B626-3E4639D1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4429</Words>
  <Characters>25248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VAISHNAVI MALIREDDY</dc:creator>
  <cp:lastModifiedBy>Dity, Yeshwanth Teja</cp:lastModifiedBy>
  <cp:revision>2</cp:revision>
  <cp:lastPrinted>2020-04-28T20:54:00Z</cp:lastPrinted>
  <dcterms:created xsi:type="dcterms:W3CDTF">2023-07-17T21:14:00Z</dcterms:created>
  <dcterms:modified xsi:type="dcterms:W3CDTF">2023-07-17T21:14:00Z</dcterms:modified>
</cp:coreProperties>
</file>