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645D42" w14:textId="6920D387" w:rsidR="1F1AB0BD" w:rsidRDefault="1F1AB0BD" w:rsidP="1F1AB0BD">
      <w:pPr>
        <w:pStyle w:val="divname"/>
      </w:pPr>
      <w:r w:rsidRPr="1F1AB0BD">
        <w:rPr>
          <w:rStyle w:val="span"/>
          <w:rFonts w:ascii="Arial" w:eastAsia="Arial" w:hAnsi="Arial" w:cs="Arial"/>
          <w:sz w:val="42"/>
          <w:szCs w:val="42"/>
        </w:rPr>
        <w:t>Fnu Mujtaba</w:t>
      </w:r>
    </w:p>
    <w:p w14:paraId="6E7BEAA2" w14:textId="77777777" w:rsidR="00C77AEF" w:rsidRDefault="001C0BDC">
      <w:pPr>
        <w:pStyle w:val="div"/>
        <w:spacing w:line="0" w:lineRule="atLeast"/>
        <w:rPr>
          <w:rFonts w:ascii="Arial" w:eastAsia="Arial" w:hAnsi="Arial" w:cs="Arial"/>
          <w:sz w:val="0"/>
          <w:szCs w:val="0"/>
        </w:rPr>
      </w:pPr>
      <w:r>
        <w:rPr>
          <w:rFonts w:ascii="Arial" w:eastAsia="Arial" w:hAnsi="Arial" w:cs="Arial"/>
          <w:sz w:val="0"/>
          <w:szCs w:val="0"/>
        </w:rPr>
        <w:t> </w:t>
      </w:r>
    </w:p>
    <w:p w14:paraId="218458D0" w14:textId="3F9807F3" w:rsidR="00C77AEF" w:rsidRDefault="527991BE">
      <w:pPr>
        <w:pStyle w:val="divaddress"/>
        <w:spacing w:before="60"/>
        <w:rPr>
          <w:rFonts w:ascii="Arial" w:eastAsia="Arial" w:hAnsi="Arial" w:cs="Arial"/>
        </w:rPr>
      </w:pPr>
      <w:r w:rsidRPr="527991BE">
        <w:rPr>
          <w:rStyle w:val="span"/>
          <w:rFonts w:ascii="Arial" w:eastAsia="Arial" w:hAnsi="Arial" w:cs="Arial"/>
          <w:sz w:val="18"/>
          <w:szCs w:val="18"/>
        </w:rPr>
        <w:t>Wylie, TX 75098 | (</w:t>
      </w:r>
      <w:bookmarkStart w:id="0" w:name="_GoBack"/>
      <w:r w:rsidRPr="527991BE">
        <w:rPr>
          <w:rStyle w:val="span"/>
          <w:rFonts w:ascii="Arial" w:eastAsia="Arial" w:hAnsi="Arial" w:cs="Arial"/>
          <w:sz w:val="18"/>
          <w:szCs w:val="18"/>
        </w:rPr>
        <w:t xml:space="preserve">818) 619-5080 </w:t>
      </w:r>
      <w:bookmarkEnd w:id="0"/>
      <w:r w:rsidRPr="527991BE">
        <w:rPr>
          <w:rStyle w:val="span"/>
          <w:rFonts w:ascii="Arial" w:eastAsia="Arial" w:hAnsi="Arial" w:cs="Arial"/>
          <w:sz w:val="18"/>
          <w:szCs w:val="18"/>
        </w:rPr>
        <w:t xml:space="preserve">| fmujtaba2015@gmail.com </w:t>
      </w:r>
    </w:p>
    <w:p w14:paraId="08423271" w14:textId="77777777" w:rsidR="00C77AEF" w:rsidRDefault="32AA24F7">
      <w:pPr>
        <w:pStyle w:val="divdocumentdivsectiontitle"/>
        <w:spacing w:before="160" w:after="60"/>
        <w:jc w:val="center"/>
        <w:rPr>
          <w:rFonts w:ascii="Arial" w:eastAsia="Arial" w:hAnsi="Arial" w:cs="Arial"/>
          <w:b/>
          <w:bCs/>
        </w:rPr>
      </w:pPr>
      <w:r w:rsidRPr="32AA24F7">
        <w:rPr>
          <w:rFonts w:ascii="Arial" w:eastAsia="Arial" w:hAnsi="Arial" w:cs="Arial"/>
          <w:b/>
          <w:bCs/>
        </w:rPr>
        <w:t>Summary</w:t>
      </w:r>
    </w:p>
    <w:p w14:paraId="1A1EF464" w14:textId="5C4CACAD" w:rsidR="527991BE" w:rsidRDefault="32AA24F7" w:rsidP="32AA24F7">
      <w:pPr>
        <w:pStyle w:val="ulli"/>
        <w:rPr>
          <w:rStyle w:val="span"/>
          <w:rFonts w:ascii="Arial" w:eastAsia="Arial" w:hAnsi="Arial" w:cs="Arial"/>
          <w:sz w:val="20"/>
          <w:szCs w:val="20"/>
        </w:rPr>
      </w:pPr>
      <w:r w:rsidRPr="32AA24F7">
        <w:rPr>
          <w:rStyle w:val="span"/>
          <w:rFonts w:ascii="Arial" w:eastAsia="Arial" w:hAnsi="Arial" w:cs="Arial"/>
          <w:sz w:val="20"/>
          <w:szCs w:val="20"/>
        </w:rPr>
        <w:t>Senior business analyst my expertise includes analyzing and interpreting business data to drive informed decision-making, optimize processes, and enhance operational efficiency. I excel in gathering and documenting business requirements, creating functional specifications, conducting gap analysis, and facilitating communication between stakeholders</w:t>
      </w:r>
    </w:p>
    <w:p w14:paraId="007CC12E" w14:textId="0E7782D6" w:rsidR="527991BE" w:rsidRDefault="527991BE" w:rsidP="527991BE">
      <w:pPr>
        <w:spacing w:before="240" w:line="260" w:lineRule="atLeast"/>
      </w:pPr>
    </w:p>
    <w:p w14:paraId="6D13FE56" w14:textId="3EE7A8EA" w:rsidR="00C77AEF" w:rsidRDefault="1F1AB0BD">
      <w:pPr>
        <w:pStyle w:val="p"/>
        <w:spacing w:line="260" w:lineRule="atLeast"/>
        <w:rPr>
          <w:rFonts w:ascii="Arial" w:eastAsia="Arial" w:hAnsi="Arial" w:cs="Arial"/>
          <w:sz w:val="20"/>
          <w:szCs w:val="20"/>
        </w:rPr>
      </w:pPr>
      <w:r w:rsidRPr="1F1AB0BD">
        <w:rPr>
          <w:rFonts w:ascii="Arial" w:eastAsia="Arial" w:hAnsi="Arial" w:cs="Arial"/>
          <w:sz w:val="20"/>
          <w:szCs w:val="20"/>
        </w:rPr>
        <w:t>.</w:t>
      </w:r>
    </w:p>
    <w:p w14:paraId="1B35B51A" w14:textId="77777777" w:rsidR="00C77AEF" w:rsidRDefault="32AA24F7">
      <w:pPr>
        <w:pStyle w:val="divdocumentdivsectiontitle"/>
        <w:spacing w:before="160" w:after="60"/>
        <w:jc w:val="center"/>
        <w:rPr>
          <w:rFonts w:ascii="Arial" w:eastAsia="Arial" w:hAnsi="Arial" w:cs="Arial"/>
          <w:b/>
          <w:bCs/>
        </w:rPr>
      </w:pPr>
      <w:r w:rsidRPr="32AA24F7">
        <w:rPr>
          <w:rFonts w:ascii="Arial" w:eastAsia="Arial" w:hAnsi="Arial" w:cs="Arial"/>
          <w:b/>
          <w:bCs/>
        </w:rPr>
        <w:t>Skills</w:t>
      </w:r>
    </w:p>
    <w:p w14:paraId="01AD79EE" w14:textId="0D8D0F4F" w:rsidR="32AA24F7" w:rsidRDefault="32AA24F7" w:rsidP="32AA24F7">
      <w:pPr>
        <w:pStyle w:val="divdocumentdivsectiontitle"/>
        <w:spacing w:before="160" w:after="60"/>
        <w:jc w:val="center"/>
        <w:rPr>
          <w:rFonts w:ascii="Arial" w:eastAsia="Arial" w:hAnsi="Arial" w:cs="Arial"/>
          <w:b/>
          <w:bCs/>
        </w:rPr>
      </w:pP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C77AEF" w14:paraId="514D6851" w14:textId="77777777" w:rsidTr="758BA1C0">
        <w:trPr>
          <w:trHeight w:val="300"/>
        </w:trPr>
        <w:tc>
          <w:tcPr>
            <w:tcW w:w="5320" w:type="dxa"/>
            <w:tcMar>
              <w:top w:w="0" w:type="dxa"/>
              <w:left w:w="0" w:type="dxa"/>
              <w:bottom w:w="0" w:type="dxa"/>
              <w:right w:w="0" w:type="dxa"/>
            </w:tcMar>
            <w:hideMark/>
          </w:tcPr>
          <w:p w14:paraId="0E444F00" w14:textId="052BD89D" w:rsidR="1F1AB0BD" w:rsidRDefault="527991BE" w:rsidP="527991BE">
            <w:pPr>
              <w:pStyle w:val="ulli"/>
              <w:numPr>
                <w:ilvl w:val="0"/>
                <w:numId w:val="31"/>
              </w:numPr>
              <w:ind w:left="640" w:hanging="252"/>
              <w:rPr>
                <w:rFonts w:ascii="Arial" w:eastAsia="Arial" w:hAnsi="Arial" w:cs="Arial"/>
                <w:sz w:val="20"/>
                <w:szCs w:val="20"/>
              </w:rPr>
            </w:pPr>
            <w:r w:rsidRPr="527991BE">
              <w:rPr>
                <w:rFonts w:ascii="Arial" w:eastAsia="Arial" w:hAnsi="Arial" w:cs="Arial"/>
                <w:sz w:val="20"/>
                <w:szCs w:val="20"/>
              </w:rPr>
              <w:t>Tableau</w:t>
            </w:r>
          </w:p>
          <w:p w14:paraId="15937F87" w14:textId="77777777" w:rsidR="00C77AEF" w:rsidRDefault="758BA1C0" w:rsidP="527991BE">
            <w:pPr>
              <w:pStyle w:val="ulli"/>
              <w:numPr>
                <w:ilvl w:val="0"/>
                <w:numId w:val="31"/>
              </w:numPr>
              <w:ind w:left="640" w:hanging="252"/>
              <w:rPr>
                <w:rFonts w:ascii="Arial" w:eastAsia="Arial" w:hAnsi="Arial" w:cs="Arial"/>
                <w:sz w:val="20"/>
                <w:szCs w:val="20"/>
              </w:rPr>
            </w:pPr>
            <w:r w:rsidRPr="758BA1C0">
              <w:rPr>
                <w:rFonts w:ascii="Arial" w:eastAsia="Arial" w:hAnsi="Arial" w:cs="Arial"/>
                <w:sz w:val="20"/>
                <w:szCs w:val="20"/>
              </w:rPr>
              <w:t>Microsoft Excel</w:t>
            </w:r>
          </w:p>
          <w:p w14:paraId="743F6556" w14:textId="7CF08D34" w:rsidR="758BA1C0" w:rsidRDefault="758BA1C0" w:rsidP="758BA1C0">
            <w:pPr>
              <w:pStyle w:val="ulli"/>
              <w:numPr>
                <w:ilvl w:val="0"/>
                <w:numId w:val="31"/>
              </w:numPr>
              <w:ind w:left="640" w:hanging="252"/>
              <w:rPr>
                <w:rFonts w:ascii="Arial" w:eastAsia="Arial" w:hAnsi="Arial" w:cs="Arial"/>
              </w:rPr>
            </w:pPr>
            <w:r w:rsidRPr="758BA1C0">
              <w:rPr>
                <w:rFonts w:ascii="Arial" w:eastAsia="Arial" w:hAnsi="Arial" w:cs="Arial"/>
                <w:sz w:val="20"/>
                <w:szCs w:val="20"/>
              </w:rPr>
              <w:t>Essbase</w:t>
            </w:r>
          </w:p>
          <w:p w14:paraId="37DFA14D" w14:textId="77777777" w:rsidR="00C77AEF" w:rsidRDefault="527991BE" w:rsidP="527991BE">
            <w:pPr>
              <w:pStyle w:val="ulli"/>
              <w:numPr>
                <w:ilvl w:val="0"/>
                <w:numId w:val="31"/>
              </w:numPr>
              <w:ind w:left="640" w:hanging="252"/>
              <w:rPr>
                <w:rFonts w:ascii="Arial" w:eastAsia="Arial" w:hAnsi="Arial" w:cs="Arial"/>
                <w:sz w:val="20"/>
                <w:szCs w:val="20"/>
              </w:rPr>
            </w:pPr>
            <w:r w:rsidRPr="527991BE">
              <w:rPr>
                <w:rFonts w:ascii="Arial" w:eastAsia="Arial" w:hAnsi="Arial" w:cs="Arial"/>
                <w:sz w:val="20"/>
                <w:szCs w:val="20"/>
              </w:rPr>
              <w:t>Power BI</w:t>
            </w:r>
          </w:p>
          <w:p w14:paraId="25CDC2C7" w14:textId="77777777" w:rsidR="00C77AEF" w:rsidRDefault="527991BE" w:rsidP="527991BE">
            <w:pPr>
              <w:pStyle w:val="ulli"/>
              <w:numPr>
                <w:ilvl w:val="0"/>
                <w:numId w:val="31"/>
              </w:numPr>
              <w:ind w:left="640" w:hanging="252"/>
              <w:rPr>
                <w:rFonts w:ascii="Arial" w:eastAsia="Arial" w:hAnsi="Arial" w:cs="Arial"/>
                <w:sz w:val="20"/>
                <w:szCs w:val="20"/>
              </w:rPr>
            </w:pPr>
            <w:r w:rsidRPr="527991BE">
              <w:rPr>
                <w:rFonts w:ascii="Arial" w:eastAsia="Arial" w:hAnsi="Arial" w:cs="Arial"/>
                <w:sz w:val="20"/>
                <w:szCs w:val="20"/>
              </w:rPr>
              <w:t>SQL</w:t>
            </w:r>
          </w:p>
          <w:p w14:paraId="269FCA13" w14:textId="57CC1726" w:rsidR="00C77AEF" w:rsidRDefault="527991BE" w:rsidP="527991BE">
            <w:pPr>
              <w:pStyle w:val="ulli"/>
              <w:numPr>
                <w:ilvl w:val="0"/>
                <w:numId w:val="31"/>
              </w:numPr>
              <w:ind w:left="640" w:hanging="252"/>
              <w:rPr>
                <w:rFonts w:ascii="Arial" w:eastAsia="Arial" w:hAnsi="Arial" w:cs="Arial"/>
                <w:sz w:val="20"/>
                <w:szCs w:val="20"/>
              </w:rPr>
            </w:pPr>
            <w:r w:rsidRPr="527991BE">
              <w:rPr>
                <w:rFonts w:ascii="Arial" w:eastAsia="Arial" w:hAnsi="Arial" w:cs="Arial"/>
                <w:sz w:val="20"/>
                <w:szCs w:val="20"/>
              </w:rPr>
              <w:t>Agile Methodologies</w:t>
            </w:r>
          </w:p>
        </w:tc>
        <w:tc>
          <w:tcPr>
            <w:tcW w:w="5320" w:type="dxa"/>
            <w:tcBorders>
              <w:left w:val="single" w:sz="8" w:space="0" w:color="FEFDFD"/>
            </w:tcBorders>
            <w:tcMar>
              <w:top w:w="0" w:type="dxa"/>
              <w:left w:w="0" w:type="dxa"/>
              <w:bottom w:w="0" w:type="dxa"/>
              <w:right w:w="0" w:type="dxa"/>
            </w:tcMar>
            <w:hideMark/>
          </w:tcPr>
          <w:p w14:paraId="5553BF60" w14:textId="11B7BE5D" w:rsidR="00C77AEF" w:rsidRDefault="527991BE" w:rsidP="527991BE">
            <w:pPr>
              <w:pStyle w:val="ulli"/>
              <w:numPr>
                <w:ilvl w:val="0"/>
                <w:numId w:val="32"/>
              </w:numPr>
              <w:ind w:left="640" w:hanging="252"/>
              <w:rPr>
                <w:rFonts w:ascii="Arial" w:eastAsia="Arial" w:hAnsi="Arial" w:cs="Arial"/>
                <w:sz w:val="20"/>
                <w:szCs w:val="20"/>
              </w:rPr>
            </w:pPr>
            <w:r w:rsidRPr="527991BE">
              <w:rPr>
                <w:rFonts w:ascii="Arial" w:eastAsia="Arial" w:hAnsi="Arial" w:cs="Arial"/>
                <w:sz w:val="20"/>
                <w:szCs w:val="20"/>
              </w:rPr>
              <w:t xml:space="preserve">JIRA </w:t>
            </w:r>
          </w:p>
          <w:p w14:paraId="79423456" w14:textId="16B44321" w:rsidR="00C77AEF" w:rsidRDefault="32AA24F7" w:rsidP="527991BE">
            <w:pPr>
              <w:pStyle w:val="ulli"/>
              <w:numPr>
                <w:ilvl w:val="0"/>
                <w:numId w:val="32"/>
              </w:numPr>
              <w:ind w:left="640" w:hanging="252"/>
              <w:rPr>
                <w:rFonts w:ascii="Arial" w:eastAsia="Arial" w:hAnsi="Arial" w:cs="Arial"/>
                <w:sz w:val="20"/>
                <w:szCs w:val="20"/>
              </w:rPr>
            </w:pPr>
            <w:r w:rsidRPr="32AA24F7">
              <w:rPr>
                <w:rFonts w:ascii="Arial" w:eastAsia="Arial" w:hAnsi="Arial" w:cs="Arial"/>
                <w:sz w:val="20"/>
                <w:szCs w:val="20"/>
              </w:rPr>
              <w:t>Data Modeling</w:t>
            </w:r>
          </w:p>
          <w:p w14:paraId="71EF626C" w14:textId="77777777" w:rsidR="00C77AEF" w:rsidRDefault="57E3ABD9" w:rsidP="527991BE">
            <w:pPr>
              <w:pStyle w:val="ulli"/>
              <w:numPr>
                <w:ilvl w:val="0"/>
                <w:numId w:val="32"/>
              </w:numPr>
              <w:ind w:left="640" w:hanging="252"/>
              <w:rPr>
                <w:rFonts w:ascii="Arial" w:eastAsia="Arial" w:hAnsi="Arial" w:cs="Arial"/>
                <w:sz w:val="20"/>
                <w:szCs w:val="20"/>
              </w:rPr>
            </w:pPr>
            <w:r w:rsidRPr="57E3ABD9">
              <w:rPr>
                <w:rFonts w:ascii="Arial" w:eastAsia="Arial" w:hAnsi="Arial" w:cs="Arial"/>
                <w:sz w:val="20"/>
                <w:szCs w:val="20"/>
              </w:rPr>
              <w:t>Planning &amp; Organizing</w:t>
            </w:r>
          </w:p>
          <w:p w14:paraId="5C329F76" w14:textId="2AFFCE30" w:rsidR="57E3ABD9" w:rsidRDefault="57E3ABD9" w:rsidP="57E3ABD9">
            <w:pPr>
              <w:pStyle w:val="ulli"/>
              <w:numPr>
                <w:ilvl w:val="0"/>
                <w:numId w:val="32"/>
              </w:numPr>
              <w:ind w:left="640" w:hanging="252"/>
              <w:rPr>
                <w:rFonts w:ascii="Arial" w:eastAsia="Arial" w:hAnsi="Arial" w:cs="Arial"/>
              </w:rPr>
            </w:pPr>
            <w:r w:rsidRPr="57E3ABD9">
              <w:rPr>
                <w:rFonts w:ascii="Arial" w:eastAsia="Arial" w:hAnsi="Arial" w:cs="Arial"/>
                <w:sz w:val="20"/>
                <w:szCs w:val="20"/>
              </w:rPr>
              <w:t>SWIFT</w:t>
            </w:r>
          </w:p>
          <w:p w14:paraId="351C303F" w14:textId="57B9DDCF" w:rsidR="00C77AEF" w:rsidRDefault="527991BE" w:rsidP="527991BE">
            <w:pPr>
              <w:pStyle w:val="ulli"/>
              <w:numPr>
                <w:ilvl w:val="0"/>
                <w:numId w:val="32"/>
              </w:numPr>
              <w:ind w:left="640" w:hanging="252"/>
              <w:rPr>
                <w:rFonts w:ascii="Arial" w:eastAsia="Arial" w:hAnsi="Arial" w:cs="Arial"/>
                <w:sz w:val="20"/>
                <w:szCs w:val="20"/>
              </w:rPr>
            </w:pPr>
            <w:r w:rsidRPr="527991BE">
              <w:rPr>
                <w:rFonts w:ascii="Arial" w:eastAsia="Arial" w:hAnsi="Arial" w:cs="Arial"/>
                <w:sz w:val="20"/>
                <w:szCs w:val="20"/>
              </w:rPr>
              <w:t>Business Process Mapping</w:t>
            </w:r>
          </w:p>
          <w:p w14:paraId="2846477F" w14:textId="629BE3F9" w:rsidR="00C77AEF" w:rsidRDefault="527991BE" w:rsidP="527991BE">
            <w:pPr>
              <w:pStyle w:val="ulli"/>
              <w:numPr>
                <w:ilvl w:val="0"/>
                <w:numId w:val="32"/>
              </w:numPr>
              <w:ind w:left="640" w:hanging="252"/>
              <w:rPr>
                <w:rFonts w:ascii="Arial" w:eastAsia="Arial" w:hAnsi="Arial" w:cs="Arial"/>
                <w:sz w:val="20"/>
                <w:szCs w:val="20"/>
              </w:rPr>
            </w:pPr>
            <w:r w:rsidRPr="527991BE">
              <w:rPr>
                <w:rFonts w:ascii="Arial" w:eastAsia="Arial" w:hAnsi="Arial" w:cs="Arial"/>
                <w:sz w:val="20"/>
                <w:szCs w:val="20"/>
              </w:rPr>
              <w:t xml:space="preserve">Scrum &amp; </w:t>
            </w:r>
            <w:proofErr w:type="spellStart"/>
            <w:r w:rsidRPr="527991BE">
              <w:rPr>
                <w:rFonts w:ascii="Arial" w:eastAsia="Arial" w:hAnsi="Arial" w:cs="Arial"/>
                <w:sz w:val="20"/>
                <w:szCs w:val="20"/>
              </w:rPr>
              <w:t>SAFe</w:t>
            </w:r>
            <w:proofErr w:type="spellEnd"/>
          </w:p>
        </w:tc>
      </w:tr>
    </w:tbl>
    <w:p w14:paraId="3A197E8D" w14:textId="201DA738" w:rsidR="00C77AEF" w:rsidRDefault="1F1AB0BD">
      <w:pPr>
        <w:pStyle w:val="divdocumentdivsectiontitle"/>
        <w:spacing w:before="160" w:after="60"/>
        <w:jc w:val="center"/>
        <w:rPr>
          <w:rFonts w:ascii="Arial" w:eastAsia="Arial" w:hAnsi="Arial" w:cs="Arial"/>
          <w:b/>
          <w:bCs/>
        </w:rPr>
      </w:pPr>
      <w:r w:rsidRPr="1F1AB0BD">
        <w:rPr>
          <w:rFonts w:ascii="Arial" w:eastAsia="Arial" w:hAnsi="Arial" w:cs="Arial"/>
          <w:b/>
          <w:bCs/>
        </w:rPr>
        <w:t>Professional Experience</w:t>
      </w:r>
    </w:p>
    <w:p w14:paraId="6A828141" w14:textId="77E415AF" w:rsidR="00C77AEF" w:rsidRDefault="527991BE">
      <w:pPr>
        <w:pStyle w:val="divdocumentsinglecolumn"/>
        <w:tabs>
          <w:tab w:val="right" w:pos="10620"/>
        </w:tabs>
        <w:spacing w:line="260" w:lineRule="atLeast"/>
        <w:rPr>
          <w:rFonts w:ascii="Arial" w:eastAsia="Arial" w:hAnsi="Arial" w:cs="Arial"/>
          <w:sz w:val="20"/>
          <w:szCs w:val="20"/>
        </w:rPr>
      </w:pPr>
      <w:r w:rsidRPr="527991BE">
        <w:rPr>
          <w:rFonts w:ascii="Arial" w:eastAsia="Arial" w:hAnsi="Arial" w:cs="Arial"/>
          <w:b/>
          <w:bCs/>
          <w:color w:val="144181"/>
          <w:sz w:val="26"/>
          <w:szCs w:val="26"/>
        </w:rPr>
        <w:t>Senior Business Analyst</w:t>
      </w:r>
      <w:r w:rsidRPr="527991BE">
        <w:rPr>
          <w:rStyle w:val="spanjobtitle"/>
          <w:rFonts w:ascii="Arial" w:eastAsia="Arial" w:hAnsi="Arial" w:cs="Arial"/>
          <w:sz w:val="20"/>
          <w:szCs w:val="20"/>
        </w:rPr>
        <w:t xml:space="preserve"> </w:t>
      </w:r>
      <w:r w:rsidRPr="527991BE">
        <w:rPr>
          <w:rStyle w:val="spanjobtitle"/>
          <w:rFonts w:ascii="Arial" w:eastAsia="Arial" w:hAnsi="Arial" w:cs="Arial"/>
          <w:sz w:val="20"/>
          <w:szCs w:val="20"/>
          <w:highlight w:val="yellow"/>
        </w:rPr>
        <w:t>(Telecom</w:t>
      </w:r>
      <w:r w:rsidRPr="527991BE">
        <w:rPr>
          <w:rStyle w:val="spanjobtitle"/>
          <w:rFonts w:ascii="Arial" w:eastAsia="Arial" w:hAnsi="Arial" w:cs="Arial"/>
          <w:sz w:val="20"/>
          <w:szCs w:val="20"/>
        </w:rPr>
        <w:t>)</w:t>
      </w:r>
      <w:r w:rsidRPr="527991BE">
        <w:rPr>
          <w:rStyle w:val="singlecolumnspanpaddedlinenth-child1"/>
          <w:rFonts w:ascii="Arial" w:eastAsia="Arial" w:hAnsi="Arial" w:cs="Arial"/>
          <w:sz w:val="20"/>
          <w:szCs w:val="20"/>
        </w:rPr>
        <w:t xml:space="preserve"> </w:t>
      </w:r>
      <w:r w:rsidR="001C0BDC">
        <w:tab/>
      </w:r>
      <w:r w:rsidRPr="527991BE">
        <w:rPr>
          <w:rStyle w:val="datesWrapper"/>
          <w:rFonts w:ascii="Arial" w:eastAsia="Arial" w:hAnsi="Arial" w:cs="Arial"/>
          <w:sz w:val="20"/>
          <w:szCs w:val="20"/>
        </w:rPr>
        <w:t xml:space="preserve"> </w:t>
      </w:r>
      <w:r w:rsidRPr="527991BE">
        <w:rPr>
          <w:rStyle w:val="spanjobdates"/>
          <w:rFonts w:ascii="Arial" w:eastAsia="Arial" w:hAnsi="Arial" w:cs="Arial"/>
          <w:sz w:val="20"/>
          <w:szCs w:val="20"/>
        </w:rPr>
        <w:t>01/2021 to Current</w:t>
      </w:r>
      <w:r w:rsidRPr="527991BE">
        <w:rPr>
          <w:rStyle w:val="datesWrapper"/>
          <w:rFonts w:ascii="Arial" w:eastAsia="Arial" w:hAnsi="Arial" w:cs="Arial"/>
          <w:sz w:val="20"/>
          <w:szCs w:val="20"/>
        </w:rPr>
        <w:t xml:space="preserve"> </w:t>
      </w:r>
    </w:p>
    <w:p w14:paraId="1A8C0C85" w14:textId="588413A0" w:rsidR="00C77AEF" w:rsidRDefault="527991BE">
      <w:pPr>
        <w:pStyle w:val="spanpaddedline"/>
        <w:tabs>
          <w:tab w:val="right" w:pos="10620"/>
        </w:tabs>
        <w:spacing w:line="260" w:lineRule="atLeast"/>
        <w:rPr>
          <w:rFonts w:ascii="Arial" w:eastAsia="Arial" w:hAnsi="Arial" w:cs="Arial"/>
          <w:sz w:val="20"/>
          <w:szCs w:val="20"/>
        </w:rPr>
      </w:pPr>
      <w:r w:rsidRPr="527991BE">
        <w:rPr>
          <w:rFonts w:ascii="Arial" w:eastAsia="Arial" w:hAnsi="Arial" w:cs="Arial"/>
          <w:b/>
          <w:bCs/>
          <w:color w:val="144181"/>
          <w:sz w:val="26"/>
          <w:szCs w:val="26"/>
        </w:rPr>
        <w:t>AT&amp;T Corporate</w:t>
      </w:r>
      <w:r w:rsidRPr="527991BE">
        <w:rPr>
          <w:rFonts w:ascii="Arial" w:eastAsia="Arial" w:hAnsi="Arial" w:cs="Arial"/>
          <w:sz w:val="20"/>
          <w:szCs w:val="20"/>
        </w:rPr>
        <w:t xml:space="preserve"> </w:t>
      </w:r>
      <w:r w:rsidR="001C0BDC">
        <w:tab/>
      </w:r>
      <w:r w:rsidRPr="527991BE">
        <w:rPr>
          <w:rStyle w:val="datesWrapper"/>
          <w:rFonts w:ascii="Arial" w:eastAsia="Arial" w:hAnsi="Arial" w:cs="Arial"/>
          <w:sz w:val="20"/>
          <w:szCs w:val="20"/>
        </w:rPr>
        <w:t xml:space="preserve"> </w:t>
      </w:r>
      <w:r w:rsidRPr="527991BE">
        <w:rPr>
          <w:rStyle w:val="spanjoblocation"/>
          <w:rFonts w:ascii="Arial" w:eastAsia="Arial" w:hAnsi="Arial" w:cs="Arial"/>
          <w:sz w:val="20"/>
          <w:szCs w:val="20"/>
        </w:rPr>
        <w:t>Dallas, TX</w:t>
      </w:r>
      <w:r w:rsidRPr="527991BE">
        <w:rPr>
          <w:rStyle w:val="datesWrapper"/>
          <w:rFonts w:ascii="Arial" w:eastAsia="Arial" w:hAnsi="Arial" w:cs="Arial"/>
          <w:sz w:val="20"/>
          <w:szCs w:val="20"/>
        </w:rPr>
        <w:t xml:space="preserve"> </w:t>
      </w:r>
    </w:p>
    <w:p w14:paraId="0E8194CD" w14:textId="771B25F1" w:rsidR="1F1AB0BD" w:rsidRDefault="1F1AB0BD" w:rsidP="1F1AB0BD">
      <w:pPr>
        <w:pStyle w:val="ulli"/>
        <w:numPr>
          <w:ilvl w:val="0"/>
          <w:numId w:val="33"/>
        </w:numPr>
        <w:ind w:left="640" w:hanging="252"/>
        <w:rPr>
          <w:rStyle w:val="span"/>
          <w:rFonts w:ascii="Arial" w:eastAsia="Arial" w:hAnsi="Arial" w:cs="Arial"/>
          <w:sz w:val="20"/>
          <w:szCs w:val="20"/>
        </w:rPr>
      </w:pPr>
      <w:r w:rsidRPr="1F1AB0BD">
        <w:rPr>
          <w:rStyle w:val="span"/>
          <w:rFonts w:ascii="Arial" w:eastAsia="Arial" w:hAnsi="Arial" w:cs="Arial"/>
          <w:sz w:val="20"/>
          <w:szCs w:val="20"/>
        </w:rPr>
        <w:t>Spearheaded the Single Sign-On (SSO) login project, acting as a pivotal liaison between stakeholders, management, developers, and testers.</w:t>
      </w:r>
    </w:p>
    <w:p w14:paraId="7C4C00CC" w14:textId="6665F2D3" w:rsidR="1F1AB0BD" w:rsidRDefault="1F1AB0BD" w:rsidP="1F1AB0BD">
      <w:pPr>
        <w:pStyle w:val="ulli"/>
        <w:widowControl w:val="0"/>
        <w:numPr>
          <w:ilvl w:val="0"/>
          <w:numId w:val="33"/>
        </w:numPr>
        <w:ind w:left="640" w:hanging="252"/>
        <w:rPr>
          <w:rStyle w:val="span"/>
          <w:rFonts w:ascii="Arial" w:eastAsia="Arial" w:hAnsi="Arial" w:cs="Arial"/>
          <w:sz w:val="20"/>
          <w:szCs w:val="20"/>
        </w:rPr>
      </w:pPr>
      <w:r w:rsidRPr="1F1AB0BD">
        <w:rPr>
          <w:rStyle w:val="span"/>
          <w:rFonts w:ascii="Arial" w:eastAsia="Arial" w:hAnsi="Arial" w:cs="Arial"/>
          <w:sz w:val="20"/>
          <w:szCs w:val="20"/>
        </w:rPr>
        <w:t>Applied Agile methodologies to adapt to evolving requirements and ensure the timely delivery of project milestones.</w:t>
      </w:r>
    </w:p>
    <w:p w14:paraId="281FE9DE" w14:textId="7B6C3152" w:rsidR="1F1AB0BD" w:rsidRDefault="1F1AB0BD" w:rsidP="1F1AB0BD">
      <w:pPr>
        <w:pStyle w:val="ulli"/>
        <w:widowControl w:val="0"/>
        <w:numPr>
          <w:ilvl w:val="0"/>
          <w:numId w:val="33"/>
        </w:numPr>
        <w:ind w:left="640" w:hanging="252"/>
        <w:rPr>
          <w:rStyle w:val="span"/>
          <w:rFonts w:ascii="Arial" w:eastAsia="Arial" w:hAnsi="Arial" w:cs="Arial"/>
          <w:sz w:val="20"/>
          <w:szCs w:val="20"/>
        </w:rPr>
      </w:pPr>
      <w:r w:rsidRPr="1F1AB0BD">
        <w:rPr>
          <w:rStyle w:val="span"/>
          <w:rFonts w:ascii="Arial" w:eastAsia="Arial" w:hAnsi="Arial" w:cs="Arial"/>
          <w:sz w:val="20"/>
          <w:szCs w:val="20"/>
        </w:rPr>
        <w:t>Leveraged Power BI to craft dynamic dashboards and reports, providing real-time insights into project metrics and KPIs.</w:t>
      </w:r>
    </w:p>
    <w:p w14:paraId="2644B216" w14:textId="44980D71" w:rsidR="1F1AB0BD" w:rsidRDefault="1F1AB0BD" w:rsidP="1F1AB0BD">
      <w:pPr>
        <w:pStyle w:val="ulli"/>
        <w:widowControl w:val="0"/>
        <w:numPr>
          <w:ilvl w:val="0"/>
          <w:numId w:val="33"/>
        </w:numPr>
        <w:ind w:left="640" w:hanging="252"/>
        <w:rPr>
          <w:rStyle w:val="span"/>
          <w:rFonts w:ascii="Arial" w:eastAsia="Arial" w:hAnsi="Arial" w:cs="Arial"/>
          <w:sz w:val="20"/>
          <w:szCs w:val="20"/>
        </w:rPr>
      </w:pPr>
      <w:r w:rsidRPr="1F1AB0BD">
        <w:rPr>
          <w:rStyle w:val="span"/>
          <w:rFonts w:ascii="Arial" w:eastAsia="Arial" w:hAnsi="Arial" w:cs="Arial"/>
          <w:sz w:val="20"/>
          <w:szCs w:val="20"/>
        </w:rPr>
        <w:t>Conducted regular meetings with developers and technical teams to discuss project progress, resolve issues, and align on technical implementation.</w:t>
      </w:r>
    </w:p>
    <w:p w14:paraId="68EFB664" w14:textId="2D81D63E" w:rsidR="1F1AB0BD" w:rsidRDefault="32AA24F7" w:rsidP="32AA24F7">
      <w:pPr>
        <w:pStyle w:val="ulli"/>
        <w:widowControl w:val="0"/>
        <w:numPr>
          <w:ilvl w:val="0"/>
          <w:numId w:val="33"/>
        </w:numPr>
        <w:ind w:left="640" w:hanging="252"/>
        <w:rPr>
          <w:rStyle w:val="span"/>
          <w:rFonts w:ascii="Arial" w:eastAsia="Arial" w:hAnsi="Arial" w:cs="Arial"/>
          <w:sz w:val="20"/>
          <w:szCs w:val="20"/>
        </w:rPr>
      </w:pPr>
      <w:r w:rsidRPr="32AA24F7">
        <w:rPr>
          <w:rStyle w:val="span"/>
          <w:rFonts w:ascii="Arial" w:eastAsia="Arial" w:hAnsi="Arial" w:cs="Arial"/>
          <w:sz w:val="20"/>
          <w:szCs w:val="20"/>
        </w:rPr>
        <w:t>Utilized Power BI and other data visualization tools to analyze project data, track key performance indicators, and provide stakeholders with actionable insights.</w:t>
      </w:r>
    </w:p>
    <w:p w14:paraId="7D9BD427" w14:textId="63207311" w:rsidR="32AA24F7" w:rsidRDefault="32AA24F7" w:rsidP="32AA24F7">
      <w:pPr>
        <w:pStyle w:val="ulli"/>
        <w:widowControl w:val="0"/>
        <w:numPr>
          <w:ilvl w:val="0"/>
          <w:numId w:val="33"/>
        </w:numPr>
        <w:ind w:left="640" w:hanging="252"/>
        <w:rPr>
          <w:rStyle w:val="span"/>
          <w:rFonts w:ascii="Arial" w:eastAsia="Arial" w:hAnsi="Arial" w:cs="Arial"/>
          <w:sz w:val="20"/>
          <w:szCs w:val="20"/>
        </w:rPr>
      </w:pPr>
      <w:r w:rsidRPr="32AA24F7">
        <w:rPr>
          <w:rStyle w:val="span"/>
          <w:rFonts w:ascii="Arial" w:eastAsia="Arial" w:hAnsi="Arial" w:cs="Arial"/>
          <w:sz w:val="20"/>
          <w:szCs w:val="20"/>
        </w:rPr>
        <w:t>Utilized advanced data modeling techniques to design and optimize database structures, ensuring efficient data storage, retrieval, and manipulation.</w:t>
      </w:r>
    </w:p>
    <w:p w14:paraId="15BDEE55" w14:textId="60F24748" w:rsidR="32AA24F7" w:rsidRDefault="32AA24F7" w:rsidP="32AA24F7">
      <w:pPr>
        <w:pStyle w:val="ulli"/>
        <w:numPr>
          <w:ilvl w:val="0"/>
          <w:numId w:val="33"/>
        </w:numPr>
        <w:ind w:left="640" w:hanging="252"/>
        <w:rPr>
          <w:rStyle w:val="span"/>
          <w:rFonts w:ascii="Arial" w:eastAsia="Arial" w:hAnsi="Arial" w:cs="Arial"/>
          <w:sz w:val="20"/>
          <w:szCs w:val="20"/>
        </w:rPr>
      </w:pPr>
      <w:r w:rsidRPr="32AA24F7">
        <w:rPr>
          <w:rStyle w:val="span"/>
          <w:rFonts w:ascii="Arial" w:eastAsia="Arial" w:hAnsi="Arial" w:cs="Arial"/>
          <w:sz w:val="20"/>
          <w:szCs w:val="20"/>
        </w:rPr>
        <w:t>Conducted thorough data analysis, identifying trends, anomalies, and patterns to provide actionable insights for business process improvement and informed decision-making.</w:t>
      </w:r>
    </w:p>
    <w:p w14:paraId="46A19764" w14:textId="60ACD985" w:rsidR="1F1AB0BD" w:rsidRDefault="32AA24F7" w:rsidP="1F1AB0BD">
      <w:pPr>
        <w:pStyle w:val="ulli"/>
        <w:widowControl w:val="0"/>
        <w:numPr>
          <w:ilvl w:val="0"/>
          <w:numId w:val="33"/>
        </w:numPr>
        <w:ind w:left="640" w:hanging="252"/>
        <w:rPr>
          <w:rStyle w:val="span"/>
          <w:rFonts w:ascii="Arial" w:eastAsia="Arial" w:hAnsi="Arial" w:cs="Arial"/>
          <w:sz w:val="20"/>
          <w:szCs w:val="20"/>
        </w:rPr>
      </w:pPr>
      <w:r w:rsidRPr="32AA24F7">
        <w:rPr>
          <w:rStyle w:val="span"/>
          <w:rFonts w:ascii="Arial" w:eastAsia="Arial" w:hAnsi="Arial" w:cs="Arial"/>
          <w:sz w:val="20"/>
          <w:szCs w:val="20"/>
        </w:rPr>
        <w:t>Played a central role in project management by creating detailed project plans, defining milestones, and managing timelines to ensure project delivery within schedule and budget.</w:t>
      </w:r>
    </w:p>
    <w:p w14:paraId="562565D8" w14:textId="3386E7FC" w:rsidR="1F1AB0BD" w:rsidRDefault="57E3ABD9" w:rsidP="57E3ABD9">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Collaborated with testing teams to establish comprehensive test plans and test cases, ensuring the quality and reliability of the SSO login system.</w:t>
      </w:r>
    </w:p>
    <w:p w14:paraId="3A4C9FB2" w14:textId="19DA1DBD" w:rsidR="57E3ABD9" w:rsidRDefault="57E3ABD9" w:rsidP="57E3ABD9">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Collaborated with cross-functional teams to gather and analyze business requirements for a financial services mobile app using Swift.</w:t>
      </w:r>
    </w:p>
    <w:p w14:paraId="10D45B87" w14:textId="2F25D95F" w:rsidR="57E3ABD9" w:rsidRDefault="57E3ABD9" w:rsidP="57E3ABD9">
      <w:pPr>
        <w:pStyle w:val="ulli"/>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Conducted thorough market research to identify user needs and preferences, influencing the app's design and features.</w:t>
      </w:r>
    </w:p>
    <w:p w14:paraId="3482A451" w14:textId="4B8067D8" w:rsidR="57E3ABD9" w:rsidRDefault="57E3ABD9" w:rsidP="57E3ABD9">
      <w:pPr>
        <w:pStyle w:val="ulli"/>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Developed detailed user stories, use cases, and wireframes to ensure alignment with business objectives and user expectations.</w:t>
      </w:r>
    </w:p>
    <w:p w14:paraId="157C0969" w14:textId="608B5158" w:rsidR="57E3ABD9" w:rsidRDefault="57E3ABD9" w:rsidP="57E3ABD9">
      <w:pPr>
        <w:pStyle w:val="ulli"/>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Worked closely with iOS developers to translate requirements into Swift code, ensuring seamless functionality and optimal user experience.</w:t>
      </w:r>
    </w:p>
    <w:p w14:paraId="66ACE483" w14:textId="5AAA02F2" w:rsidR="1F1AB0BD" w:rsidRDefault="57E3ABD9" w:rsidP="527991BE">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Actively participated in user acceptance testing (UAT) sessions, incorporating user feedback to refine the SSO login experience.</w:t>
      </w:r>
    </w:p>
    <w:p w14:paraId="5712E2C8" w14:textId="1ABEB8B0" w:rsidR="32AA24F7" w:rsidRDefault="57E3ABD9" w:rsidP="32AA24F7">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Designed comprehensive workflow diagrams using Visio that provided a clear representation of business processes, aiding in process optimization and efficiency improvements.</w:t>
      </w:r>
    </w:p>
    <w:p w14:paraId="3AF9F677" w14:textId="49245762" w:rsidR="527991BE" w:rsidRDefault="57E3ABD9" w:rsidP="527991BE">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 xml:space="preserve">Acted as the Jira administrator, managing user access, permissions, and configurations, optimizing the tool's </w:t>
      </w:r>
      <w:r w:rsidRPr="57E3ABD9">
        <w:rPr>
          <w:rStyle w:val="span"/>
          <w:rFonts w:ascii="Arial" w:eastAsia="Arial" w:hAnsi="Arial" w:cs="Arial"/>
          <w:sz w:val="20"/>
          <w:szCs w:val="20"/>
        </w:rPr>
        <w:lastRenderedPageBreak/>
        <w:t>performance, and implementing plugins and integrations to enhance team productivity and workflow efficiency.</w:t>
      </w:r>
    </w:p>
    <w:p w14:paraId="6F74B041" w14:textId="20BF4369" w:rsidR="527991BE" w:rsidRDefault="57E3ABD9" w:rsidP="527991BE">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Defined and configured Jira Align based on business requirements and workflows; collaborated with product owners to align product backlogs with strategic objectives.</w:t>
      </w:r>
    </w:p>
    <w:p w14:paraId="672D26A4" w14:textId="7BC21104" w:rsidR="1F1AB0BD" w:rsidRDefault="57E3ABD9" w:rsidP="1F1AB0BD">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Maintained transparent and open communication with stakeholders, providing regular updates, progress reports, and addressing concerns promptly.</w:t>
      </w:r>
    </w:p>
    <w:p w14:paraId="0882BAF8" w14:textId="45C44AE3" w:rsidR="1F1AB0BD" w:rsidRDefault="57E3ABD9" w:rsidP="1F1AB0BD">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Successfully delivered the Single Sign-On (SSO) login project, enhancing user experience, security, and efficiency for AT&amp;T's customer login processes.</w:t>
      </w:r>
    </w:p>
    <w:p w14:paraId="77575157" w14:textId="7C6C93B2" w:rsidR="1F1AB0BD" w:rsidRDefault="57E3ABD9" w:rsidP="1F1AB0BD">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Led a multifaceted project to enhance the SSO login experience for millions of AT&amp;T customers.</w:t>
      </w:r>
    </w:p>
    <w:p w14:paraId="6C634AC1" w14:textId="7775D542" w:rsidR="1F1AB0BD" w:rsidRDefault="57E3ABD9" w:rsidP="1F1AB0BD">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Leveraged Power BI to create dynamic dashboards and reports, providing real-time insights into project metrics and KPIs.</w:t>
      </w:r>
    </w:p>
    <w:p w14:paraId="28B93DAB" w14:textId="238F621A" w:rsidR="32AA24F7" w:rsidRDefault="57E3ABD9" w:rsidP="32AA24F7">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Conducted extensive data analysis using SQL queries and SQL joins to extract meaningful insights from complex databases, enabling informed decision-making and process optimization.</w:t>
      </w:r>
    </w:p>
    <w:p w14:paraId="23F086A9" w14:textId="15A43681" w:rsidR="1F1AB0BD" w:rsidRDefault="57E3ABD9" w:rsidP="1F1AB0BD">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Successfully optimized the authentication process, enhancing user experience and data privacy.</w:t>
      </w:r>
    </w:p>
    <w:p w14:paraId="464B8E53" w14:textId="6B656763" w:rsidR="1F1AB0BD" w:rsidRDefault="57E3ABD9" w:rsidP="1F1AB0BD">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Facilitated collaboration with prominent clients such as HBO, AT&amp;T TV, and Netflix.</w:t>
      </w:r>
    </w:p>
    <w:p w14:paraId="7BF8E517" w14:textId="4922D211" w:rsidR="1F1AB0BD" w:rsidRDefault="57E3ABD9" w:rsidP="1F1AB0BD">
      <w:pPr>
        <w:pStyle w:val="ulli"/>
        <w:widowControl w:val="0"/>
        <w:numPr>
          <w:ilvl w:val="0"/>
          <w:numId w:val="33"/>
        </w:numPr>
        <w:ind w:left="640" w:hanging="252"/>
        <w:rPr>
          <w:rStyle w:val="span"/>
          <w:rFonts w:ascii="Arial" w:eastAsia="Arial" w:hAnsi="Arial" w:cs="Arial"/>
          <w:sz w:val="20"/>
          <w:szCs w:val="20"/>
        </w:rPr>
      </w:pPr>
      <w:r w:rsidRPr="57E3ABD9">
        <w:rPr>
          <w:rStyle w:val="span"/>
          <w:rFonts w:ascii="Arial" w:eastAsia="Arial" w:hAnsi="Arial" w:cs="Arial"/>
          <w:sz w:val="20"/>
          <w:szCs w:val="20"/>
        </w:rPr>
        <w:t>Managed a two-year project from inception to completion, delivering it on time and within budget.</w:t>
      </w:r>
    </w:p>
    <w:p w14:paraId="00EE8B63" w14:textId="06C3024C" w:rsidR="1F1AB0BD" w:rsidRDefault="1F1AB0BD" w:rsidP="1F1AB0BD">
      <w:pPr>
        <w:pStyle w:val="ulli"/>
        <w:widowControl w:val="0"/>
        <w:rPr>
          <w:rStyle w:val="span"/>
          <w:rFonts w:ascii="Arial" w:eastAsia="Arial" w:hAnsi="Arial" w:cs="Arial"/>
        </w:rPr>
      </w:pPr>
    </w:p>
    <w:p w14:paraId="54D6C119" w14:textId="2660070B" w:rsidR="1F1AB0BD" w:rsidRDefault="1F1AB0BD" w:rsidP="1F1AB0BD">
      <w:pPr>
        <w:pStyle w:val="ulli"/>
        <w:spacing w:line="260" w:lineRule="atLeast"/>
        <w:rPr>
          <w:rStyle w:val="span"/>
          <w:rFonts w:ascii="Arial" w:eastAsia="Arial" w:hAnsi="Arial" w:cs="Arial"/>
        </w:rPr>
      </w:pPr>
    </w:p>
    <w:p w14:paraId="114B031B" w14:textId="30AF99AC" w:rsidR="00C77AEF" w:rsidRDefault="527991BE">
      <w:pPr>
        <w:pStyle w:val="divdocumentsinglecolumn"/>
        <w:tabs>
          <w:tab w:val="right" w:pos="10620"/>
        </w:tabs>
        <w:spacing w:before="120" w:line="260" w:lineRule="atLeast"/>
        <w:rPr>
          <w:rFonts w:ascii="Arial" w:eastAsia="Arial" w:hAnsi="Arial" w:cs="Arial"/>
          <w:sz w:val="20"/>
          <w:szCs w:val="20"/>
        </w:rPr>
      </w:pPr>
      <w:r w:rsidRPr="527991BE">
        <w:rPr>
          <w:rFonts w:ascii="Arial" w:eastAsia="Arial" w:hAnsi="Arial" w:cs="Arial"/>
          <w:b/>
          <w:bCs/>
          <w:color w:val="144181"/>
          <w:sz w:val="26"/>
          <w:szCs w:val="26"/>
        </w:rPr>
        <w:t xml:space="preserve">Senior Business Analyst </w:t>
      </w:r>
      <w:r w:rsidRPr="527991BE">
        <w:rPr>
          <w:rStyle w:val="spanjobtitle"/>
          <w:rFonts w:ascii="Arial" w:eastAsia="Arial" w:hAnsi="Arial" w:cs="Arial"/>
          <w:sz w:val="20"/>
          <w:szCs w:val="20"/>
          <w:highlight w:val="yellow"/>
        </w:rPr>
        <w:t>(Health Care</w:t>
      </w:r>
      <w:r w:rsidRPr="527991BE">
        <w:rPr>
          <w:rStyle w:val="spanjobtitle"/>
          <w:rFonts w:ascii="Arial" w:eastAsia="Arial" w:hAnsi="Arial" w:cs="Arial"/>
          <w:sz w:val="20"/>
          <w:szCs w:val="20"/>
        </w:rPr>
        <w:t>)</w:t>
      </w:r>
      <w:r w:rsidRPr="527991BE">
        <w:rPr>
          <w:rStyle w:val="singlecolumnspanpaddedlinenth-child1"/>
          <w:rFonts w:ascii="Arial" w:eastAsia="Arial" w:hAnsi="Arial" w:cs="Arial"/>
          <w:sz w:val="20"/>
          <w:szCs w:val="20"/>
        </w:rPr>
        <w:t xml:space="preserve"> </w:t>
      </w:r>
      <w:r w:rsidR="001C0BDC">
        <w:tab/>
      </w:r>
      <w:r w:rsidRPr="527991BE">
        <w:rPr>
          <w:rStyle w:val="datesWrapper"/>
          <w:rFonts w:ascii="Arial" w:eastAsia="Arial" w:hAnsi="Arial" w:cs="Arial"/>
          <w:sz w:val="20"/>
          <w:szCs w:val="20"/>
        </w:rPr>
        <w:t xml:space="preserve"> 04</w:t>
      </w:r>
      <w:r w:rsidRPr="527991BE">
        <w:rPr>
          <w:rStyle w:val="spanjobdates"/>
          <w:rFonts w:ascii="Arial" w:eastAsia="Arial" w:hAnsi="Arial" w:cs="Arial"/>
          <w:sz w:val="20"/>
          <w:szCs w:val="20"/>
        </w:rPr>
        <w:t>/2019 to 12/2020</w:t>
      </w:r>
      <w:r w:rsidRPr="527991BE">
        <w:rPr>
          <w:rStyle w:val="datesWrapper"/>
          <w:rFonts w:ascii="Arial" w:eastAsia="Arial" w:hAnsi="Arial" w:cs="Arial"/>
          <w:sz w:val="20"/>
          <w:szCs w:val="20"/>
        </w:rPr>
        <w:t xml:space="preserve"> </w:t>
      </w:r>
    </w:p>
    <w:p w14:paraId="465D0D04" w14:textId="405E6436" w:rsidR="00C77AEF" w:rsidRDefault="758BA1C0" w:rsidP="1F1AB0BD">
      <w:pPr>
        <w:pStyle w:val="spanpaddedline"/>
        <w:tabs>
          <w:tab w:val="right" w:pos="10620"/>
        </w:tabs>
        <w:rPr>
          <w:rFonts w:ascii="Arial" w:eastAsia="Arial" w:hAnsi="Arial" w:cs="Arial"/>
          <w:sz w:val="20"/>
          <w:szCs w:val="20"/>
        </w:rPr>
      </w:pPr>
      <w:proofErr w:type="spellStart"/>
      <w:r w:rsidRPr="758BA1C0">
        <w:rPr>
          <w:rFonts w:ascii="Arial" w:eastAsia="Arial" w:hAnsi="Arial" w:cs="Arial"/>
          <w:b/>
          <w:bCs/>
          <w:color w:val="144181"/>
          <w:sz w:val="26"/>
          <w:szCs w:val="26"/>
        </w:rPr>
        <w:t>Medtronics</w:t>
      </w:r>
      <w:proofErr w:type="spellEnd"/>
      <w:r w:rsidR="001C0BDC">
        <w:tab/>
      </w:r>
      <w:proofErr w:type="gramStart"/>
      <w:r w:rsidRPr="758BA1C0">
        <w:rPr>
          <w:rStyle w:val="datesWrapper"/>
          <w:rFonts w:ascii="Arial" w:eastAsia="Arial" w:hAnsi="Arial" w:cs="Arial"/>
          <w:sz w:val="20"/>
          <w:szCs w:val="20"/>
        </w:rPr>
        <w:t>Northridge ,</w:t>
      </w:r>
      <w:proofErr w:type="gramEnd"/>
      <w:r w:rsidRPr="758BA1C0">
        <w:rPr>
          <w:rStyle w:val="datesWrapper"/>
          <w:rFonts w:ascii="Arial" w:eastAsia="Arial" w:hAnsi="Arial" w:cs="Arial"/>
          <w:sz w:val="20"/>
          <w:szCs w:val="20"/>
        </w:rPr>
        <w:t xml:space="preserve"> California </w:t>
      </w:r>
    </w:p>
    <w:p w14:paraId="79E0AF98" w14:textId="3755B452" w:rsidR="758BA1C0" w:rsidRDefault="758BA1C0" w:rsidP="758BA1C0">
      <w:pPr>
        <w:pStyle w:val="spanpaddedline"/>
        <w:tabs>
          <w:tab w:val="right" w:pos="10620"/>
        </w:tabs>
        <w:rPr>
          <w:rStyle w:val="datesWrapper"/>
          <w:rFonts w:ascii="Arial" w:eastAsia="Arial" w:hAnsi="Arial" w:cs="Arial"/>
          <w:sz w:val="20"/>
          <w:szCs w:val="20"/>
        </w:rPr>
      </w:pPr>
    </w:p>
    <w:p w14:paraId="15324672" w14:textId="6E7E3804" w:rsidR="1F1AB0BD" w:rsidRDefault="1F1AB0BD" w:rsidP="1F1AB0BD">
      <w:pPr>
        <w:pStyle w:val="ulli"/>
        <w:numPr>
          <w:ilvl w:val="0"/>
          <w:numId w:val="34"/>
        </w:numPr>
        <w:ind w:left="640" w:hanging="252"/>
        <w:rPr>
          <w:rStyle w:val="span"/>
          <w:rFonts w:ascii="Arial" w:eastAsia="Arial" w:hAnsi="Arial" w:cs="Arial"/>
          <w:sz w:val="20"/>
          <w:szCs w:val="20"/>
        </w:rPr>
      </w:pPr>
      <w:r w:rsidRPr="1F1AB0BD">
        <w:rPr>
          <w:rStyle w:val="span"/>
          <w:rFonts w:ascii="Arial" w:eastAsia="Arial" w:hAnsi="Arial" w:cs="Arial"/>
          <w:sz w:val="20"/>
          <w:szCs w:val="20"/>
        </w:rPr>
        <w:t>Successfully contributed to the project's launch, which positively impacted the lives of diabetes patients by providing them with an effective tool for monitoring their diabetic levels. Leveraged Power BI for post-launch data analysis and reporting, highlighting project success.</w:t>
      </w:r>
    </w:p>
    <w:p w14:paraId="70A05158" w14:textId="6C5C2772" w:rsidR="1F1AB0BD" w:rsidRDefault="1F1AB0BD" w:rsidP="1F1AB0BD">
      <w:pPr>
        <w:pStyle w:val="ulli"/>
        <w:numPr>
          <w:ilvl w:val="0"/>
          <w:numId w:val="34"/>
        </w:numPr>
        <w:ind w:left="640" w:hanging="252"/>
        <w:rPr>
          <w:rStyle w:val="span"/>
          <w:rFonts w:ascii="Arial" w:eastAsia="Arial" w:hAnsi="Arial" w:cs="Arial"/>
          <w:sz w:val="20"/>
          <w:szCs w:val="20"/>
        </w:rPr>
      </w:pPr>
      <w:r w:rsidRPr="1F1AB0BD">
        <w:rPr>
          <w:rStyle w:val="span"/>
          <w:rFonts w:ascii="Arial" w:eastAsia="Arial" w:hAnsi="Arial" w:cs="Arial"/>
          <w:sz w:val="20"/>
          <w:szCs w:val="20"/>
        </w:rPr>
        <w:t>Led requirements gathering sessions with medical professionals and end-users to understand their needs and preferences in using Medtronic BLE devices.</w:t>
      </w:r>
    </w:p>
    <w:p w14:paraId="5153B2D6" w14:textId="074B2C4C" w:rsidR="1F1AB0BD" w:rsidRDefault="758BA1C0" w:rsidP="57E3ABD9">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Collaborated with QA teams to establish rigorous testing protocols, resulting in the production of high-quality, reliable Medtronic BLE devices. Power BI reports were leveraged for test progress monitoring and defect analysis.</w:t>
      </w:r>
    </w:p>
    <w:p w14:paraId="0A40FA59" w14:textId="7ECEB477" w:rsidR="758BA1C0" w:rsidRDefault="758BA1C0" w:rsidP="758BA1C0">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Utilized advanced data analysis techniques to interpret financial data and generate actionable insights for stakeholders, facilitating informed decision-making.</w:t>
      </w:r>
    </w:p>
    <w:p w14:paraId="068E43AA" w14:textId="325C70DC" w:rsidR="758BA1C0" w:rsidRDefault="758BA1C0" w:rsidP="758BA1C0">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Prepared and presented financial reports to senior management, providing a comprehensive overview of the organization's financial performance and recommending actionable strategies.</w:t>
      </w:r>
    </w:p>
    <w:p w14:paraId="7E590A53" w14:textId="5E33071F" w:rsidR="758BA1C0" w:rsidRDefault="758BA1C0" w:rsidP="758BA1C0">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Spearheaded the integration of financial systems with other healthcare platforms, ensuring seamless data flow and enhancing operational efficiency.</w:t>
      </w:r>
    </w:p>
    <w:p w14:paraId="247E5BD7" w14:textId="5DB4BC4C" w:rsidR="758BA1C0" w:rsidRDefault="758BA1C0" w:rsidP="758BA1C0">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Automated manual financial processes, optimizing resource utilization and reducing errors in financial transactions.</w:t>
      </w:r>
    </w:p>
    <w:p w14:paraId="10A5E266" w14:textId="248FC0B6" w:rsidR="32AA24F7" w:rsidRDefault="758BA1C0" w:rsidP="32AA24F7">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Developed and implemented comprehensive data reporting strategies that effectively communicated complex business insights to stakeholders using tools such as Tableau, Power BI, or similar platforms.</w:t>
      </w:r>
    </w:p>
    <w:p w14:paraId="6663360D" w14:textId="791DB753" w:rsidR="32AA24F7" w:rsidRDefault="758BA1C0" w:rsidP="32AA24F7">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Developed and optimized SQL scripts to manipulate and transform large datasets, improving data quality and facilitating accurate reporting for business stakeholders.</w:t>
      </w:r>
    </w:p>
    <w:p w14:paraId="0C6CA9E2" w14:textId="4AA437D0" w:rsidR="527991BE" w:rsidRDefault="758BA1C0" w:rsidP="527991BE">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Integrated Jira Align with other business tools, enabling seamless data flow and enhancing productivity.</w:t>
      </w:r>
    </w:p>
    <w:p w14:paraId="1F0F4C00" w14:textId="4DC6BD07" w:rsidR="527991BE" w:rsidRDefault="758BA1C0" w:rsidP="758BA1C0">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Conducted training sessions for teams to ensure proficient use of Jira Align for improved project management and reporting.</w:t>
      </w:r>
    </w:p>
    <w:p w14:paraId="115FBBAC" w14:textId="26E43469" w:rsidR="758BA1C0" w:rsidRDefault="758BA1C0" w:rsidP="758BA1C0">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Utilized Essbase to conduct in-depth financial analysis, enabling precise forecasting and budgeting for the organization.</w:t>
      </w:r>
    </w:p>
    <w:p w14:paraId="1BE9CF7B" w14:textId="2C696F9A" w:rsidR="758BA1C0" w:rsidRDefault="758BA1C0" w:rsidP="758BA1C0">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Developed and maintained Essbase cubes to streamline data aggregation, resulting in a 20% increase in reporting efficiency.</w:t>
      </w:r>
    </w:p>
    <w:p w14:paraId="41DAF804" w14:textId="3A58679A" w:rsidR="758BA1C0" w:rsidRDefault="758BA1C0" w:rsidP="758BA1C0">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Collaborated with cross-functional teams to gather business requirements and implemented Essbase solutions that enhanced data accuracy and informed strategic decision-making.</w:t>
      </w:r>
    </w:p>
    <w:p w14:paraId="034C47C6" w14:textId="15D5F877" w:rsidR="527991BE" w:rsidRDefault="758BA1C0" w:rsidP="527991BE">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Implemented custom dashboards and reports in Jira Align to provide real-time visibility into project progress and metrics.</w:t>
      </w:r>
    </w:p>
    <w:p w14:paraId="5E3BB8B0" w14:textId="08453C66" w:rsidR="527991BE" w:rsidRDefault="758BA1C0" w:rsidP="527991BE">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Acted as a bridge between business units and technical teams, ensuring effective communication and successful project outcomes.</w:t>
      </w:r>
    </w:p>
    <w:p w14:paraId="271B34F8" w14:textId="512CCB6B" w:rsidR="527991BE" w:rsidRDefault="758BA1C0" w:rsidP="527991BE">
      <w:pPr>
        <w:pStyle w:val="ulli"/>
        <w:numPr>
          <w:ilvl w:val="0"/>
          <w:numId w:val="34"/>
        </w:numPr>
        <w:ind w:left="640" w:hanging="252"/>
        <w:rPr>
          <w:rStyle w:val="span"/>
          <w:rFonts w:ascii="Arial" w:eastAsia="Arial" w:hAnsi="Arial" w:cs="Arial"/>
          <w:sz w:val="20"/>
          <w:szCs w:val="20"/>
        </w:rPr>
      </w:pPr>
      <w:r w:rsidRPr="758BA1C0">
        <w:rPr>
          <w:rStyle w:val="span"/>
          <w:rFonts w:ascii="Arial" w:eastAsia="Arial" w:hAnsi="Arial" w:cs="Arial"/>
          <w:sz w:val="20"/>
          <w:szCs w:val="20"/>
        </w:rPr>
        <w:t>Championed the adoption of agile principles across the organization, conducting training sessions and workshops for 100+ employees, resulting in a cultural shift towards agile mindset and a 30% increase in team collaboration and adaptability.</w:t>
      </w:r>
    </w:p>
    <w:p w14:paraId="0A6B231F" w14:textId="37F04C83" w:rsidR="00C77AEF" w:rsidRDefault="57E3ABD9">
      <w:pPr>
        <w:pStyle w:val="divdocumentsinglecolumn"/>
        <w:tabs>
          <w:tab w:val="right" w:pos="10620"/>
        </w:tabs>
        <w:spacing w:before="120" w:line="260" w:lineRule="atLeast"/>
        <w:rPr>
          <w:rFonts w:ascii="Arial" w:eastAsia="Arial" w:hAnsi="Arial" w:cs="Arial"/>
          <w:sz w:val="20"/>
          <w:szCs w:val="20"/>
        </w:rPr>
      </w:pPr>
      <w:r w:rsidRPr="57E3ABD9">
        <w:rPr>
          <w:rFonts w:ascii="Arial" w:eastAsia="Arial" w:hAnsi="Arial" w:cs="Arial"/>
          <w:b/>
          <w:bCs/>
          <w:color w:val="144181"/>
          <w:sz w:val="26"/>
          <w:szCs w:val="26"/>
        </w:rPr>
        <w:t xml:space="preserve">Business Analyst </w:t>
      </w:r>
      <w:r w:rsidRPr="57E3ABD9">
        <w:rPr>
          <w:rStyle w:val="spanjobtitle"/>
          <w:rFonts w:ascii="Arial" w:eastAsia="Arial" w:hAnsi="Arial" w:cs="Arial"/>
          <w:sz w:val="20"/>
          <w:szCs w:val="20"/>
          <w:highlight w:val="yellow"/>
        </w:rPr>
        <w:t>(Health Care</w:t>
      </w:r>
      <w:r w:rsidRPr="57E3ABD9">
        <w:rPr>
          <w:rStyle w:val="spanjobtitle"/>
          <w:rFonts w:ascii="Arial" w:eastAsia="Arial" w:hAnsi="Arial" w:cs="Arial"/>
          <w:sz w:val="20"/>
          <w:szCs w:val="20"/>
        </w:rPr>
        <w:t>)</w:t>
      </w:r>
      <w:r w:rsidRPr="57E3ABD9">
        <w:rPr>
          <w:rStyle w:val="singlecolumnspanpaddedlinenth-child1"/>
          <w:rFonts w:ascii="Arial" w:eastAsia="Arial" w:hAnsi="Arial" w:cs="Arial"/>
          <w:sz w:val="20"/>
          <w:szCs w:val="20"/>
        </w:rPr>
        <w:t xml:space="preserve"> </w:t>
      </w:r>
      <w:r w:rsidR="001C0BDC">
        <w:tab/>
      </w:r>
      <w:r w:rsidRPr="57E3ABD9">
        <w:rPr>
          <w:rStyle w:val="datesWrapper"/>
          <w:rFonts w:ascii="Arial" w:eastAsia="Arial" w:hAnsi="Arial" w:cs="Arial"/>
          <w:sz w:val="20"/>
          <w:szCs w:val="20"/>
        </w:rPr>
        <w:t xml:space="preserve"> </w:t>
      </w:r>
      <w:r w:rsidRPr="57E3ABD9">
        <w:rPr>
          <w:rStyle w:val="spanjobdates"/>
          <w:rFonts w:ascii="Arial" w:eastAsia="Arial" w:hAnsi="Arial" w:cs="Arial"/>
          <w:sz w:val="20"/>
          <w:szCs w:val="20"/>
        </w:rPr>
        <w:t>09/2015 to 02/2019</w:t>
      </w:r>
      <w:r w:rsidRPr="57E3ABD9">
        <w:rPr>
          <w:rStyle w:val="datesWrapper"/>
          <w:rFonts w:ascii="Arial" w:eastAsia="Arial" w:hAnsi="Arial" w:cs="Arial"/>
          <w:sz w:val="20"/>
          <w:szCs w:val="20"/>
        </w:rPr>
        <w:t xml:space="preserve"> </w:t>
      </w:r>
    </w:p>
    <w:p w14:paraId="7D3FB063" w14:textId="210EA7EF" w:rsidR="00C77AEF" w:rsidRDefault="527991BE" w:rsidP="1F1AB0BD">
      <w:pPr>
        <w:pStyle w:val="spanpaddedline"/>
        <w:tabs>
          <w:tab w:val="right" w:pos="10620"/>
        </w:tabs>
        <w:spacing w:line="260" w:lineRule="atLeast"/>
        <w:rPr>
          <w:rStyle w:val="datesWrapper"/>
          <w:rFonts w:ascii="Arial" w:eastAsia="Arial" w:hAnsi="Arial" w:cs="Arial"/>
          <w:sz w:val="20"/>
          <w:szCs w:val="20"/>
        </w:rPr>
      </w:pPr>
      <w:r w:rsidRPr="527991BE">
        <w:rPr>
          <w:rFonts w:ascii="Arial" w:eastAsia="Arial" w:hAnsi="Arial" w:cs="Arial"/>
          <w:b/>
          <w:bCs/>
          <w:color w:val="144181"/>
          <w:sz w:val="26"/>
          <w:szCs w:val="26"/>
        </w:rPr>
        <w:t xml:space="preserve">Incapsulate </w:t>
      </w:r>
      <w:r w:rsidR="001C0BDC">
        <w:tab/>
      </w:r>
      <w:r w:rsidRPr="527991BE">
        <w:rPr>
          <w:rStyle w:val="datesWrapper"/>
          <w:rFonts w:ascii="Arial" w:eastAsia="Arial" w:hAnsi="Arial" w:cs="Arial"/>
          <w:sz w:val="20"/>
          <w:szCs w:val="20"/>
        </w:rPr>
        <w:t xml:space="preserve"> </w:t>
      </w:r>
      <w:r w:rsidRPr="527991BE">
        <w:rPr>
          <w:rStyle w:val="spanjoblocation"/>
          <w:rFonts w:ascii="Arial" w:eastAsia="Arial" w:hAnsi="Arial" w:cs="Arial"/>
          <w:sz w:val="20"/>
          <w:szCs w:val="20"/>
        </w:rPr>
        <w:t>Hyderabad, IND</w:t>
      </w:r>
    </w:p>
    <w:p w14:paraId="171EAC42" w14:textId="27473AF0" w:rsidR="1F1AB0BD" w:rsidRDefault="1F1AB0BD" w:rsidP="1F1AB0BD">
      <w:pPr>
        <w:pStyle w:val="ulli"/>
        <w:numPr>
          <w:ilvl w:val="0"/>
          <w:numId w:val="35"/>
        </w:numPr>
        <w:ind w:left="640" w:hanging="252"/>
        <w:rPr>
          <w:rStyle w:val="span"/>
          <w:rFonts w:ascii="Arial" w:eastAsia="Arial" w:hAnsi="Arial" w:cs="Arial"/>
          <w:sz w:val="20"/>
          <w:szCs w:val="20"/>
        </w:rPr>
      </w:pPr>
      <w:r w:rsidRPr="1F1AB0BD">
        <w:rPr>
          <w:rStyle w:val="span"/>
          <w:rFonts w:ascii="Arial" w:eastAsia="Arial" w:hAnsi="Arial" w:cs="Arial"/>
          <w:sz w:val="20"/>
          <w:szCs w:val="20"/>
        </w:rPr>
        <w:lastRenderedPageBreak/>
        <w:t>Led Salesforce.com integration efforts within a cross-functional agile delivery team, ensuring seamless alignment with business objectives and enabling enhanced collaboration and efficiency in project execution.</w:t>
      </w:r>
    </w:p>
    <w:p w14:paraId="1ABEF122" w14:textId="58FEBFE9" w:rsidR="1F1AB0BD" w:rsidRDefault="758BA1C0" w:rsidP="1F1AB0BD">
      <w:pPr>
        <w:pStyle w:val="ulli"/>
        <w:widowControl w:val="0"/>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 xml:space="preserve">Applied </w:t>
      </w:r>
      <w:proofErr w:type="spellStart"/>
      <w:r w:rsidRPr="758BA1C0">
        <w:rPr>
          <w:rStyle w:val="span"/>
          <w:rFonts w:ascii="Arial" w:eastAsia="Arial" w:hAnsi="Arial" w:cs="Arial"/>
          <w:sz w:val="20"/>
          <w:szCs w:val="20"/>
        </w:rPr>
        <w:t>SAFe</w:t>
      </w:r>
      <w:proofErr w:type="spellEnd"/>
      <w:r w:rsidRPr="758BA1C0">
        <w:rPr>
          <w:rStyle w:val="span"/>
          <w:rFonts w:ascii="Arial" w:eastAsia="Arial" w:hAnsi="Arial" w:cs="Arial"/>
          <w:sz w:val="20"/>
          <w:szCs w:val="20"/>
        </w:rPr>
        <w:t>/Scrum methodologies to streamline project lifecycles, facilitating effective sprint planning, backlog refinement, and daily stand-ups, resulting in accelerated product delivery and improved adaptability to changing requirements.</w:t>
      </w:r>
    </w:p>
    <w:p w14:paraId="7C2C225D" w14:textId="66A9D815" w:rsidR="758BA1C0" w:rsidRDefault="758BA1C0" w:rsidP="758BA1C0">
      <w:pPr>
        <w:pStyle w:val="ulli"/>
        <w:widowControl w:val="0"/>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Led the successful implementation of financial systems, ensuring alignment with organizational objectives and compliance with industry regulations.</w:t>
      </w:r>
    </w:p>
    <w:p w14:paraId="1679BF2C" w14:textId="427AAD93"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Collaborated with cross-functional teams to gather and analyze business requirements, translating them into detailed system specifications.</w:t>
      </w:r>
    </w:p>
    <w:p w14:paraId="653C1F0A" w14:textId="3FB8134D"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Conducted thorough process analysis, identified inefficiencies, and recommended process improvements to streamline financial operations.</w:t>
      </w:r>
    </w:p>
    <w:p w14:paraId="18CC6D12" w14:textId="66AECF37"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Developed and maintained comprehensive documentation including system design, data models, and user guides.</w:t>
      </w:r>
    </w:p>
    <w:p w14:paraId="7BAF9DFE" w14:textId="316CBEF3" w:rsidR="758BA1C0" w:rsidRDefault="758BA1C0" w:rsidP="758BA1C0">
      <w:pPr>
        <w:pStyle w:val="ulli"/>
        <w:widowControl w:val="0"/>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Analyzed and interpreted complex financial data using Essbase, providing critical insights and actionable recommendations to improve business strategies and decision-making processes.</w:t>
      </w:r>
    </w:p>
    <w:p w14:paraId="2F33D653" w14:textId="2D95D313"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Developed and maintained Essbase databases, ensuring accuracy, efficiency, and optimal performance to support financial modeling and forecasting.</w:t>
      </w:r>
    </w:p>
    <w:p w14:paraId="1EC79613" w14:textId="2C8BA70D"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Collaborated with cross-functional teams to gather business requirements and translate them into Essbase models, streamlining data integration and reporting processes.</w:t>
      </w:r>
    </w:p>
    <w:p w14:paraId="329B7965" w14:textId="148CC89B"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Conducted thorough data validation and reconciliation procedures to guarantee the accuracy and reliability of financial reports generated through Essbase.</w:t>
      </w:r>
    </w:p>
    <w:p w14:paraId="1797B6FB" w14:textId="19040596"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Created and presented executive-level reports and dashboards, offering a comprehensive view of financial trends and performance indicators, aiding in informed decision-making</w:t>
      </w:r>
    </w:p>
    <w:p w14:paraId="31E79801" w14:textId="6860D754" w:rsidR="32AA24F7" w:rsidRDefault="758BA1C0" w:rsidP="32AA24F7">
      <w:pPr>
        <w:pStyle w:val="ulli"/>
        <w:widowControl w:val="0"/>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Collaborated with cross-functional teams to understand business requirements and translate them into effective SQL queries, ensuring alignment between technical solutions and business objectives.</w:t>
      </w:r>
    </w:p>
    <w:p w14:paraId="235018E4" w14:textId="2A1F5795" w:rsidR="527991BE" w:rsidRDefault="758BA1C0" w:rsidP="758BA1C0">
      <w:pPr>
        <w:pStyle w:val="ulli"/>
        <w:widowControl w:val="0"/>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Coordinated with cross-functional teams to define business requirements and translate them into Jira Align configurations.</w:t>
      </w:r>
    </w:p>
    <w:p w14:paraId="420A2BA8" w14:textId="3DCFB1D2"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 Played a pivotal role in developing and managing budgets, closely monitoring expenses, and analyzing variances to ensure adherence to financial targets and cost efficiency.</w:t>
      </w:r>
    </w:p>
    <w:p w14:paraId="49060858" w14:textId="5CEED147"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Collaborated with finance teams to align budgetary allocations with organizational objectives, optimizing resource allocation and utilization</w:t>
      </w:r>
    </w:p>
    <w:p w14:paraId="51E91E3A" w14:textId="1BCCC14C"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Utilized advanced financial modeling techniques to forecast future financial performance, supporting strategic planning and resource allocation.</w:t>
      </w:r>
    </w:p>
    <w:p w14:paraId="0ECDCDBD" w14:textId="20FDA4B0" w:rsidR="758BA1C0" w:rsidRDefault="758BA1C0" w:rsidP="758BA1C0">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Developed predictive models to assess the financial impact of various scenarios, aiding management in making informed decisions for sustainable growth.</w:t>
      </w:r>
    </w:p>
    <w:p w14:paraId="79F95385" w14:textId="52DE9BD7" w:rsidR="527991BE" w:rsidRDefault="758BA1C0" w:rsidP="527991BE">
      <w:pPr>
        <w:pStyle w:val="ulli"/>
        <w:numPr>
          <w:ilvl w:val="0"/>
          <w:numId w:val="35"/>
        </w:numPr>
        <w:ind w:left="640" w:hanging="252"/>
        <w:rPr>
          <w:rStyle w:val="span"/>
          <w:rFonts w:ascii="Arial" w:eastAsia="Arial" w:hAnsi="Arial" w:cs="Arial"/>
          <w:sz w:val="20"/>
          <w:szCs w:val="20"/>
        </w:rPr>
      </w:pPr>
      <w:r w:rsidRPr="758BA1C0">
        <w:rPr>
          <w:rStyle w:val="span"/>
          <w:rFonts w:ascii="Arial" w:eastAsia="Arial" w:hAnsi="Arial" w:cs="Arial"/>
          <w:sz w:val="20"/>
          <w:szCs w:val="20"/>
        </w:rPr>
        <w:t>Conducted regular Jira health checks, diagnosing and resolving issues, optimizing configurations, and providing technical support to users, ensuring seamless operation and maximum utilization of the tool's capabilities.</w:t>
      </w:r>
    </w:p>
    <w:p w14:paraId="2A723EF7" w14:textId="5099B510" w:rsidR="527991BE" w:rsidRDefault="527991BE" w:rsidP="527991BE">
      <w:r>
        <w:br/>
      </w:r>
    </w:p>
    <w:p w14:paraId="213D0E9E" w14:textId="77777777" w:rsidR="00C77AEF" w:rsidRDefault="001C0BDC">
      <w:pPr>
        <w:pStyle w:val="divdocumentdivsectiontitle"/>
        <w:spacing w:before="160" w:after="60"/>
        <w:jc w:val="center"/>
        <w:rPr>
          <w:rFonts w:ascii="Arial" w:eastAsia="Arial" w:hAnsi="Arial" w:cs="Arial"/>
          <w:b/>
          <w:bCs/>
        </w:rPr>
      </w:pPr>
      <w:r>
        <w:rPr>
          <w:rFonts w:ascii="Arial" w:eastAsia="Arial" w:hAnsi="Arial" w:cs="Arial"/>
          <w:b/>
          <w:bCs/>
        </w:rPr>
        <w:t>Education and Training</w:t>
      </w:r>
    </w:p>
    <w:p w14:paraId="4DC636EB" w14:textId="332AF4DD" w:rsidR="00C77AEF" w:rsidRDefault="1F1AB0BD">
      <w:pPr>
        <w:pStyle w:val="divdocumentsinglecolumn"/>
        <w:tabs>
          <w:tab w:val="right" w:pos="10620"/>
        </w:tabs>
        <w:spacing w:line="260" w:lineRule="atLeast"/>
        <w:rPr>
          <w:rFonts w:ascii="Arial" w:eastAsia="Arial" w:hAnsi="Arial" w:cs="Arial"/>
          <w:sz w:val="20"/>
          <w:szCs w:val="20"/>
        </w:rPr>
      </w:pPr>
      <w:r w:rsidRPr="1F1AB0BD">
        <w:rPr>
          <w:rStyle w:val="spandegree"/>
          <w:rFonts w:ascii="Arial" w:eastAsia="Arial" w:hAnsi="Arial" w:cs="Arial"/>
          <w:sz w:val="20"/>
          <w:szCs w:val="20"/>
        </w:rPr>
        <w:t>Master of Business Administration</w:t>
      </w:r>
      <w:r w:rsidRPr="1F1AB0BD">
        <w:rPr>
          <w:rStyle w:val="span"/>
          <w:rFonts w:ascii="Arial" w:eastAsia="Arial" w:hAnsi="Arial" w:cs="Arial"/>
          <w:sz w:val="20"/>
          <w:szCs w:val="20"/>
        </w:rPr>
        <w:t xml:space="preserve">: </w:t>
      </w:r>
      <w:r w:rsidRPr="1F1AB0BD">
        <w:rPr>
          <w:rStyle w:val="spanprogramline"/>
          <w:rFonts w:ascii="Arial" w:eastAsia="Arial" w:hAnsi="Arial" w:cs="Arial"/>
          <w:sz w:val="20"/>
          <w:szCs w:val="20"/>
        </w:rPr>
        <w:t>Information Technology Project Management</w:t>
      </w:r>
      <w:r w:rsidRPr="1F1AB0BD">
        <w:rPr>
          <w:rStyle w:val="singlecolumnspanpaddedlinenth-child1"/>
          <w:rFonts w:ascii="Arial" w:eastAsia="Arial" w:hAnsi="Arial" w:cs="Arial"/>
          <w:sz w:val="20"/>
          <w:szCs w:val="20"/>
        </w:rPr>
        <w:t xml:space="preserve"> </w:t>
      </w:r>
      <w:r w:rsidR="001C0BDC">
        <w:tab/>
      </w:r>
      <w:r w:rsidRPr="1F1AB0BD">
        <w:rPr>
          <w:rStyle w:val="datesWrapper"/>
          <w:rFonts w:ascii="Arial" w:eastAsia="Arial" w:hAnsi="Arial" w:cs="Arial"/>
          <w:sz w:val="20"/>
          <w:szCs w:val="20"/>
        </w:rPr>
        <w:t xml:space="preserve"> </w:t>
      </w:r>
      <w:r w:rsidRPr="1F1AB0BD">
        <w:rPr>
          <w:rStyle w:val="span"/>
          <w:rFonts w:ascii="Arial" w:eastAsia="Arial" w:hAnsi="Arial" w:cs="Arial"/>
          <w:b/>
          <w:bCs/>
          <w:sz w:val="20"/>
          <w:szCs w:val="20"/>
        </w:rPr>
        <w:t>08/2021</w:t>
      </w:r>
      <w:r w:rsidRPr="1F1AB0BD">
        <w:rPr>
          <w:rStyle w:val="datesWrapper"/>
          <w:rFonts w:ascii="Arial" w:eastAsia="Arial" w:hAnsi="Arial" w:cs="Arial"/>
          <w:sz w:val="20"/>
          <w:szCs w:val="20"/>
        </w:rPr>
        <w:t xml:space="preserve"> </w:t>
      </w:r>
    </w:p>
    <w:p w14:paraId="389B54BD" w14:textId="77777777" w:rsidR="00C77AEF" w:rsidRDefault="001C0BDC">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b w:val="0"/>
          <w:bCs w:val="0"/>
          <w:sz w:val="20"/>
          <w:szCs w:val="20"/>
        </w:rPr>
        <w:t>Westcliff University</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b w:val="0"/>
          <w:bCs w:val="0"/>
          <w:sz w:val="20"/>
          <w:szCs w:val="20"/>
        </w:rPr>
        <w:t>Irvine, CA</w:t>
      </w:r>
      <w:r>
        <w:rPr>
          <w:rStyle w:val="datesWrapper"/>
          <w:rFonts w:ascii="Arial" w:eastAsia="Arial" w:hAnsi="Arial" w:cs="Arial"/>
          <w:sz w:val="20"/>
          <w:szCs w:val="20"/>
        </w:rPr>
        <w:t xml:space="preserve"> </w:t>
      </w:r>
    </w:p>
    <w:p w14:paraId="1033B466" w14:textId="4DD96E5F" w:rsidR="00C77AEF" w:rsidRDefault="1F1AB0BD">
      <w:pPr>
        <w:pStyle w:val="divdocumentsinglecolumn"/>
        <w:tabs>
          <w:tab w:val="right" w:pos="10620"/>
        </w:tabs>
        <w:spacing w:before="120" w:line="260" w:lineRule="atLeast"/>
        <w:rPr>
          <w:rFonts w:ascii="Arial" w:eastAsia="Arial" w:hAnsi="Arial" w:cs="Arial"/>
          <w:sz w:val="20"/>
          <w:szCs w:val="20"/>
        </w:rPr>
      </w:pPr>
      <w:r w:rsidRPr="1F1AB0BD">
        <w:rPr>
          <w:rStyle w:val="spandegree"/>
          <w:rFonts w:ascii="Arial" w:eastAsia="Arial" w:hAnsi="Arial" w:cs="Arial"/>
          <w:sz w:val="20"/>
          <w:szCs w:val="20"/>
        </w:rPr>
        <w:t>Bachelor in Computer Science</w:t>
      </w:r>
      <w:r w:rsidRPr="1F1AB0BD">
        <w:rPr>
          <w:rStyle w:val="span"/>
          <w:rFonts w:ascii="Arial" w:eastAsia="Arial" w:hAnsi="Arial" w:cs="Arial"/>
          <w:sz w:val="20"/>
          <w:szCs w:val="20"/>
        </w:rPr>
        <w:t xml:space="preserve">: </w:t>
      </w:r>
      <w:r w:rsidRPr="1F1AB0BD">
        <w:rPr>
          <w:rStyle w:val="spanprogramline"/>
          <w:rFonts w:ascii="Arial" w:eastAsia="Arial" w:hAnsi="Arial" w:cs="Arial"/>
          <w:sz w:val="20"/>
          <w:szCs w:val="20"/>
        </w:rPr>
        <w:t>Computer Science</w:t>
      </w:r>
      <w:r w:rsidR="001C0BDC">
        <w:tab/>
      </w:r>
      <w:r w:rsidRPr="1F1AB0BD">
        <w:rPr>
          <w:rStyle w:val="datesWrapper"/>
          <w:rFonts w:ascii="Arial" w:eastAsia="Arial" w:hAnsi="Arial" w:cs="Arial"/>
          <w:sz w:val="20"/>
          <w:szCs w:val="20"/>
        </w:rPr>
        <w:t xml:space="preserve"> </w:t>
      </w:r>
      <w:r w:rsidRPr="1F1AB0BD">
        <w:rPr>
          <w:rStyle w:val="span"/>
          <w:rFonts w:ascii="Arial" w:eastAsia="Arial" w:hAnsi="Arial" w:cs="Arial"/>
          <w:b/>
          <w:bCs/>
          <w:sz w:val="20"/>
          <w:szCs w:val="20"/>
        </w:rPr>
        <w:t>05/2015</w:t>
      </w:r>
      <w:r w:rsidRPr="1F1AB0BD">
        <w:rPr>
          <w:rStyle w:val="datesWrapper"/>
          <w:rFonts w:ascii="Arial" w:eastAsia="Arial" w:hAnsi="Arial" w:cs="Arial"/>
          <w:sz w:val="20"/>
          <w:szCs w:val="20"/>
        </w:rPr>
        <w:t xml:space="preserve"> </w:t>
      </w:r>
    </w:p>
    <w:p w14:paraId="05481650" w14:textId="77777777" w:rsidR="00C77AEF" w:rsidRDefault="527991BE">
      <w:pPr>
        <w:pStyle w:val="spanpaddedline"/>
        <w:tabs>
          <w:tab w:val="right" w:pos="10620"/>
        </w:tabs>
        <w:spacing w:line="260" w:lineRule="atLeast"/>
        <w:rPr>
          <w:rFonts w:ascii="Arial" w:eastAsia="Arial" w:hAnsi="Arial" w:cs="Arial"/>
          <w:sz w:val="20"/>
          <w:szCs w:val="20"/>
        </w:rPr>
      </w:pPr>
      <w:r w:rsidRPr="527991BE">
        <w:rPr>
          <w:rStyle w:val="spancompanyname"/>
          <w:rFonts w:ascii="Arial" w:eastAsia="Arial" w:hAnsi="Arial" w:cs="Arial"/>
          <w:b w:val="0"/>
          <w:bCs w:val="0"/>
          <w:sz w:val="20"/>
          <w:szCs w:val="20"/>
        </w:rPr>
        <w:t>Osmania University</w:t>
      </w:r>
      <w:r w:rsidRPr="527991BE">
        <w:rPr>
          <w:rFonts w:ascii="Arial" w:eastAsia="Arial" w:hAnsi="Arial" w:cs="Arial"/>
          <w:sz w:val="20"/>
          <w:szCs w:val="20"/>
        </w:rPr>
        <w:t xml:space="preserve"> </w:t>
      </w:r>
      <w:r w:rsidR="001C0BDC">
        <w:tab/>
      </w:r>
      <w:r w:rsidRPr="527991BE">
        <w:rPr>
          <w:rStyle w:val="datesWrapper"/>
          <w:rFonts w:ascii="Arial" w:eastAsia="Arial" w:hAnsi="Arial" w:cs="Arial"/>
          <w:sz w:val="20"/>
          <w:szCs w:val="20"/>
        </w:rPr>
        <w:t xml:space="preserve"> </w:t>
      </w:r>
      <w:r w:rsidRPr="527991BE">
        <w:rPr>
          <w:rStyle w:val="spanjoblocation"/>
          <w:rFonts w:ascii="Arial" w:eastAsia="Arial" w:hAnsi="Arial" w:cs="Arial"/>
          <w:b w:val="0"/>
          <w:bCs w:val="0"/>
          <w:sz w:val="20"/>
          <w:szCs w:val="20"/>
        </w:rPr>
        <w:t>Hyderabad</w:t>
      </w:r>
      <w:r w:rsidRPr="527991BE">
        <w:rPr>
          <w:rStyle w:val="span"/>
          <w:rFonts w:ascii="Arial" w:eastAsia="Arial" w:hAnsi="Arial" w:cs="Arial"/>
          <w:sz w:val="20"/>
          <w:szCs w:val="20"/>
        </w:rPr>
        <w:t xml:space="preserve">, </w:t>
      </w:r>
      <w:r w:rsidRPr="527991BE">
        <w:rPr>
          <w:rStyle w:val="spanjoblocation"/>
          <w:rFonts w:ascii="Arial" w:eastAsia="Arial" w:hAnsi="Arial" w:cs="Arial"/>
          <w:b w:val="0"/>
          <w:bCs w:val="0"/>
          <w:sz w:val="20"/>
          <w:szCs w:val="20"/>
        </w:rPr>
        <w:t>India</w:t>
      </w:r>
      <w:r w:rsidRPr="527991BE">
        <w:rPr>
          <w:rStyle w:val="datesWrapper"/>
          <w:rFonts w:ascii="Arial" w:eastAsia="Arial" w:hAnsi="Arial" w:cs="Arial"/>
          <w:sz w:val="20"/>
          <w:szCs w:val="20"/>
        </w:rPr>
        <w:t xml:space="preserve"> </w:t>
      </w:r>
    </w:p>
    <w:p w14:paraId="32D73321" w14:textId="13D94C5F" w:rsidR="00C77AEF" w:rsidRDefault="00C77AEF" w:rsidP="527991BE">
      <w:pPr>
        <w:pStyle w:val="spanpaddedline"/>
        <w:spacing w:line="260" w:lineRule="atLeast"/>
        <w:rPr>
          <w:rStyle w:val="span"/>
          <w:rFonts w:ascii="Arial" w:eastAsia="Arial" w:hAnsi="Arial" w:cs="Arial"/>
          <w:sz w:val="20"/>
          <w:szCs w:val="20"/>
        </w:rPr>
      </w:pPr>
    </w:p>
    <w:sectPr w:rsidR="00C77AEF">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0145410">
      <w:start w:val="1"/>
      <w:numFmt w:val="bullet"/>
      <w:lvlText w:val=""/>
      <w:lvlJc w:val="left"/>
      <w:pPr>
        <w:ind w:left="720" w:hanging="360"/>
      </w:pPr>
      <w:rPr>
        <w:rFonts w:ascii="Symbol" w:hAnsi="Symbol"/>
      </w:rPr>
    </w:lvl>
    <w:lvl w:ilvl="1" w:tplc="6AD2748E">
      <w:start w:val="1"/>
      <w:numFmt w:val="bullet"/>
      <w:lvlText w:val="o"/>
      <w:lvlJc w:val="left"/>
      <w:pPr>
        <w:tabs>
          <w:tab w:val="num" w:pos="1440"/>
        </w:tabs>
        <w:ind w:left="1440" w:hanging="360"/>
      </w:pPr>
      <w:rPr>
        <w:rFonts w:ascii="Courier New" w:hAnsi="Courier New"/>
      </w:rPr>
    </w:lvl>
    <w:lvl w:ilvl="2" w:tplc="D0947A06">
      <w:start w:val="1"/>
      <w:numFmt w:val="bullet"/>
      <w:lvlText w:val=""/>
      <w:lvlJc w:val="left"/>
      <w:pPr>
        <w:tabs>
          <w:tab w:val="num" w:pos="2160"/>
        </w:tabs>
        <w:ind w:left="2160" w:hanging="360"/>
      </w:pPr>
      <w:rPr>
        <w:rFonts w:ascii="Wingdings" w:hAnsi="Wingdings"/>
      </w:rPr>
    </w:lvl>
    <w:lvl w:ilvl="3" w:tplc="D1B45C86">
      <w:start w:val="1"/>
      <w:numFmt w:val="bullet"/>
      <w:lvlText w:val=""/>
      <w:lvlJc w:val="left"/>
      <w:pPr>
        <w:tabs>
          <w:tab w:val="num" w:pos="2880"/>
        </w:tabs>
        <w:ind w:left="2880" w:hanging="360"/>
      </w:pPr>
      <w:rPr>
        <w:rFonts w:ascii="Symbol" w:hAnsi="Symbol"/>
      </w:rPr>
    </w:lvl>
    <w:lvl w:ilvl="4" w:tplc="05E0C4A8">
      <w:start w:val="1"/>
      <w:numFmt w:val="bullet"/>
      <w:lvlText w:val="o"/>
      <w:lvlJc w:val="left"/>
      <w:pPr>
        <w:tabs>
          <w:tab w:val="num" w:pos="3600"/>
        </w:tabs>
        <w:ind w:left="3600" w:hanging="360"/>
      </w:pPr>
      <w:rPr>
        <w:rFonts w:ascii="Courier New" w:hAnsi="Courier New"/>
      </w:rPr>
    </w:lvl>
    <w:lvl w:ilvl="5" w:tplc="F85A4B16">
      <w:start w:val="1"/>
      <w:numFmt w:val="bullet"/>
      <w:lvlText w:val=""/>
      <w:lvlJc w:val="left"/>
      <w:pPr>
        <w:tabs>
          <w:tab w:val="num" w:pos="4320"/>
        </w:tabs>
        <w:ind w:left="4320" w:hanging="360"/>
      </w:pPr>
      <w:rPr>
        <w:rFonts w:ascii="Wingdings" w:hAnsi="Wingdings"/>
      </w:rPr>
    </w:lvl>
    <w:lvl w:ilvl="6" w:tplc="069AA682">
      <w:start w:val="1"/>
      <w:numFmt w:val="bullet"/>
      <w:lvlText w:val=""/>
      <w:lvlJc w:val="left"/>
      <w:pPr>
        <w:tabs>
          <w:tab w:val="num" w:pos="5040"/>
        </w:tabs>
        <w:ind w:left="5040" w:hanging="360"/>
      </w:pPr>
      <w:rPr>
        <w:rFonts w:ascii="Symbol" w:hAnsi="Symbol"/>
      </w:rPr>
    </w:lvl>
    <w:lvl w:ilvl="7" w:tplc="69C08864">
      <w:start w:val="1"/>
      <w:numFmt w:val="bullet"/>
      <w:lvlText w:val="o"/>
      <w:lvlJc w:val="left"/>
      <w:pPr>
        <w:tabs>
          <w:tab w:val="num" w:pos="5760"/>
        </w:tabs>
        <w:ind w:left="5760" w:hanging="360"/>
      </w:pPr>
      <w:rPr>
        <w:rFonts w:ascii="Courier New" w:hAnsi="Courier New"/>
      </w:rPr>
    </w:lvl>
    <w:lvl w:ilvl="8" w:tplc="C9A2C9A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F226BE">
      <w:start w:val="1"/>
      <w:numFmt w:val="bullet"/>
      <w:lvlText w:val=""/>
      <w:lvlJc w:val="left"/>
      <w:pPr>
        <w:ind w:left="720" w:hanging="360"/>
      </w:pPr>
      <w:rPr>
        <w:rFonts w:ascii="Symbol" w:hAnsi="Symbol"/>
      </w:rPr>
    </w:lvl>
    <w:lvl w:ilvl="1" w:tplc="936408BC">
      <w:start w:val="1"/>
      <w:numFmt w:val="bullet"/>
      <w:lvlText w:val="o"/>
      <w:lvlJc w:val="left"/>
      <w:pPr>
        <w:tabs>
          <w:tab w:val="num" w:pos="1440"/>
        </w:tabs>
        <w:ind w:left="1440" w:hanging="360"/>
      </w:pPr>
      <w:rPr>
        <w:rFonts w:ascii="Courier New" w:hAnsi="Courier New"/>
      </w:rPr>
    </w:lvl>
    <w:lvl w:ilvl="2" w:tplc="8F3C64F6">
      <w:start w:val="1"/>
      <w:numFmt w:val="bullet"/>
      <w:lvlText w:val=""/>
      <w:lvlJc w:val="left"/>
      <w:pPr>
        <w:tabs>
          <w:tab w:val="num" w:pos="2160"/>
        </w:tabs>
        <w:ind w:left="2160" w:hanging="360"/>
      </w:pPr>
      <w:rPr>
        <w:rFonts w:ascii="Wingdings" w:hAnsi="Wingdings"/>
      </w:rPr>
    </w:lvl>
    <w:lvl w:ilvl="3" w:tplc="BB9E2BBA">
      <w:start w:val="1"/>
      <w:numFmt w:val="bullet"/>
      <w:lvlText w:val=""/>
      <w:lvlJc w:val="left"/>
      <w:pPr>
        <w:tabs>
          <w:tab w:val="num" w:pos="2880"/>
        </w:tabs>
        <w:ind w:left="2880" w:hanging="360"/>
      </w:pPr>
      <w:rPr>
        <w:rFonts w:ascii="Symbol" w:hAnsi="Symbol"/>
      </w:rPr>
    </w:lvl>
    <w:lvl w:ilvl="4" w:tplc="CA8A9520">
      <w:start w:val="1"/>
      <w:numFmt w:val="bullet"/>
      <w:lvlText w:val="o"/>
      <w:lvlJc w:val="left"/>
      <w:pPr>
        <w:tabs>
          <w:tab w:val="num" w:pos="3600"/>
        </w:tabs>
        <w:ind w:left="3600" w:hanging="360"/>
      </w:pPr>
      <w:rPr>
        <w:rFonts w:ascii="Courier New" w:hAnsi="Courier New"/>
      </w:rPr>
    </w:lvl>
    <w:lvl w:ilvl="5" w:tplc="67F0F4BC">
      <w:start w:val="1"/>
      <w:numFmt w:val="bullet"/>
      <w:lvlText w:val=""/>
      <w:lvlJc w:val="left"/>
      <w:pPr>
        <w:tabs>
          <w:tab w:val="num" w:pos="4320"/>
        </w:tabs>
        <w:ind w:left="4320" w:hanging="360"/>
      </w:pPr>
      <w:rPr>
        <w:rFonts w:ascii="Wingdings" w:hAnsi="Wingdings"/>
      </w:rPr>
    </w:lvl>
    <w:lvl w:ilvl="6" w:tplc="91B07EA2">
      <w:start w:val="1"/>
      <w:numFmt w:val="bullet"/>
      <w:lvlText w:val=""/>
      <w:lvlJc w:val="left"/>
      <w:pPr>
        <w:tabs>
          <w:tab w:val="num" w:pos="5040"/>
        </w:tabs>
        <w:ind w:left="5040" w:hanging="360"/>
      </w:pPr>
      <w:rPr>
        <w:rFonts w:ascii="Symbol" w:hAnsi="Symbol"/>
      </w:rPr>
    </w:lvl>
    <w:lvl w:ilvl="7" w:tplc="996EA8E2">
      <w:start w:val="1"/>
      <w:numFmt w:val="bullet"/>
      <w:lvlText w:val="o"/>
      <w:lvlJc w:val="left"/>
      <w:pPr>
        <w:tabs>
          <w:tab w:val="num" w:pos="5760"/>
        </w:tabs>
        <w:ind w:left="5760" w:hanging="360"/>
      </w:pPr>
      <w:rPr>
        <w:rFonts w:ascii="Courier New" w:hAnsi="Courier New"/>
      </w:rPr>
    </w:lvl>
    <w:lvl w:ilvl="8" w:tplc="8EE697A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ADCEDC4">
      <w:start w:val="1"/>
      <w:numFmt w:val="bullet"/>
      <w:lvlText w:val=""/>
      <w:lvlJc w:val="left"/>
      <w:pPr>
        <w:ind w:left="720" w:hanging="360"/>
      </w:pPr>
      <w:rPr>
        <w:rFonts w:ascii="Symbol" w:hAnsi="Symbol"/>
      </w:rPr>
    </w:lvl>
    <w:lvl w:ilvl="1" w:tplc="2DA20C3C">
      <w:start w:val="1"/>
      <w:numFmt w:val="bullet"/>
      <w:lvlText w:val="o"/>
      <w:lvlJc w:val="left"/>
      <w:pPr>
        <w:tabs>
          <w:tab w:val="num" w:pos="1440"/>
        </w:tabs>
        <w:ind w:left="1440" w:hanging="360"/>
      </w:pPr>
      <w:rPr>
        <w:rFonts w:ascii="Courier New" w:hAnsi="Courier New"/>
      </w:rPr>
    </w:lvl>
    <w:lvl w:ilvl="2" w:tplc="A2BED3CC">
      <w:start w:val="1"/>
      <w:numFmt w:val="bullet"/>
      <w:lvlText w:val=""/>
      <w:lvlJc w:val="left"/>
      <w:pPr>
        <w:tabs>
          <w:tab w:val="num" w:pos="2160"/>
        </w:tabs>
        <w:ind w:left="2160" w:hanging="360"/>
      </w:pPr>
      <w:rPr>
        <w:rFonts w:ascii="Wingdings" w:hAnsi="Wingdings"/>
      </w:rPr>
    </w:lvl>
    <w:lvl w:ilvl="3" w:tplc="DF00C204">
      <w:start w:val="1"/>
      <w:numFmt w:val="bullet"/>
      <w:lvlText w:val=""/>
      <w:lvlJc w:val="left"/>
      <w:pPr>
        <w:tabs>
          <w:tab w:val="num" w:pos="2880"/>
        </w:tabs>
        <w:ind w:left="2880" w:hanging="360"/>
      </w:pPr>
      <w:rPr>
        <w:rFonts w:ascii="Symbol" w:hAnsi="Symbol"/>
      </w:rPr>
    </w:lvl>
    <w:lvl w:ilvl="4" w:tplc="C76E5A28">
      <w:start w:val="1"/>
      <w:numFmt w:val="bullet"/>
      <w:lvlText w:val="o"/>
      <w:lvlJc w:val="left"/>
      <w:pPr>
        <w:tabs>
          <w:tab w:val="num" w:pos="3600"/>
        </w:tabs>
        <w:ind w:left="3600" w:hanging="360"/>
      </w:pPr>
      <w:rPr>
        <w:rFonts w:ascii="Courier New" w:hAnsi="Courier New"/>
      </w:rPr>
    </w:lvl>
    <w:lvl w:ilvl="5" w:tplc="48FC735C">
      <w:start w:val="1"/>
      <w:numFmt w:val="bullet"/>
      <w:lvlText w:val=""/>
      <w:lvlJc w:val="left"/>
      <w:pPr>
        <w:tabs>
          <w:tab w:val="num" w:pos="4320"/>
        </w:tabs>
        <w:ind w:left="4320" w:hanging="360"/>
      </w:pPr>
      <w:rPr>
        <w:rFonts w:ascii="Wingdings" w:hAnsi="Wingdings"/>
      </w:rPr>
    </w:lvl>
    <w:lvl w:ilvl="6" w:tplc="10EA2108">
      <w:start w:val="1"/>
      <w:numFmt w:val="bullet"/>
      <w:lvlText w:val=""/>
      <w:lvlJc w:val="left"/>
      <w:pPr>
        <w:tabs>
          <w:tab w:val="num" w:pos="5040"/>
        </w:tabs>
        <w:ind w:left="5040" w:hanging="360"/>
      </w:pPr>
      <w:rPr>
        <w:rFonts w:ascii="Symbol" w:hAnsi="Symbol"/>
      </w:rPr>
    </w:lvl>
    <w:lvl w:ilvl="7" w:tplc="AFD292F6">
      <w:start w:val="1"/>
      <w:numFmt w:val="bullet"/>
      <w:lvlText w:val="o"/>
      <w:lvlJc w:val="left"/>
      <w:pPr>
        <w:tabs>
          <w:tab w:val="num" w:pos="5760"/>
        </w:tabs>
        <w:ind w:left="5760" w:hanging="360"/>
      </w:pPr>
      <w:rPr>
        <w:rFonts w:ascii="Courier New" w:hAnsi="Courier New"/>
      </w:rPr>
    </w:lvl>
    <w:lvl w:ilvl="8" w:tplc="5CB04AC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DF239F0">
      <w:start w:val="1"/>
      <w:numFmt w:val="bullet"/>
      <w:lvlText w:val=""/>
      <w:lvlJc w:val="left"/>
      <w:pPr>
        <w:ind w:left="720" w:hanging="360"/>
      </w:pPr>
      <w:rPr>
        <w:rFonts w:ascii="Symbol" w:hAnsi="Symbol"/>
      </w:rPr>
    </w:lvl>
    <w:lvl w:ilvl="1" w:tplc="20EED4B4">
      <w:start w:val="1"/>
      <w:numFmt w:val="bullet"/>
      <w:lvlText w:val="o"/>
      <w:lvlJc w:val="left"/>
      <w:pPr>
        <w:tabs>
          <w:tab w:val="num" w:pos="1440"/>
        </w:tabs>
        <w:ind w:left="1440" w:hanging="360"/>
      </w:pPr>
      <w:rPr>
        <w:rFonts w:ascii="Courier New" w:hAnsi="Courier New"/>
      </w:rPr>
    </w:lvl>
    <w:lvl w:ilvl="2" w:tplc="7B920AF0">
      <w:start w:val="1"/>
      <w:numFmt w:val="bullet"/>
      <w:lvlText w:val=""/>
      <w:lvlJc w:val="left"/>
      <w:pPr>
        <w:tabs>
          <w:tab w:val="num" w:pos="2160"/>
        </w:tabs>
        <w:ind w:left="2160" w:hanging="360"/>
      </w:pPr>
      <w:rPr>
        <w:rFonts w:ascii="Wingdings" w:hAnsi="Wingdings"/>
      </w:rPr>
    </w:lvl>
    <w:lvl w:ilvl="3" w:tplc="1E7E1810">
      <w:start w:val="1"/>
      <w:numFmt w:val="bullet"/>
      <w:lvlText w:val=""/>
      <w:lvlJc w:val="left"/>
      <w:pPr>
        <w:tabs>
          <w:tab w:val="num" w:pos="2880"/>
        </w:tabs>
        <w:ind w:left="2880" w:hanging="360"/>
      </w:pPr>
      <w:rPr>
        <w:rFonts w:ascii="Symbol" w:hAnsi="Symbol"/>
      </w:rPr>
    </w:lvl>
    <w:lvl w:ilvl="4" w:tplc="847C2766">
      <w:start w:val="1"/>
      <w:numFmt w:val="bullet"/>
      <w:lvlText w:val="o"/>
      <w:lvlJc w:val="left"/>
      <w:pPr>
        <w:tabs>
          <w:tab w:val="num" w:pos="3600"/>
        </w:tabs>
        <w:ind w:left="3600" w:hanging="360"/>
      </w:pPr>
      <w:rPr>
        <w:rFonts w:ascii="Courier New" w:hAnsi="Courier New"/>
      </w:rPr>
    </w:lvl>
    <w:lvl w:ilvl="5" w:tplc="BDB207CC">
      <w:start w:val="1"/>
      <w:numFmt w:val="bullet"/>
      <w:lvlText w:val=""/>
      <w:lvlJc w:val="left"/>
      <w:pPr>
        <w:tabs>
          <w:tab w:val="num" w:pos="4320"/>
        </w:tabs>
        <w:ind w:left="4320" w:hanging="360"/>
      </w:pPr>
      <w:rPr>
        <w:rFonts w:ascii="Wingdings" w:hAnsi="Wingdings"/>
      </w:rPr>
    </w:lvl>
    <w:lvl w:ilvl="6" w:tplc="6EB46FBA">
      <w:start w:val="1"/>
      <w:numFmt w:val="bullet"/>
      <w:lvlText w:val=""/>
      <w:lvlJc w:val="left"/>
      <w:pPr>
        <w:tabs>
          <w:tab w:val="num" w:pos="5040"/>
        </w:tabs>
        <w:ind w:left="5040" w:hanging="360"/>
      </w:pPr>
      <w:rPr>
        <w:rFonts w:ascii="Symbol" w:hAnsi="Symbol"/>
      </w:rPr>
    </w:lvl>
    <w:lvl w:ilvl="7" w:tplc="C212A17C">
      <w:start w:val="1"/>
      <w:numFmt w:val="bullet"/>
      <w:lvlText w:val="o"/>
      <w:lvlJc w:val="left"/>
      <w:pPr>
        <w:tabs>
          <w:tab w:val="num" w:pos="5760"/>
        </w:tabs>
        <w:ind w:left="5760" w:hanging="360"/>
      </w:pPr>
      <w:rPr>
        <w:rFonts w:ascii="Courier New" w:hAnsi="Courier New"/>
      </w:rPr>
    </w:lvl>
    <w:lvl w:ilvl="8" w:tplc="B25E780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E18A78E">
      <w:start w:val="1"/>
      <w:numFmt w:val="bullet"/>
      <w:lvlText w:val=""/>
      <w:lvlJc w:val="left"/>
      <w:pPr>
        <w:ind w:left="720" w:hanging="360"/>
      </w:pPr>
      <w:rPr>
        <w:rFonts w:ascii="Symbol" w:hAnsi="Symbol"/>
      </w:rPr>
    </w:lvl>
    <w:lvl w:ilvl="1" w:tplc="65F256B2">
      <w:start w:val="1"/>
      <w:numFmt w:val="bullet"/>
      <w:lvlText w:val="o"/>
      <w:lvlJc w:val="left"/>
      <w:pPr>
        <w:tabs>
          <w:tab w:val="num" w:pos="1440"/>
        </w:tabs>
        <w:ind w:left="1440" w:hanging="360"/>
      </w:pPr>
      <w:rPr>
        <w:rFonts w:ascii="Courier New" w:hAnsi="Courier New"/>
      </w:rPr>
    </w:lvl>
    <w:lvl w:ilvl="2" w:tplc="620CC13E">
      <w:start w:val="1"/>
      <w:numFmt w:val="bullet"/>
      <w:lvlText w:val=""/>
      <w:lvlJc w:val="left"/>
      <w:pPr>
        <w:tabs>
          <w:tab w:val="num" w:pos="2160"/>
        </w:tabs>
        <w:ind w:left="2160" w:hanging="360"/>
      </w:pPr>
      <w:rPr>
        <w:rFonts w:ascii="Wingdings" w:hAnsi="Wingdings"/>
      </w:rPr>
    </w:lvl>
    <w:lvl w:ilvl="3" w:tplc="E0408D7A">
      <w:start w:val="1"/>
      <w:numFmt w:val="bullet"/>
      <w:lvlText w:val=""/>
      <w:lvlJc w:val="left"/>
      <w:pPr>
        <w:tabs>
          <w:tab w:val="num" w:pos="2880"/>
        </w:tabs>
        <w:ind w:left="2880" w:hanging="360"/>
      </w:pPr>
      <w:rPr>
        <w:rFonts w:ascii="Symbol" w:hAnsi="Symbol"/>
      </w:rPr>
    </w:lvl>
    <w:lvl w:ilvl="4" w:tplc="23C6B806">
      <w:start w:val="1"/>
      <w:numFmt w:val="bullet"/>
      <w:lvlText w:val="o"/>
      <w:lvlJc w:val="left"/>
      <w:pPr>
        <w:tabs>
          <w:tab w:val="num" w:pos="3600"/>
        </w:tabs>
        <w:ind w:left="3600" w:hanging="360"/>
      </w:pPr>
      <w:rPr>
        <w:rFonts w:ascii="Courier New" w:hAnsi="Courier New"/>
      </w:rPr>
    </w:lvl>
    <w:lvl w:ilvl="5" w:tplc="47A4AEB2">
      <w:start w:val="1"/>
      <w:numFmt w:val="bullet"/>
      <w:lvlText w:val=""/>
      <w:lvlJc w:val="left"/>
      <w:pPr>
        <w:tabs>
          <w:tab w:val="num" w:pos="4320"/>
        </w:tabs>
        <w:ind w:left="4320" w:hanging="360"/>
      </w:pPr>
      <w:rPr>
        <w:rFonts w:ascii="Wingdings" w:hAnsi="Wingdings"/>
      </w:rPr>
    </w:lvl>
    <w:lvl w:ilvl="6" w:tplc="84BEEF68">
      <w:start w:val="1"/>
      <w:numFmt w:val="bullet"/>
      <w:lvlText w:val=""/>
      <w:lvlJc w:val="left"/>
      <w:pPr>
        <w:tabs>
          <w:tab w:val="num" w:pos="5040"/>
        </w:tabs>
        <w:ind w:left="5040" w:hanging="360"/>
      </w:pPr>
      <w:rPr>
        <w:rFonts w:ascii="Symbol" w:hAnsi="Symbol"/>
      </w:rPr>
    </w:lvl>
    <w:lvl w:ilvl="7" w:tplc="0B7AB154">
      <w:start w:val="1"/>
      <w:numFmt w:val="bullet"/>
      <w:lvlText w:val="o"/>
      <w:lvlJc w:val="left"/>
      <w:pPr>
        <w:tabs>
          <w:tab w:val="num" w:pos="5760"/>
        </w:tabs>
        <w:ind w:left="5760" w:hanging="360"/>
      </w:pPr>
      <w:rPr>
        <w:rFonts w:ascii="Courier New" w:hAnsi="Courier New"/>
      </w:rPr>
    </w:lvl>
    <w:lvl w:ilvl="8" w:tplc="81FC49E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40A3F10">
      <w:start w:val="1"/>
      <w:numFmt w:val="bullet"/>
      <w:lvlText w:val=""/>
      <w:lvlJc w:val="left"/>
      <w:pPr>
        <w:ind w:left="720" w:hanging="360"/>
      </w:pPr>
      <w:rPr>
        <w:rFonts w:ascii="Symbol" w:hAnsi="Symbol"/>
      </w:rPr>
    </w:lvl>
    <w:lvl w:ilvl="1" w:tplc="9EB61ED4">
      <w:start w:val="1"/>
      <w:numFmt w:val="bullet"/>
      <w:lvlText w:val="o"/>
      <w:lvlJc w:val="left"/>
      <w:pPr>
        <w:tabs>
          <w:tab w:val="num" w:pos="1440"/>
        </w:tabs>
        <w:ind w:left="1440" w:hanging="360"/>
      </w:pPr>
      <w:rPr>
        <w:rFonts w:ascii="Courier New" w:hAnsi="Courier New"/>
      </w:rPr>
    </w:lvl>
    <w:lvl w:ilvl="2" w:tplc="29E0EC1A">
      <w:start w:val="1"/>
      <w:numFmt w:val="bullet"/>
      <w:lvlText w:val=""/>
      <w:lvlJc w:val="left"/>
      <w:pPr>
        <w:tabs>
          <w:tab w:val="num" w:pos="2160"/>
        </w:tabs>
        <w:ind w:left="2160" w:hanging="360"/>
      </w:pPr>
      <w:rPr>
        <w:rFonts w:ascii="Wingdings" w:hAnsi="Wingdings"/>
      </w:rPr>
    </w:lvl>
    <w:lvl w:ilvl="3" w:tplc="36747738">
      <w:start w:val="1"/>
      <w:numFmt w:val="bullet"/>
      <w:lvlText w:val=""/>
      <w:lvlJc w:val="left"/>
      <w:pPr>
        <w:tabs>
          <w:tab w:val="num" w:pos="2880"/>
        </w:tabs>
        <w:ind w:left="2880" w:hanging="360"/>
      </w:pPr>
      <w:rPr>
        <w:rFonts w:ascii="Symbol" w:hAnsi="Symbol"/>
      </w:rPr>
    </w:lvl>
    <w:lvl w:ilvl="4" w:tplc="0FC68A8C">
      <w:start w:val="1"/>
      <w:numFmt w:val="bullet"/>
      <w:lvlText w:val="o"/>
      <w:lvlJc w:val="left"/>
      <w:pPr>
        <w:tabs>
          <w:tab w:val="num" w:pos="3600"/>
        </w:tabs>
        <w:ind w:left="3600" w:hanging="360"/>
      </w:pPr>
      <w:rPr>
        <w:rFonts w:ascii="Courier New" w:hAnsi="Courier New"/>
      </w:rPr>
    </w:lvl>
    <w:lvl w:ilvl="5" w:tplc="B3126CE8">
      <w:start w:val="1"/>
      <w:numFmt w:val="bullet"/>
      <w:lvlText w:val=""/>
      <w:lvlJc w:val="left"/>
      <w:pPr>
        <w:tabs>
          <w:tab w:val="num" w:pos="4320"/>
        </w:tabs>
        <w:ind w:left="4320" w:hanging="360"/>
      </w:pPr>
      <w:rPr>
        <w:rFonts w:ascii="Wingdings" w:hAnsi="Wingdings"/>
      </w:rPr>
    </w:lvl>
    <w:lvl w:ilvl="6" w:tplc="5ADC3ACE">
      <w:start w:val="1"/>
      <w:numFmt w:val="bullet"/>
      <w:lvlText w:val=""/>
      <w:lvlJc w:val="left"/>
      <w:pPr>
        <w:tabs>
          <w:tab w:val="num" w:pos="5040"/>
        </w:tabs>
        <w:ind w:left="5040" w:hanging="360"/>
      </w:pPr>
      <w:rPr>
        <w:rFonts w:ascii="Symbol" w:hAnsi="Symbol"/>
      </w:rPr>
    </w:lvl>
    <w:lvl w:ilvl="7" w:tplc="4F1AECC0">
      <w:start w:val="1"/>
      <w:numFmt w:val="bullet"/>
      <w:lvlText w:val="o"/>
      <w:lvlJc w:val="left"/>
      <w:pPr>
        <w:tabs>
          <w:tab w:val="num" w:pos="5760"/>
        </w:tabs>
        <w:ind w:left="5760" w:hanging="360"/>
      </w:pPr>
      <w:rPr>
        <w:rFonts w:ascii="Courier New" w:hAnsi="Courier New"/>
      </w:rPr>
    </w:lvl>
    <w:lvl w:ilvl="8" w:tplc="01FEDCA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7F2C024">
      <w:start w:val="1"/>
      <w:numFmt w:val="bullet"/>
      <w:lvlText w:val=""/>
      <w:lvlJc w:val="left"/>
      <w:pPr>
        <w:ind w:left="720" w:hanging="360"/>
      </w:pPr>
      <w:rPr>
        <w:rFonts w:ascii="Symbol" w:hAnsi="Symbol"/>
      </w:rPr>
    </w:lvl>
    <w:lvl w:ilvl="1" w:tplc="AB4ACEAA">
      <w:start w:val="1"/>
      <w:numFmt w:val="bullet"/>
      <w:lvlText w:val="o"/>
      <w:lvlJc w:val="left"/>
      <w:pPr>
        <w:tabs>
          <w:tab w:val="num" w:pos="1440"/>
        </w:tabs>
        <w:ind w:left="1440" w:hanging="360"/>
      </w:pPr>
      <w:rPr>
        <w:rFonts w:ascii="Courier New" w:hAnsi="Courier New"/>
      </w:rPr>
    </w:lvl>
    <w:lvl w:ilvl="2" w:tplc="FBC413FC">
      <w:start w:val="1"/>
      <w:numFmt w:val="bullet"/>
      <w:lvlText w:val=""/>
      <w:lvlJc w:val="left"/>
      <w:pPr>
        <w:tabs>
          <w:tab w:val="num" w:pos="2160"/>
        </w:tabs>
        <w:ind w:left="2160" w:hanging="360"/>
      </w:pPr>
      <w:rPr>
        <w:rFonts w:ascii="Wingdings" w:hAnsi="Wingdings"/>
      </w:rPr>
    </w:lvl>
    <w:lvl w:ilvl="3" w:tplc="FB6C044A">
      <w:start w:val="1"/>
      <w:numFmt w:val="bullet"/>
      <w:lvlText w:val=""/>
      <w:lvlJc w:val="left"/>
      <w:pPr>
        <w:tabs>
          <w:tab w:val="num" w:pos="2880"/>
        </w:tabs>
        <w:ind w:left="2880" w:hanging="360"/>
      </w:pPr>
      <w:rPr>
        <w:rFonts w:ascii="Symbol" w:hAnsi="Symbol"/>
      </w:rPr>
    </w:lvl>
    <w:lvl w:ilvl="4" w:tplc="C94C14BC">
      <w:start w:val="1"/>
      <w:numFmt w:val="bullet"/>
      <w:lvlText w:val="o"/>
      <w:lvlJc w:val="left"/>
      <w:pPr>
        <w:tabs>
          <w:tab w:val="num" w:pos="3600"/>
        </w:tabs>
        <w:ind w:left="3600" w:hanging="360"/>
      </w:pPr>
      <w:rPr>
        <w:rFonts w:ascii="Courier New" w:hAnsi="Courier New"/>
      </w:rPr>
    </w:lvl>
    <w:lvl w:ilvl="5" w:tplc="F3048914">
      <w:start w:val="1"/>
      <w:numFmt w:val="bullet"/>
      <w:lvlText w:val=""/>
      <w:lvlJc w:val="left"/>
      <w:pPr>
        <w:tabs>
          <w:tab w:val="num" w:pos="4320"/>
        </w:tabs>
        <w:ind w:left="4320" w:hanging="360"/>
      </w:pPr>
      <w:rPr>
        <w:rFonts w:ascii="Wingdings" w:hAnsi="Wingdings"/>
      </w:rPr>
    </w:lvl>
    <w:lvl w:ilvl="6" w:tplc="4CE08186">
      <w:start w:val="1"/>
      <w:numFmt w:val="bullet"/>
      <w:lvlText w:val=""/>
      <w:lvlJc w:val="left"/>
      <w:pPr>
        <w:tabs>
          <w:tab w:val="num" w:pos="5040"/>
        </w:tabs>
        <w:ind w:left="5040" w:hanging="360"/>
      </w:pPr>
      <w:rPr>
        <w:rFonts w:ascii="Symbol" w:hAnsi="Symbol"/>
      </w:rPr>
    </w:lvl>
    <w:lvl w:ilvl="7" w:tplc="83DC3736">
      <w:start w:val="1"/>
      <w:numFmt w:val="bullet"/>
      <w:lvlText w:val="o"/>
      <w:lvlJc w:val="left"/>
      <w:pPr>
        <w:tabs>
          <w:tab w:val="num" w:pos="5760"/>
        </w:tabs>
        <w:ind w:left="5760" w:hanging="360"/>
      </w:pPr>
      <w:rPr>
        <w:rFonts w:ascii="Courier New" w:hAnsi="Courier New"/>
      </w:rPr>
    </w:lvl>
    <w:lvl w:ilvl="8" w:tplc="7F7076E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EF2C472">
      <w:start w:val="1"/>
      <w:numFmt w:val="bullet"/>
      <w:lvlText w:val=""/>
      <w:lvlJc w:val="left"/>
      <w:pPr>
        <w:ind w:left="720" w:hanging="360"/>
      </w:pPr>
      <w:rPr>
        <w:rFonts w:ascii="Symbol" w:hAnsi="Symbol"/>
      </w:rPr>
    </w:lvl>
    <w:lvl w:ilvl="1" w:tplc="C6CC32F4">
      <w:start w:val="1"/>
      <w:numFmt w:val="bullet"/>
      <w:lvlText w:val="o"/>
      <w:lvlJc w:val="left"/>
      <w:pPr>
        <w:tabs>
          <w:tab w:val="num" w:pos="1440"/>
        </w:tabs>
        <w:ind w:left="1440" w:hanging="360"/>
      </w:pPr>
      <w:rPr>
        <w:rFonts w:ascii="Courier New" w:hAnsi="Courier New"/>
      </w:rPr>
    </w:lvl>
    <w:lvl w:ilvl="2" w:tplc="433E0A9E">
      <w:start w:val="1"/>
      <w:numFmt w:val="bullet"/>
      <w:lvlText w:val=""/>
      <w:lvlJc w:val="left"/>
      <w:pPr>
        <w:tabs>
          <w:tab w:val="num" w:pos="2160"/>
        </w:tabs>
        <w:ind w:left="2160" w:hanging="360"/>
      </w:pPr>
      <w:rPr>
        <w:rFonts w:ascii="Wingdings" w:hAnsi="Wingdings"/>
      </w:rPr>
    </w:lvl>
    <w:lvl w:ilvl="3" w:tplc="CEC60622">
      <w:start w:val="1"/>
      <w:numFmt w:val="bullet"/>
      <w:lvlText w:val=""/>
      <w:lvlJc w:val="left"/>
      <w:pPr>
        <w:tabs>
          <w:tab w:val="num" w:pos="2880"/>
        </w:tabs>
        <w:ind w:left="2880" w:hanging="360"/>
      </w:pPr>
      <w:rPr>
        <w:rFonts w:ascii="Symbol" w:hAnsi="Symbol"/>
      </w:rPr>
    </w:lvl>
    <w:lvl w:ilvl="4" w:tplc="A27C0D42">
      <w:start w:val="1"/>
      <w:numFmt w:val="bullet"/>
      <w:lvlText w:val="o"/>
      <w:lvlJc w:val="left"/>
      <w:pPr>
        <w:tabs>
          <w:tab w:val="num" w:pos="3600"/>
        </w:tabs>
        <w:ind w:left="3600" w:hanging="360"/>
      </w:pPr>
      <w:rPr>
        <w:rFonts w:ascii="Courier New" w:hAnsi="Courier New"/>
      </w:rPr>
    </w:lvl>
    <w:lvl w:ilvl="5" w:tplc="031456AC">
      <w:start w:val="1"/>
      <w:numFmt w:val="bullet"/>
      <w:lvlText w:val=""/>
      <w:lvlJc w:val="left"/>
      <w:pPr>
        <w:tabs>
          <w:tab w:val="num" w:pos="4320"/>
        </w:tabs>
        <w:ind w:left="4320" w:hanging="360"/>
      </w:pPr>
      <w:rPr>
        <w:rFonts w:ascii="Wingdings" w:hAnsi="Wingdings"/>
      </w:rPr>
    </w:lvl>
    <w:lvl w:ilvl="6" w:tplc="736A18E4">
      <w:start w:val="1"/>
      <w:numFmt w:val="bullet"/>
      <w:lvlText w:val=""/>
      <w:lvlJc w:val="left"/>
      <w:pPr>
        <w:tabs>
          <w:tab w:val="num" w:pos="5040"/>
        </w:tabs>
        <w:ind w:left="5040" w:hanging="360"/>
      </w:pPr>
      <w:rPr>
        <w:rFonts w:ascii="Symbol" w:hAnsi="Symbol"/>
      </w:rPr>
    </w:lvl>
    <w:lvl w:ilvl="7" w:tplc="20EEA6C0">
      <w:start w:val="1"/>
      <w:numFmt w:val="bullet"/>
      <w:lvlText w:val="o"/>
      <w:lvlJc w:val="left"/>
      <w:pPr>
        <w:tabs>
          <w:tab w:val="num" w:pos="5760"/>
        </w:tabs>
        <w:ind w:left="5760" w:hanging="360"/>
      </w:pPr>
      <w:rPr>
        <w:rFonts w:ascii="Courier New" w:hAnsi="Courier New"/>
      </w:rPr>
    </w:lvl>
    <w:lvl w:ilvl="8" w:tplc="A6A459AE">
      <w:start w:val="1"/>
      <w:numFmt w:val="bullet"/>
      <w:lvlText w:val=""/>
      <w:lvlJc w:val="left"/>
      <w:pPr>
        <w:tabs>
          <w:tab w:val="num" w:pos="6480"/>
        </w:tabs>
        <w:ind w:left="6480" w:hanging="360"/>
      </w:pPr>
      <w:rPr>
        <w:rFonts w:ascii="Wingdings" w:hAnsi="Wingdings"/>
      </w:rPr>
    </w:lvl>
  </w:abstractNum>
  <w:abstractNum w:abstractNumId="8" w15:restartNumberingAfterBreak="0">
    <w:nsid w:val="09C2AAF1"/>
    <w:multiLevelType w:val="hybridMultilevel"/>
    <w:tmpl w:val="874E5318"/>
    <w:lvl w:ilvl="0" w:tplc="521419EA">
      <w:start w:val="1"/>
      <w:numFmt w:val="bullet"/>
      <w:lvlText w:val=""/>
      <w:lvlJc w:val="left"/>
      <w:pPr>
        <w:ind w:left="720" w:hanging="360"/>
      </w:pPr>
      <w:rPr>
        <w:rFonts w:ascii="Wingdings" w:hAnsi="Wingdings" w:hint="default"/>
      </w:rPr>
    </w:lvl>
    <w:lvl w:ilvl="1" w:tplc="64B28286">
      <w:start w:val="1"/>
      <w:numFmt w:val="bullet"/>
      <w:lvlText w:val="o"/>
      <w:lvlJc w:val="left"/>
      <w:pPr>
        <w:ind w:left="1440" w:hanging="360"/>
      </w:pPr>
      <w:rPr>
        <w:rFonts w:ascii="Courier New" w:hAnsi="Courier New" w:hint="default"/>
      </w:rPr>
    </w:lvl>
    <w:lvl w:ilvl="2" w:tplc="DE2237AC">
      <w:start w:val="1"/>
      <w:numFmt w:val="bullet"/>
      <w:lvlText w:val=""/>
      <w:lvlJc w:val="left"/>
      <w:pPr>
        <w:ind w:left="2160" w:hanging="360"/>
      </w:pPr>
      <w:rPr>
        <w:rFonts w:ascii="Wingdings" w:hAnsi="Wingdings" w:hint="default"/>
      </w:rPr>
    </w:lvl>
    <w:lvl w:ilvl="3" w:tplc="3272B4D4">
      <w:start w:val="1"/>
      <w:numFmt w:val="bullet"/>
      <w:lvlText w:val=""/>
      <w:lvlJc w:val="left"/>
      <w:pPr>
        <w:ind w:left="2880" w:hanging="360"/>
      </w:pPr>
      <w:rPr>
        <w:rFonts w:ascii="Symbol" w:hAnsi="Symbol" w:hint="default"/>
      </w:rPr>
    </w:lvl>
    <w:lvl w:ilvl="4" w:tplc="AEE2BB8A">
      <w:start w:val="1"/>
      <w:numFmt w:val="bullet"/>
      <w:lvlText w:val="o"/>
      <w:lvlJc w:val="left"/>
      <w:pPr>
        <w:ind w:left="3600" w:hanging="360"/>
      </w:pPr>
      <w:rPr>
        <w:rFonts w:ascii="Courier New" w:hAnsi="Courier New" w:hint="default"/>
      </w:rPr>
    </w:lvl>
    <w:lvl w:ilvl="5" w:tplc="185CFE00">
      <w:start w:val="1"/>
      <w:numFmt w:val="bullet"/>
      <w:lvlText w:val=""/>
      <w:lvlJc w:val="left"/>
      <w:pPr>
        <w:ind w:left="4320" w:hanging="360"/>
      </w:pPr>
      <w:rPr>
        <w:rFonts w:ascii="Wingdings" w:hAnsi="Wingdings" w:hint="default"/>
      </w:rPr>
    </w:lvl>
    <w:lvl w:ilvl="6" w:tplc="E918ED32">
      <w:start w:val="1"/>
      <w:numFmt w:val="bullet"/>
      <w:lvlText w:val=""/>
      <w:lvlJc w:val="left"/>
      <w:pPr>
        <w:ind w:left="5040" w:hanging="360"/>
      </w:pPr>
      <w:rPr>
        <w:rFonts w:ascii="Symbol" w:hAnsi="Symbol" w:hint="default"/>
      </w:rPr>
    </w:lvl>
    <w:lvl w:ilvl="7" w:tplc="2EDAC5AE">
      <w:start w:val="1"/>
      <w:numFmt w:val="bullet"/>
      <w:lvlText w:val="o"/>
      <w:lvlJc w:val="left"/>
      <w:pPr>
        <w:ind w:left="5760" w:hanging="360"/>
      </w:pPr>
      <w:rPr>
        <w:rFonts w:ascii="Courier New" w:hAnsi="Courier New" w:hint="default"/>
      </w:rPr>
    </w:lvl>
    <w:lvl w:ilvl="8" w:tplc="204A3DE0">
      <w:start w:val="1"/>
      <w:numFmt w:val="bullet"/>
      <w:lvlText w:val=""/>
      <w:lvlJc w:val="left"/>
      <w:pPr>
        <w:ind w:left="6480" w:hanging="360"/>
      </w:pPr>
      <w:rPr>
        <w:rFonts w:ascii="Wingdings" w:hAnsi="Wingdings" w:hint="default"/>
      </w:rPr>
    </w:lvl>
  </w:abstractNum>
  <w:abstractNum w:abstractNumId="9" w15:restartNumberingAfterBreak="0">
    <w:nsid w:val="0B2389C5"/>
    <w:multiLevelType w:val="hybridMultilevel"/>
    <w:tmpl w:val="E8B61346"/>
    <w:lvl w:ilvl="0" w:tplc="B2A2980E">
      <w:start w:val="1"/>
      <w:numFmt w:val="bullet"/>
      <w:lvlText w:val=""/>
      <w:lvlJc w:val="left"/>
      <w:pPr>
        <w:ind w:left="720" w:hanging="360"/>
      </w:pPr>
      <w:rPr>
        <w:rFonts w:ascii="Wingdings" w:hAnsi="Wingdings" w:hint="default"/>
      </w:rPr>
    </w:lvl>
    <w:lvl w:ilvl="1" w:tplc="B6FA2556">
      <w:start w:val="1"/>
      <w:numFmt w:val="bullet"/>
      <w:lvlText w:val="o"/>
      <w:lvlJc w:val="left"/>
      <w:pPr>
        <w:ind w:left="1440" w:hanging="360"/>
      </w:pPr>
      <w:rPr>
        <w:rFonts w:ascii="Courier New" w:hAnsi="Courier New" w:hint="default"/>
      </w:rPr>
    </w:lvl>
    <w:lvl w:ilvl="2" w:tplc="BD668008">
      <w:start w:val="1"/>
      <w:numFmt w:val="bullet"/>
      <w:lvlText w:val=""/>
      <w:lvlJc w:val="left"/>
      <w:pPr>
        <w:ind w:left="2160" w:hanging="360"/>
      </w:pPr>
      <w:rPr>
        <w:rFonts w:ascii="Wingdings" w:hAnsi="Wingdings" w:hint="default"/>
      </w:rPr>
    </w:lvl>
    <w:lvl w:ilvl="3" w:tplc="363CE57A">
      <w:start w:val="1"/>
      <w:numFmt w:val="bullet"/>
      <w:lvlText w:val=""/>
      <w:lvlJc w:val="left"/>
      <w:pPr>
        <w:ind w:left="2880" w:hanging="360"/>
      </w:pPr>
      <w:rPr>
        <w:rFonts w:ascii="Symbol" w:hAnsi="Symbol" w:hint="default"/>
      </w:rPr>
    </w:lvl>
    <w:lvl w:ilvl="4" w:tplc="0C265B82">
      <w:start w:val="1"/>
      <w:numFmt w:val="bullet"/>
      <w:lvlText w:val="o"/>
      <w:lvlJc w:val="left"/>
      <w:pPr>
        <w:ind w:left="3600" w:hanging="360"/>
      </w:pPr>
      <w:rPr>
        <w:rFonts w:ascii="Courier New" w:hAnsi="Courier New" w:hint="default"/>
      </w:rPr>
    </w:lvl>
    <w:lvl w:ilvl="5" w:tplc="E634F11A">
      <w:start w:val="1"/>
      <w:numFmt w:val="bullet"/>
      <w:lvlText w:val=""/>
      <w:lvlJc w:val="left"/>
      <w:pPr>
        <w:ind w:left="4320" w:hanging="360"/>
      </w:pPr>
      <w:rPr>
        <w:rFonts w:ascii="Wingdings" w:hAnsi="Wingdings" w:hint="default"/>
      </w:rPr>
    </w:lvl>
    <w:lvl w:ilvl="6" w:tplc="0132169E">
      <w:start w:val="1"/>
      <w:numFmt w:val="bullet"/>
      <w:lvlText w:val=""/>
      <w:lvlJc w:val="left"/>
      <w:pPr>
        <w:ind w:left="5040" w:hanging="360"/>
      </w:pPr>
      <w:rPr>
        <w:rFonts w:ascii="Symbol" w:hAnsi="Symbol" w:hint="default"/>
      </w:rPr>
    </w:lvl>
    <w:lvl w:ilvl="7" w:tplc="115C647A">
      <w:start w:val="1"/>
      <w:numFmt w:val="bullet"/>
      <w:lvlText w:val="o"/>
      <w:lvlJc w:val="left"/>
      <w:pPr>
        <w:ind w:left="5760" w:hanging="360"/>
      </w:pPr>
      <w:rPr>
        <w:rFonts w:ascii="Courier New" w:hAnsi="Courier New" w:hint="default"/>
      </w:rPr>
    </w:lvl>
    <w:lvl w:ilvl="8" w:tplc="2506C5F2">
      <w:start w:val="1"/>
      <w:numFmt w:val="bullet"/>
      <w:lvlText w:val=""/>
      <w:lvlJc w:val="left"/>
      <w:pPr>
        <w:ind w:left="6480" w:hanging="360"/>
      </w:pPr>
      <w:rPr>
        <w:rFonts w:ascii="Wingdings" w:hAnsi="Wingdings" w:hint="default"/>
      </w:rPr>
    </w:lvl>
  </w:abstractNum>
  <w:abstractNum w:abstractNumId="10" w15:restartNumberingAfterBreak="0">
    <w:nsid w:val="0C8B2192"/>
    <w:multiLevelType w:val="hybridMultilevel"/>
    <w:tmpl w:val="E01E70BE"/>
    <w:lvl w:ilvl="0" w:tplc="982C769C">
      <w:start w:val="1"/>
      <w:numFmt w:val="bullet"/>
      <w:lvlText w:val=""/>
      <w:lvlJc w:val="left"/>
      <w:pPr>
        <w:ind w:left="720" w:hanging="360"/>
      </w:pPr>
      <w:rPr>
        <w:rFonts w:ascii="Symbol" w:hAnsi="Symbol" w:hint="default"/>
      </w:rPr>
    </w:lvl>
    <w:lvl w:ilvl="1" w:tplc="B70842E2">
      <w:start w:val="1"/>
      <w:numFmt w:val="bullet"/>
      <w:lvlText w:val="o"/>
      <w:lvlJc w:val="left"/>
      <w:pPr>
        <w:ind w:left="1440" w:hanging="360"/>
      </w:pPr>
      <w:rPr>
        <w:rFonts w:ascii="Courier New" w:hAnsi="Courier New" w:hint="default"/>
      </w:rPr>
    </w:lvl>
    <w:lvl w:ilvl="2" w:tplc="5FB298F8">
      <w:start w:val="1"/>
      <w:numFmt w:val="bullet"/>
      <w:lvlText w:val=""/>
      <w:lvlJc w:val="left"/>
      <w:pPr>
        <w:ind w:left="2160" w:hanging="360"/>
      </w:pPr>
      <w:rPr>
        <w:rFonts w:ascii="Wingdings" w:hAnsi="Wingdings" w:hint="default"/>
      </w:rPr>
    </w:lvl>
    <w:lvl w:ilvl="3" w:tplc="ECDEB612">
      <w:start w:val="1"/>
      <w:numFmt w:val="bullet"/>
      <w:lvlText w:val=""/>
      <w:lvlJc w:val="left"/>
      <w:pPr>
        <w:ind w:left="2880" w:hanging="360"/>
      </w:pPr>
      <w:rPr>
        <w:rFonts w:ascii="Symbol" w:hAnsi="Symbol" w:hint="default"/>
      </w:rPr>
    </w:lvl>
    <w:lvl w:ilvl="4" w:tplc="8618CF4A">
      <w:start w:val="1"/>
      <w:numFmt w:val="bullet"/>
      <w:lvlText w:val="o"/>
      <w:lvlJc w:val="left"/>
      <w:pPr>
        <w:ind w:left="3600" w:hanging="360"/>
      </w:pPr>
      <w:rPr>
        <w:rFonts w:ascii="Courier New" w:hAnsi="Courier New" w:hint="default"/>
      </w:rPr>
    </w:lvl>
    <w:lvl w:ilvl="5" w:tplc="C2BAE658">
      <w:start w:val="1"/>
      <w:numFmt w:val="bullet"/>
      <w:lvlText w:val=""/>
      <w:lvlJc w:val="left"/>
      <w:pPr>
        <w:ind w:left="4320" w:hanging="360"/>
      </w:pPr>
      <w:rPr>
        <w:rFonts w:ascii="Wingdings" w:hAnsi="Wingdings" w:hint="default"/>
      </w:rPr>
    </w:lvl>
    <w:lvl w:ilvl="6" w:tplc="52D2AB5A">
      <w:start w:val="1"/>
      <w:numFmt w:val="bullet"/>
      <w:lvlText w:val=""/>
      <w:lvlJc w:val="left"/>
      <w:pPr>
        <w:ind w:left="5040" w:hanging="360"/>
      </w:pPr>
      <w:rPr>
        <w:rFonts w:ascii="Symbol" w:hAnsi="Symbol" w:hint="default"/>
      </w:rPr>
    </w:lvl>
    <w:lvl w:ilvl="7" w:tplc="25D609C4">
      <w:start w:val="1"/>
      <w:numFmt w:val="bullet"/>
      <w:lvlText w:val="o"/>
      <w:lvlJc w:val="left"/>
      <w:pPr>
        <w:ind w:left="5760" w:hanging="360"/>
      </w:pPr>
      <w:rPr>
        <w:rFonts w:ascii="Courier New" w:hAnsi="Courier New" w:hint="default"/>
      </w:rPr>
    </w:lvl>
    <w:lvl w:ilvl="8" w:tplc="1E424ADA">
      <w:start w:val="1"/>
      <w:numFmt w:val="bullet"/>
      <w:lvlText w:val=""/>
      <w:lvlJc w:val="left"/>
      <w:pPr>
        <w:ind w:left="6480" w:hanging="360"/>
      </w:pPr>
      <w:rPr>
        <w:rFonts w:ascii="Wingdings" w:hAnsi="Wingdings" w:hint="default"/>
      </w:rPr>
    </w:lvl>
  </w:abstractNum>
  <w:abstractNum w:abstractNumId="11" w15:restartNumberingAfterBreak="0">
    <w:nsid w:val="15561FDD"/>
    <w:multiLevelType w:val="hybridMultilevel"/>
    <w:tmpl w:val="4ECC3952"/>
    <w:lvl w:ilvl="0" w:tplc="5CDE2AA0">
      <w:start w:val="1"/>
      <w:numFmt w:val="bullet"/>
      <w:lvlText w:val=""/>
      <w:lvlJc w:val="left"/>
      <w:pPr>
        <w:ind w:left="720" w:hanging="360"/>
      </w:pPr>
      <w:rPr>
        <w:rFonts w:ascii="Wingdings" w:hAnsi="Wingdings" w:hint="default"/>
      </w:rPr>
    </w:lvl>
    <w:lvl w:ilvl="1" w:tplc="A5762D44">
      <w:start w:val="1"/>
      <w:numFmt w:val="bullet"/>
      <w:lvlText w:val="o"/>
      <w:lvlJc w:val="left"/>
      <w:pPr>
        <w:ind w:left="1440" w:hanging="360"/>
      </w:pPr>
      <w:rPr>
        <w:rFonts w:ascii="Courier New" w:hAnsi="Courier New" w:hint="default"/>
      </w:rPr>
    </w:lvl>
    <w:lvl w:ilvl="2" w:tplc="FED617CC">
      <w:start w:val="1"/>
      <w:numFmt w:val="bullet"/>
      <w:lvlText w:val=""/>
      <w:lvlJc w:val="left"/>
      <w:pPr>
        <w:ind w:left="2160" w:hanging="360"/>
      </w:pPr>
      <w:rPr>
        <w:rFonts w:ascii="Wingdings" w:hAnsi="Wingdings" w:hint="default"/>
      </w:rPr>
    </w:lvl>
    <w:lvl w:ilvl="3" w:tplc="30F8E77C">
      <w:start w:val="1"/>
      <w:numFmt w:val="bullet"/>
      <w:lvlText w:val=""/>
      <w:lvlJc w:val="left"/>
      <w:pPr>
        <w:ind w:left="2880" w:hanging="360"/>
      </w:pPr>
      <w:rPr>
        <w:rFonts w:ascii="Symbol" w:hAnsi="Symbol" w:hint="default"/>
      </w:rPr>
    </w:lvl>
    <w:lvl w:ilvl="4" w:tplc="0B6461A0">
      <w:start w:val="1"/>
      <w:numFmt w:val="bullet"/>
      <w:lvlText w:val="o"/>
      <w:lvlJc w:val="left"/>
      <w:pPr>
        <w:ind w:left="3600" w:hanging="360"/>
      </w:pPr>
      <w:rPr>
        <w:rFonts w:ascii="Courier New" w:hAnsi="Courier New" w:hint="default"/>
      </w:rPr>
    </w:lvl>
    <w:lvl w:ilvl="5" w:tplc="8F4A8770">
      <w:start w:val="1"/>
      <w:numFmt w:val="bullet"/>
      <w:lvlText w:val=""/>
      <w:lvlJc w:val="left"/>
      <w:pPr>
        <w:ind w:left="4320" w:hanging="360"/>
      </w:pPr>
      <w:rPr>
        <w:rFonts w:ascii="Wingdings" w:hAnsi="Wingdings" w:hint="default"/>
      </w:rPr>
    </w:lvl>
    <w:lvl w:ilvl="6" w:tplc="59A43A8E">
      <w:start w:val="1"/>
      <w:numFmt w:val="bullet"/>
      <w:lvlText w:val=""/>
      <w:lvlJc w:val="left"/>
      <w:pPr>
        <w:ind w:left="5040" w:hanging="360"/>
      </w:pPr>
      <w:rPr>
        <w:rFonts w:ascii="Symbol" w:hAnsi="Symbol" w:hint="default"/>
      </w:rPr>
    </w:lvl>
    <w:lvl w:ilvl="7" w:tplc="C65A0322">
      <w:start w:val="1"/>
      <w:numFmt w:val="bullet"/>
      <w:lvlText w:val="o"/>
      <w:lvlJc w:val="left"/>
      <w:pPr>
        <w:ind w:left="5760" w:hanging="360"/>
      </w:pPr>
      <w:rPr>
        <w:rFonts w:ascii="Courier New" w:hAnsi="Courier New" w:hint="default"/>
      </w:rPr>
    </w:lvl>
    <w:lvl w:ilvl="8" w:tplc="8AC63772">
      <w:start w:val="1"/>
      <w:numFmt w:val="bullet"/>
      <w:lvlText w:val=""/>
      <w:lvlJc w:val="left"/>
      <w:pPr>
        <w:ind w:left="6480" w:hanging="360"/>
      </w:pPr>
      <w:rPr>
        <w:rFonts w:ascii="Wingdings" w:hAnsi="Wingdings" w:hint="default"/>
      </w:rPr>
    </w:lvl>
  </w:abstractNum>
  <w:abstractNum w:abstractNumId="12" w15:restartNumberingAfterBreak="0">
    <w:nsid w:val="1F480D6E"/>
    <w:multiLevelType w:val="hybridMultilevel"/>
    <w:tmpl w:val="A6D84E66"/>
    <w:lvl w:ilvl="0" w:tplc="177C3DCE">
      <w:start w:val="1"/>
      <w:numFmt w:val="bullet"/>
      <w:lvlText w:val=""/>
      <w:lvlJc w:val="left"/>
      <w:pPr>
        <w:ind w:left="720" w:hanging="360"/>
      </w:pPr>
      <w:rPr>
        <w:rFonts w:ascii="Wingdings" w:hAnsi="Wingdings" w:hint="default"/>
      </w:rPr>
    </w:lvl>
    <w:lvl w:ilvl="1" w:tplc="817AA0D2">
      <w:start w:val="1"/>
      <w:numFmt w:val="bullet"/>
      <w:lvlText w:val="o"/>
      <w:lvlJc w:val="left"/>
      <w:pPr>
        <w:ind w:left="1440" w:hanging="360"/>
      </w:pPr>
      <w:rPr>
        <w:rFonts w:ascii="Courier New" w:hAnsi="Courier New" w:hint="default"/>
      </w:rPr>
    </w:lvl>
    <w:lvl w:ilvl="2" w:tplc="20A49954">
      <w:start w:val="1"/>
      <w:numFmt w:val="bullet"/>
      <w:lvlText w:val=""/>
      <w:lvlJc w:val="left"/>
      <w:pPr>
        <w:ind w:left="2160" w:hanging="360"/>
      </w:pPr>
      <w:rPr>
        <w:rFonts w:ascii="Wingdings" w:hAnsi="Wingdings" w:hint="default"/>
      </w:rPr>
    </w:lvl>
    <w:lvl w:ilvl="3" w:tplc="C27222AA">
      <w:start w:val="1"/>
      <w:numFmt w:val="bullet"/>
      <w:lvlText w:val=""/>
      <w:lvlJc w:val="left"/>
      <w:pPr>
        <w:ind w:left="2880" w:hanging="360"/>
      </w:pPr>
      <w:rPr>
        <w:rFonts w:ascii="Symbol" w:hAnsi="Symbol" w:hint="default"/>
      </w:rPr>
    </w:lvl>
    <w:lvl w:ilvl="4" w:tplc="1F74FE84">
      <w:start w:val="1"/>
      <w:numFmt w:val="bullet"/>
      <w:lvlText w:val="o"/>
      <w:lvlJc w:val="left"/>
      <w:pPr>
        <w:ind w:left="3600" w:hanging="360"/>
      </w:pPr>
      <w:rPr>
        <w:rFonts w:ascii="Courier New" w:hAnsi="Courier New" w:hint="default"/>
      </w:rPr>
    </w:lvl>
    <w:lvl w:ilvl="5" w:tplc="C408E8F4">
      <w:start w:val="1"/>
      <w:numFmt w:val="bullet"/>
      <w:lvlText w:val=""/>
      <w:lvlJc w:val="left"/>
      <w:pPr>
        <w:ind w:left="4320" w:hanging="360"/>
      </w:pPr>
      <w:rPr>
        <w:rFonts w:ascii="Wingdings" w:hAnsi="Wingdings" w:hint="default"/>
      </w:rPr>
    </w:lvl>
    <w:lvl w:ilvl="6" w:tplc="8B6E89DA">
      <w:start w:val="1"/>
      <w:numFmt w:val="bullet"/>
      <w:lvlText w:val=""/>
      <w:lvlJc w:val="left"/>
      <w:pPr>
        <w:ind w:left="5040" w:hanging="360"/>
      </w:pPr>
      <w:rPr>
        <w:rFonts w:ascii="Symbol" w:hAnsi="Symbol" w:hint="default"/>
      </w:rPr>
    </w:lvl>
    <w:lvl w:ilvl="7" w:tplc="FB14C5B4">
      <w:start w:val="1"/>
      <w:numFmt w:val="bullet"/>
      <w:lvlText w:val="o"/>
      <w:lvlJc w:val="left"/>
      <w:pPr>
        <w:ind w:left="5760" w:hanging="360"/>
      </w:pPr>
      <w:rPr>
        <w:rFonts w:ascii="Courier New" w:hAnsi="Courier New" w:hint="default"/>
      </w:rPr>
    </w:lvl>
    <w:lvl w:ilvl="8" w:tplc="10D07538">
      <w:start w:val="1"/>
      <w:numFmt w:val="bullet"/>
      <w:lvlText w:val=""/>
      <w:lvlJc w:val="left"/>
      <w:pPr>
        <w:ind w:left="6480" w:hanging="360"/>
      </w:pPr>
      <w:rPr>
        <w:rFonts w:ascii="Wingdings" w:hAnsi="Wingdings" w:hint="default"/>
      </w:rPr>
    </w:lvl>
  </w:abstractNum>
  <w:abstractNum w:abstractNumId="13" w15:restartNumberingAfterBreak="0">
    <w:nsid w:val="26847E8A"/>
    <w:multiLevelType w:val="hybridMultilevel"/>
    <w:tmpl w:val="D2663B22"/>
    <w:lvl w:ilvl="0" w:tplc="0102E378">
      <w:start w:val="1"/>
      <w:numFmt w:val="bullet"/>
      <w:lvlText w:val=""/>
      <w:lvlJc w:val="left"/>
      <w:pPr>
        <w:ind w:left="720" w:hanging="360"/>
      </w:pPr>
      <w:rPr>
        <w:rFonts w:ascii="Wingdings" w:hAnsi="Wingdings" w:hint="default"/>
      </w:rPr>
    </w:lvl>
    <w:lvl w:ilvl="1" w:tplc="F370D50E">
      <w:start w:val="1"/>
      <w:numFmt w:val="bullet"/>
      <w:lvlText w:val="o"/>
      <w:lvlJc w:val="left"/>
      <w:pPr>
        <w:ind w:left="1440" w:hanging="360"/>
      </w:pPr>
      <w:rPr>
        <w:rFonts w:ascii="Courier New" w:hAnsi="Courier New" w:hint="default"/>
      </w:rPr>
    </w:lvl>
    <w:lvl w:ilvl="2" w:tplc="33968C5E">
      <w:start w:val="1"/>
      <w:numFmt w:val="bullet"/>
      <w:lvlText w:val=""/>
      <w:lvlJc w:val="left"/>
      <w:pPr>
        <w:ind w:left="2160" w:hanging="360"/>
      </w:pPr>
      <w:rPr>
        <w:rFonts w:ascii="Wingdings" w:hAnsi="Wingdings" w:hint="default"/>
      </w:rPr>
    </w:lvl>
    <w:lvl w:ilvl="3" w:tplc="96C224B0">
      <w:start w:val="1"/>
      <w:numFmt w:val="bullet"/>
      <w:lvlText w:val=""/>
      <w:lvlJc w:val="left"/>
      <w:pPr>
        <w:ind w:left="2880" w:hanging="360"/>
      </w:pPr>
      <w:rPr>
        <w:rFonts w:ascii="Symbol" w:hAnsi="Symbol" w:hint="default"/>
      </w:rPr>
    </w:lvl>
    <w:lvl w:ilvl="4" w:tplc="C07029C2">
      <w:start w:val="1"/>
      <w:numFmt w:val="bullet"/>
      <w:lvlText w:val="o"/>
      <w:lvlJc w:val="left"/>
      <w:pPr>
        <w:ind w:left="3600" w:hanging="360"/>
      </w:pPr>
      <w:rPr>
        <w:rFonts w:ascii="Courier New" w:hAnsi="Courier New" w:hint="default"/>
      </w:rPr>
    </w:lvl>
    <w:lvl w:ilvl="5" w:tplc="5614ACD0">
      <w:start w:val="1"/>
      <w:numFmt w:val="bullet"/>
      <w:lvlText w:val=""/>
      <w:lvlJc w:val="left"/>
      <w:pPr>
        <w:ind w:left="4320" w:hanging="360"/>
      </w:pPr>
      <w:rPr>
        <w:rFonts w:ascii="Wingdings" w:hAnsi="Wingdings" w:hint="default"/>
      </w:rPr>
    </w:lvl>
    <w:lvl w:ilvl="6" w:tplc="3E64D0D8">
      <w:start w:val="1"/>
      <w:numFmt w:val="bullet"/>
      <w:lvlText w:val=""/>
      <w:lvlJc w:val="left"/>
      <w:pPr>
        <w:ind w:left="5040" w:hanging="360"/>
      </w:pPr>
      <w:rPr>
        <w:rFonts w:ascii="Symbol" w:hAnsi="Symbol" w:hint="default"/>
      </w:rPr>
    </w:lvl>
    <w:lvl w:ilvl="7" w:tplc="AC0481AE">
      <w:start w:val="1"/>
      <w:numFmt w:val="bullet"/>
      <w:lvlText w:val="o"/>
      <w:lvlJc w:val="left"/>
      <w:pPr>
        <w:ind w:left="5760" w:hanging="360"/>
      </w:pPr>
      <w:rPr>
        <w:rFonts w:ascii="Courier New" w:hAnsi="Courier New" w:hint="default"/>
      </w:rPr>
    </w:lvl>
    <w:lvl w:ilvl="8" w:tplc="64CA26B2">
      <w:start w:val="1"/>
      <w:numFmt w:val="bullet"/>
      <w:lvlText w:val=""/>
      <w:lvlJc w:val="left"/>
      <w:pPr>
        <w:ind w:left="6480" w:hanging="360"/>
      </w:pPr>
      <w:rPr>
        <w:rFonts w:ascii="Wingdings" w:hAnsi="Wingdings" w:hint="default"/>
      </w:rPr>
    </w:lvl>
  </w:abstractNum>
  <w:abstractNum w:abstractNumId="14" w15:restartNumberingAfterBreak="0">
    <w:nsid w:val="281A6F4B"/>
    <w:multiLevelType w:val="hybridMultilevel"/>
    <w:tmpl w:val="0E8C5D88"/>
    <w:lvl w:ilvl="0" w:tplc="A6DCEF74">
      <w:start w:val="1"/>
      <w:numFmt w:val="bullet"/>
      <w:lvlText w:val=""/>
      <w:lvlJc w:val="left"/>
      <w:pPr>
        <w:ind w:left="720" w:hanging="360"/>
      </w:pPr>
      <w:rPr>
        <w:rFonts w:ascii="Wingdings" w:hAnsi="Wingdings" w:hint="default"/>
      </w:rPr>
    </w:lvl>
    <w:lvl w:ilvl="1" w:tplc="D8D03520">
      <w:start w:val="1"/>
      <w:numFmt w:val="bullet"/>
      <w:lvlText w:val="o"/>
      <w:lvlJc w:val="left"/>
      <w:pPr>
        <w:ind w:left="1440" w:hanging="360"/>
      </w:pPr>
      <w:rPr>
        <w:rFonts w:ascii="Courier New" w:hAnsi="Courier New" w:hint="default"/>
      </w:rPr>
    </w:lvl>
    <w:lvl w:ilvl="2" w:tplc="53B4B6B0">
      <w:start w:val="1"/>
      <w:numFmt w:val="bullet"/>
      <w:lvlText w:val=""/>
      <w:lvlJc w:val="left"/>
      <w:pPr>
        <w:ind w:left="2160" w:hanging="360"/>
      </w:pPr>
      <w:rPr>
        <w:rFonts w:ascii="Wingdings" w:hAnsi="Wingdings" w:hint="default"/>
      </w:rPr>
    </w:lvl>
    <w:lvl w:ilvl="3" w:tplc="2FA0920A">
      <w:start w:val="1"/>
      <w:numFmt w:val="bullet"/>
      <w:lvlText w:val=""/>
      <w:lvlJc w:val="left"/>
      <w:pPr>
        <w:ind w:left="2880" w:hanging="360"/>
      </w:pPr>
      <w:rPr>
        <w:rFonts w:ascii="Symbol" w:hAnsi="Symbol" w:hint="default"/>
      </w:rPr>
    </w:lvl>
    <w:lvl w:ilvl="4" w:tplc="FEA234A8">
      <w:start w:val="1"/>
      <w:numFmt w:val="bullet"/>
      <w:lvlText w:val="o"/>
      <w:lvlJc w:val="left"/>
      <w:pPr>
        <w:ind w:left="3600" w:hanging="360"/>
      </w:pPr>
      <w:rPr>
        <w:rFonts w:ascii="Courier New" w:hAnsi="Courier New" w:hint="default"/>
      </w:rPr>
    </w:lvl>
    <w:lvl w:ilvl="5" w:tplc="5F6E72D8">
      <w:start w:val="1"/>
      <w:numFmt w:val="bullet"/>
      <w:lvlText w:val=""/>
      <w:lvlJc w:val="left"/>
      <w:pPr>
        <w:ind w:left="4320" w:hanging="360"/>
      </w:pPr>
      <w:rPr>
        <w:rFonts w:ascii="Wingdings" w:hAnsi="Wingdings" w:hint="default"/>
      </w:rPr>
    </w:lvl>
    <w:lvl w:ilvl="6" w:tplc="6840CA3E">
      <w:start w:val="1"/>
      <w:numFmt w:val="bullet"/>
      <w:lvlText w:val=""/>
      <w:lvlJc w:val="left"/>
      <w:pPr>
        <w:ind w:left="5040" w:hanging="360"/>
      </w:pPr>
      <w:rPr>
        <w:rFonts w:ascii="Symbol" w:hAnsi="Symbol" w:hint="default"/>
      </w:rPr>
    </w:lvl>
    <w:lvl w:ilvl="7" w:tplc="6000708E">
      <w:start w:val="1"/>
      <w:numFmt w:val="bullet"/>
      <w:lvlText w:val="o"/>
      <w:lvlJc w:val="left"/>
      <w:pPr>
        <w:ind w:left="5760" w:hanging="360"/>
      </w:pPr>
      <w:rPr>
        <w:rFonts w:ascii="Courier New" w:hAnsi="Courier New" w:hint="default"/>
      </w:rPr>
    </w:lvl>
    <w:lvl w:ilvl="8" w:tplc="91D0549A">
      <w:start w:val="1"/>
      <w:numFmt w:val="bullet"/>
      <w:lvlText w:val=""/>
      <w:lvlJc w:val="left"/>
      <w:pPr>
        <w:ind w:left="6480" w:hanging="360"/>
      </w:pPr>
      <w:rPr>
        <w:rFonts w:ascii="Wingdings" w:hAnsi="Wingdings" w:hint="default"/>
      </w:rPr>
    </w:lvl>
  </w:abstractNum>
  <w:abstractNum w:abstractNumId="15" w15:restartNumberingAfterBreak="0">
    <w:nsid w:val="2862F884"/>
    <w:multiLevelType w:val="hybridMultilevel"/>
    <w:tmpl w:val="303E39AC"/>
    <w:lvl w:ilvl="0" w:tplc="F7E6C69E">
      <w:start w:val="1"/>
      <w:numFmt w:val="bullet"/>
      <w:lvlText w:val=""/>
      <w:lvlJc w:val="left"/>
      <w:pPr>
        <w:ind w:left="720" w:hanging="360"/>
      </w:pPr>
      <w:rPr>
        <w:rFonts w:ascii="Wingdings" w:hAnsi="Wingdings" w:hint="default"/>
      </w:rPr>
    </w:lvl>
    <w:lvl w:ilvl="1" w:tplc="3E269DBA">
      <w:start w:val="1"/>
      <w:numFmt w:val="bullet"/>
      <w:lvlText w:val="o"/>
      <w:lvlJc w:val="left"/>
      <w:pPr>
        <w:ind w:left="1440" w:hanging="360"/>
      </w:pPr>
      <w:rPr>
        <w:rFonts w:ascii="Courier New" w:hAnsi="Courier New" w:hint="default"/>
      </w:rPr>
    </w:lvl>
    <w:lvl w:ilvl="2" w:tplc="4E406492">
      <w:start w:val="1"/>
      <w:numFmt w:val="bullet"/>
      <w:lvlText w:val=""/>
      <w:lvlJc w:val="left"/>
      <w:pPr>
        <w:ind w:left="2160" w:hanging="360"/>
      </w:pPr>
      <w:rPr>
        <w:rFonts w:ascii="Wingdings" w:hAnsi="Wingdings" w:hint="default"/>
      </w:rPr>
    </w:lvl>
    <w:lvl w:ilvl="3" w:tplc="BE50867C">
      <w:start w:val="1"/>
      <w:numFmt w:val="bullet"/>
      <w:lvlText w:val=""/>
      <w:lvlJc w:val="left"/>
      <w:pPr>
        <w:ind w:left="2880" w:hanging="360"/>
      </w:pPr>
      <w:rPr>
        <w:rFonts w:ascii="Symbol" w:hAnsi="Symbol" w:hint="default"/>
      </w:rPr>
    </w:lvl>
    <w:lvl w:ilvl="4" w:tplc="C048306A">
      <w:start w:val="1"/>
      <w:numFmt w:val="bullet"/>
      <w:lvlText w:val="o"/>
      <w:lvlJc w:val="left"/>
      <w:pPr>
        <w:ind w:left="3600" w:hanging="360"/>
      </w:pPr>
      <w:rPr>
        <w:rFonts w:ascii="Courier New" w:hAnsi="Courier New" w:hint="default"/>
      </w:rPr>
    </w:lvl>
    <w:lvl w:ilvl="5" w:tplc="BAA86626">
      <w:start w:val="1"/>
      <w:numFmt w:val="bullet"/>
      <w:lvlText w:val=""/>
      <w:lvlJc w:val="left"/>
      <w:pPr>
        <w:ind w:left="4320" w:hanging="360"/>
      </w:pPr>
      <w:rPr>
        <w:rFonts w:ascii="Wingdings" w:hAnsi="Wingdings" w:hint="default"/>
      </w:rPr>
    </w:lvl>
    <w:lvl w:ilvl="6" w:tplc="36B0833A">
      <w:start w:val="1"/>
      <w:numFmt w:val="bullet"/>
      <w:lvlText w:val=""/>
      <w:lvlJc w:val="left"/>
      <w:pPr>
        <w:ind w:left="5040" w:hanging="360"/>
      </w:pPr>
      <w:rPr>
        <w:rFonts w:ascii="Symbol" w:hAnsi="Symbol" w:hint="default"/>
      </w:rPr>
    </w:lvl>
    <w:lvl w:ilvl="7" w:tplc="D4BA5B0C">
      <w:start w:val="1"/>
      <w:numFmt w:val="bullet"/>
      <w:lvlText w:val="o"/>
      <w:lvlJc w:val="left"/>
      <w:pPr>
        <w:ind w:left="5760" w:hanging="360"/>
      </w:pPr>
      <w:rPr>
        <w:rFonts w:ascii="Courier New" w:hAnsi="Courier New" w:hint="default"/>
      </w:rPr>
    </w:lvl>
    <w:lvl w:ilvl="8" w:tplc="51E899F4">
      <w:start w:val="1"/>
      <w:numFmt w:val="bullet"/>
      <w:lvlText w:val=""/>
      <w:lvlJc w:val="left"/>
      <w:pPr>
        <w:ind w:left="6480" w:hanging="360"/>
      </w:pPr>
      <w:rPr>
        <w:rFonts w:ascii="Wingdings" w:hAnsi="Wingdings" w:hint="default"/>
      </w:rPr>
    </w:lvl>
  </w:abstractNum>
  <w:abstractNum w:abstractNumId="16" w15:restartNumberingAfterBreak="0">
    <w:nsid w:val="29936CD4"/>
    <w:multiLevelType w:val="hybridMultilevel"/>
    <w:tmpl w:val="DA7C8182"/>
    <w:lvl w:ilvl="0" w:tplc="DD4A014E">
      <w:start w:val="1"/>
      <w:numFmt w:val="bullet"/>
      <w:lvlText w:val=""/>
      <w:lvlJc w:val="left"/>
      <w:pPr>
        <w:ind w:left="720" w:hanging="360"/>
      </w:pPr>
      <w:rPr>
        <w:rFonts w:ascii="Wingdings" w:hAnsi="Wingdings" w:hint="default"/>
      </w:rPr>
    </w:lvl>
    <w:lvl w:ilvl="1" w:tplc="4858BE6C">
      <w:start w:val="1"/>
      <w:numFmt w:val="bullet"/>
      <w:lvlText w:val="o"/>
      <w:lvlJc w:val="left"/>
      <w:pPr>
        <w:ind w:left="1440" w:hanging="360"/>
      </w:pPr>
      <w:rPr>
        <w:rFonts w:ascii="Courier New" w:hAnsi="Courier New" w:hint="default"/>
      </w:rPr>
    </w:lvl>
    <w:lvl w:ilvl="2" w:tplc="E61429E8">
      <w:start w:val="1"/>
      <w:numFmt w:val="bullet"/>
      <w:lvlText w:val=""/>
      <w:lvlJc w:val="left"/>
      <w:pPr>
        <w:ind w:left="2160" w:hanging="360"/>
      </w:pPr>
      <w:rPr>
        <w:rFonts w:ascii="Wingdings" w:hAnsi="Wingdings" w:hint="default"/>
      </w:rPr>
    </w:lvl>
    <w:lvl w:ilvl="3" w:tplc="F30CB18E">
      <w:start w:val="1"/>
      <w:numFmt w:val="bullet"/>
      <w:lvlText w:val=""/>
      <w:lvlJc w:val="left"/>
      <w:pPr>
        <w:ind w:left="2880" w:hanging="360"/>
      </w:pPr>
      <w:rPr>
        <w:rFonts w:ascii="Symbol" w:hAnsi="Symbol" w:hint="default"/>
      </w:rPr>
    </w:lvl>
    <w:lvl w:ilvl="4" w:tplc="12E07438">
      <w:start w:val="1"/>
      <w:numFmt w:val="bullet"/>
      <w:lvlText w:val="o"/>
      <w:lvlJc w:val="left"/>
      <w:pPr>
        <w:ind w:left="3600" w:hanging="360"/>
      </w:pPr>
      <w:rPr>
        <w:rFonts w:ascii="Courier New" w:hAnsi="Courier New" w:hint="default"/>
      </w:rPr>
    </w:lvl>
    <w:lvl w:ilvl="5" w:tplc="157C8186">
      <w:start w:val="1"/>
      <w:numFmt w:val="bullet"/>
      <w:lvlText w:val=""/>
      <w:lvlJc w:val="left"/>
      <w:pPr>
        <w:ind w:left="4320" w:hanging="360"/>
      </w:pPr>
      <w:rPr>
        <w:rFonts w:ascii="Wingdings" w:hAnsi="Wingdings" w:hint="default"/>
      </w:rPr>
    </w:lvl>
    <w:lvl w:ilvl="6" w:tplc="79B82350">
      <w:start w:val="1"/>
      <w:numFmt w:val="bullet"/>
      <w:lvlText w:val=""/>
      <w:lvlJc w:val="left"/>
      <w:pPr>
        <w:ind w:left="5040" w:hanging="360"/>
      </w:pPr>
      <w:rPr>
        <w:rFonts w:ascii="Symbol" w:hAnsi="Symbol" w:hint="default"/>
      </w:rPr>
    </w:lvl>
    <w:lvl w:ilvl="7" w:tplc="3E104CF8">
      <w:start w:val="1"/>
      <w:numFmt w:val="bullet"/>
      <w:lvlText w:val="o"/>
      <w:lvlJc w:val="left"/>
      <w:pPr>
        <w:ind w:left="5760" w:hanging="360"/>
      </w:pPr>
      <w:rPr>
        <w:rFonts w:ascii="Courier New" w:hAnsi="Courier New" w:hint="default"/>
      </w:rPr>
    </w:lvl>
    <w:lvl w:ilvl="8" w:tplc="439627F2">
      <w:start w:val="1"/>
      <w:numFmt w:val="bullet"/>
      <w:lvlText w:val=""/>
      <w:lvlJc w:val="left"/>
      <w:pPr>
        <w:ind w:left="6480" w:hanging="360"/>
      </w:pPr>
      <w:rPr>
        <w:rFonts w:ascii="Wingdings" w:hAnsi="Wingdings" w:hint="default"/>
      </w:rPr>
    </w:lvl>
  </w:abstractNum>
  <w:abstractNum w:abstractNumId="17" w15:restartNumberingAfterBreak="0">
    <w:nsid w:val="2D7F208F"/>
    <w:multiLevelType w:val="hybridMultilevel"/>
    <w:tmpl w:val="722C7C12"/>
    <w:lvl w:ilvl="0" w:tplc="5A144E86">
      <w:start w:val="1"/>
      <w:numFmt w:val="bullet"/>
      <w:lvlText w:val=""/>
      <w:lvlJc w:val="left"/>
      <w:pPr>
        <w:ind w:left="720" w:hanging="360"/>
      </w:pPr>
      <w:rPr>
        <w:rFonts w:ascii="Wingdings" w:hAnsi="Wingdings" w:hint="default"/>
      </w:rPr>
    </w:lvl>
    <w:lvl w:ilvl="1" w:tplc="D7F0CB12">
      <w:start w:val="1"/>
      <w:numFmt w:val="bullet"/>
      <w:lvlText w:val="o"/>
      <w:lvlJc w:val="left"/>
      <w:pPr>
        <w:ind w:left="1440" w:hanging="360"/>
      </w:pPr>
      <w:rPr>
        <w:rFonts w:ascii="Courier New" w:hAnsi="Courier New" w:hint="default"/>
      </w:rPr>
    </w:lvl>
    <w:lvl w:ilvl="2" w:tplc="25C0A59C">
      <w:start w:val="1"/>
      <w:numFmt w:val="bullet"/>
      <w:lvlText w:val=""/>
      <w:lvlJc w:val="left"/>
      <w:pPr>
        <w:ind w:left="2160" w:hanging="360"/>
      </w:pPr>
      <w:rPr>
        <w:rFonts w:ascii="Wingdings" w:hAnsi="Wingdings" w:hint="default"/>
      </w:rPr>
    </w:lvl>
    <w:lvl w:ilvl="3" w:tplc="ED00CA34">
      <w:start w:val="1"/>
      <w:numFmt w:val="bullet"/>
      <w:lvlText w:val=""/>
      <w:lvlJc w:val="left"/>
      <w:pPr>
        <w:ind w:left="2880" w:hanging="360"/>
      </w:pPr>
      <w:rPr>
        <w:rFonts w:ascii="Symbol" w:hAnsi="Symbol" w:hint="default"/>
      </w:rPr>
    </w:lvl>
    <w:lvl w:ilvl="4" w:tplc="A5E83622">
      <w:start w:val="1"/>
      <w:numFmt w:val="bullet"/>
      <w:lvlText w:val="o"/>
      <w:lvlJc w:val="left"/>
      <w:pPr>
        <w:ind w:left="3600" w:hanging="360"/>
      </w:pPr>
      <w:rPr>
        <w:rFonts w:ascii="Courier New" w:hAnsi="Courier New" w:hint="default"/>
      </w:rPr>
    </w:lvl>
    <w:lvl w:ilvl="5" w:tplc="020AB700">
      <w:start w:val="1"/>
      <w:numFmt w:val="bullet"/>
      <w:lvlText w:val=""/>
      <w:lvlJc w:val="left"/>
      <w:pPr>
        <w:ind w:left="4320" w:hanging="360"/>
      </w:pPr>
      <w:rPr>
        <w:rFonts w:ascii="Wingdings" w:hAnsi="Wingdings" w:hint="default"/>
      </w:rPr>
    </w:lvl>
    <w:lvl w:ilvl="6" w:tplc="177C586E">
      <w:start w:val="1"/>
      <w:numFmt w:val="bullet"/>
      <w:lvlText w:val=""/>
      <w:lvlJc w:val="left"/>
      <w:pPr>
        <w:ind w:left="5040" w:hanging="360"/>
      </w:pPr>
      <w:rPr>
        <w:rFonts w:ascii="Symbol" w:hAnsi="Symbol" w:hint="default"/>
      </w:rPr>
    </w:lvl>
    <w:lvl w:ilvl="7" w:tplc="C584DAF4">
      <w:start w:val="1"/>
      <w:numFmt w:val="bullet"/>
      <w:lvlText w:val="o"/>
      <w:lvlJc w:val="left"/>
      <w:pPr>
        <w:ind w:left="5760" w:hanging="360"/>
      </w:pPr>
      <w:rPr>
        <w:rFonts w:ascii="Courier New" w:hAnsi="Courier New" w:hint="default"/>
      </w:rPr>
    </w:lvl>
    <w:lvl w:ilvl="8" w:tplc="3C7A6106">
      <w:start w:val="1"/>
      <w:numFmt w:val="bullet"/>
      <w:lvlText w:val=""/>
      <w:lvlJc w:val="left"/>
      <w:pPr>
        <w:ind w:left="6480" w:hanging="360"/>
      </w:pPr>
      <w:rPr>
        <w:rFonts w:ascii="Wingdings" w:hAnsi="Wingdings" w:hint="default"/>
      </w:rPr>
    </w:lvl>
  </w:abstractNum>
  <w:abstractNum w:abstractNumId="18" w15:restartNumberingAfterBreak="0">
    <w:nsid w:val="2FD026DB"/>
    <w:multiLevelType w:val="hybridMultilevel"/>
    <w:tmpl w:val="0046CA68"/>
    <w:lvl w:ilvl="0" w:tplc="738E97A2">
      <w:start w:val="1"/>
      <w:numFmt w:val="bullet"/>
      <w:lvlText w:val=""/>
      <w:lvlJc w:val="left"/>
      <w:pPr>
        <w:ind w:left="720" w:hanging="360"/>
      </w:pPr>
      <w:rPr>
        <w:rFonts w:ascii="Wingdings" w:hAnsi="Wingdings" w:hint="default"/>
      </w:rPr>
    </w:lvl>
    <w:lvl w:ilvl="1" w:tplc="91A270C2">
      <w:start w:val="1"/>
      <w:numFmt w:val="bullet"/>
      <w:lvlText w:val="o"/>
      <w:lvlJc w:val="left"/>
      <w:pPr>
        <w:ind w:left="1440" w:hanging="360"/>
      </w:pPr>
      <w:rPr>
        <w:rFonts w:ascii="Courier New" w:hAnsi="Courier New" w:hint="default"/>
      </w:rPr>
    </w:lvl>
    <w:lvl w:ilvl="2" w:tplc="4E9E97FE">
      <w:start w:val="1"/>
      <w:numFmt w:val="bullet"/>
      <w:lvlText w:val=""/>
      <w:lvlJc w:val="left"/>
      <w:pPr>
        <w:ind w:left="2160" w:hanging="360"/>
      </w:pPr>
      <w:rPr>
        <w:rFonts w:ascii="Wingdings" w:hAnsi="Wingdings" w:hint="default"/>
      </w:rPr>
    </w:lvl>
    <w:lvl w:ilvl="3" w:tplc="6C3A7116">
      <w:start w:val="1"/>
      <w:numFmt w:val="bullet"/>
      <w:lvlText w:val=""/>
      <w:lvlJc w:val="left"/>
      <w:pPr>
        <w:ind w:left="2880" w:hanging="360"/>
      </w:pPr>
      <w:rPr>
        <w:rFonts w:ascii="Symbol" w:hAnsi="Symbol" w:hint="default"/>
      </w:rPr>
    </w:lvl>
    <w:lvl w:ilvl="4" w:tplc="C6A0A56A">
      <w:start w:val="1"/>
      <w:numFmt w:val="bullet"/>
      <w:lvlText w:val="o"/>
      <w:lvlJc w:val="left"/>
      <w:pPr>
        <w:ind w:left="3600" w:hanging="360"/>
      </w:pPr>
      <w:rPr>
        <w:rFonts w:ascii="Courier New" w:hAnsi="Courier New" w:hint="default"/>
      </w:rPr>
    </w:lvl>
    <w:lvl w:ilvl="5" w:tplc="8234769A">
      <w:start w:val="1"/>
      <w:numFmt w:val="bullet"/>
      <w:lvlText w:val=""/>
      <w:lvlJc w:val="left"/>
      <w:pPr>
        <w:ind w:left="4320" w:hanging="360"/>
      </w:pPr>
      <w:rPr>
        <w:rFonts w:ascii="Wingdings" w:hAnsi="Wingdings" w:hint="default"/>
      </w:rPr>
    </w:lvl>
    <w:lvl w:ilvl="6" w:tplc="6FA215A0">
      <w:start w:val="1"/>
      <w:numFmt w:val="bullet"/>
      <w:lvlText w:val=""/>
      <w:lvlJc w:val="left"/>
      <w:pPr>
        <w:ind w:left="5040" w:hanging="360"/>
      </w:pPr>
      <w:rPr>
        <w:rFonts w:ascii="Symbol" w:hAnsi="Symbol" w:hint="default"/>
      </w:rPr>
    </w:lvl>
    <w:lvl w:ilvl="7" w:tplc="0136B2F0">
      <w:start w:val="1"/>
      <w:numFmt w:val="bullet"/>
      <w:lvlText w:val="o"/>
      <w:lvlJc w:val="left"/>
      <w:pPr>
        <w:ind w:left="5760" w:hanging="360"/>
      </w:pPr>
      <w:rPr>
        <w:rFonts w:ascii="Courier New" w:hAnsi="Courier New" w:hint="default"/>
      </w:rPr>
    </w:lvl>
    <w:lvl w:ilvl="8" w:tplc="23364A5C">
      <w:start w:val="1"/>
      <w:numFmt w:val="bullet"/>
      <w:lvlText w:val=""/>
      <w:lvlJc w:val="left"/>
      <w:pPr>
        <w:ind w:left="6480" w:hanging="360"/>
      </w:pPr>
      <w:rPr>
        <w:rFonts w:ascii="Wingdings" w:hAnsi="Wingdings" w:hint="default"/>
      </w:rPr>
    </w:lvl>
  </w:abstractNum>
  <w:abstractNum w:abstractNumId="19" w15:restartNumberingAfterBreak="0">
    <w:nsid w:val="3DC342FE"/>
    <w:multiLevelType w:val="hybridMultilevel"/>
    <w:tmpl w:val="B76ADE94"/>
    <w:lvl w:ilvl="0" w:tplc="79AA0A44">
      <w:start w:val="1"/>
      <w:numFmt w:val="bullet"/>
      <w:lvlText w:val=""/>
      <w:lvlJc w:val="left"/>
      <w:pPr>
        <w:ind w:left="720" w:hanging="360"/>
      </w:pPr>
      <w:rPr>
        <w:rFonts w:ascii="Wingdings" w:hAnsi="Wingdings" w:hint="default"/>
      </w:rPr>
    </w:lvl>
    <w:lvl w:ilvl="1" w:tplc="22CEC3FC">
      <w:start w:val="1"/>
      <w:numFmt w:val="bullet"/>
      <w:lvlText w:val="o"/>
      <w:lvlJc w:val="left"/>
      <w:pPr>
        <w:ind w:left="1440" w:hanging="360"/>
      </w:pPr>
      <w:rPr>
        <w:rFonts w:ascii="Courier New" w:hAnsi="Courier New" w:hint="default"/>
      </w:rPr>
    </w:lvl>
    <w:lvl w:ilvl="2" w:tplc="5400F190">
      <w:start w:val="1"/>
      <w:numFmt w:val="bullet"/>
      <w:lvlText w:val=""/>
      <w:lvlJc w:val="left"/>
      <w:pPr>
        <w:ind w:left="2160" w:hanging="360"/>
      </w:pPr>
      <w:rPr>
        <w:rFonts w:ascii="Wingdings" w:hAnsi="Wingdings" w:hint="default"/>
      </w:rPr>
    </w:lvl>
    <w:lvl w:ilvl="3" w:tplc="AA5620E6">
      <w:start w:val="1"/>
      <w:numFmt w:val="bullet"/>
      <w:lvlText w:val=""/>
      <w:lvlJc w:val="left"/>
      <w:pPr>
        <w:ind w:left="2880" w:hanging="360"/>
      </w:pPr>
      <w:rPr>
        <w:rFonts w:ascii="Symbol" w:hAnsi="Symbol" w:hint="default"/>
      </w:rPr>
    </w:lvl>
    <w:lvl w:ilvl="4" w:tplc="97423BB8">
      <w:start w:val="1"/>
      <w:numFmt w:val="bullet"/>
      <w:lvlText w:val="o"/>
      <w:lvlJc w:val="left"/>
      <w:pPr>
        <w:ind w:left="3600" w:hanging="360"/>
      </w:pPr>
      <w:rPr>
        <w:rFonts w:ascii="Courier New" w:hAnsi="Courier New" w:hint="default"/>
      </w:rPr>
    </w:lvl>
    <w:lvl w:ilvl="5" w:tplc="61E60EAC">
      <w:start w:val="1"/>
      <w:numFmt w:val="bullet"/>
      <w:lvlText w:val=""/>
      <w:lvlJc w:val="left"/>
      <w:pPr>
        <w:ind w:left="4320" w:hanging="360"/>
      </w:pPr>
      <w:rPr>
        <w:rFonts w:ascii="Wingdings" w:hAnsi="Wingdings" w:hint="default"/>
      </w:rPr>
    </w:lvl>
    <w:lvl w:ilvl="6" w:tplc="18F015BC">
      <w:start w:val="1"/>
      <w:numFmt w:val="bullet"/>
      <w:lvlText w:val=""/>
      <w:lvlJc w:val="left"/>
      <w:pPr>
        <w:ind w:left="5040" w:hanging="360"/>
      </w:pPr>
      <w:rPr>
        <w:rFonts w:ascii="Symbol" w:hAnsi="Symbol" w:hint="default"/>
      </w:rPr>
    </w:lvl>
    <w:lvl w:ilvl="7" w:tplc="49802DCA">
      <w:start w:val="1"/>
      <w:numFmt w:val="bullet"/>
      <w:lvlText w:val="o"/>
      <w:lvlJc w:val="left"/>
      <w:pPr>
        <w:ind w:left="5760" w:hanging="360"/>
      </w:pPr>
      <w:rPr>
        <w:rFonts w:ascii="Courier New" w:hAnsi="Courier New" w:hint="default"/>
      </w:rPr>
    </w:lvl>
    <w:lvl w:ilvl="8" w:tplc="28B63C4C">
      <w:start w:val="1"/>
      <w:numFmt w:val="bullet"/>
      <w:lvlText w:val=""/>
      <w:lvlJc w:val="left"/>
      <w:pPr>
        <w:ind w:left="6480" w:hanging="360"/>
      </w:pPr>
      <w:rPr>
        <w:rFonts w:ascii="Wingdings" w:hAnsi="Wingdings" w:hint="default"/>
      </w:rPr>
    </w:lvl>
  </w:abstractNum>
  <w:abstractNum w:abstractNumId="20" w15:restartNumberingAfterBreak="0">
    <w:nsid w:val="41BAFC27"/>
    <w:multiLevelType w:val="hybridMultilevel"/>
    <w:tmpl w:val="70D4D0C6"/>
    <w:lvl w:ilvl="0" w:tplc="FABCC37A">
      <w:start w:val="1"/>
      <w:numFmt w:val="bullet"/>
      <w:lvlText w:val=""/>
      <w:lvlJc w:val="left"/>
      <w:pPr>
        <w:ind w:left="720" w:hanging="360"/>
      </w:pPr>
      <w:rPr>
        <w:rFonts w:ascii="Wingdings" w:hAnsi="Wingdings" w:hint="default"/>
      </w:rPr>
    </w:lvl>
    <w:lvl w:ilvl="1" w:tplc="D6284FBC">
      <w:start w:val="1"/>
      <w:numFmt w:val="bullet"/>
      <w:lvlText w:val="o"/>
      <w:lvlJc w:val="left"/>
      <w:pPr>
        <w:ind w:left="1440" w:hanging="360"/>
      </w:pPr>
      <w:rPr>
        <w:rFonts w:ascii="Courier New" w:hAnsi="Courier New" w:hint="default"/>
      </w:rPr>
    </w:lvl>
    <w:lvl w:ilvl="2" w:tplc="674C6186">
      <w:start w:val="1"/>
      <w:numFmt w:val="bullet"/>
      <w:lvlText w:val=""/>
      <w:lvlJc w:val="left"/>
      <w:pPr>
        <w:ind w:left="2160" w:hanging="360"/>
      </w:pPr>
      <w:rPr>
        <w:rFonts w:ascii="Wingdings" w:hAnsi="Wingdings" w:hint="default"/>
      </w:rPr>
    </w:lvl>
    <w:lvl w:ilvl="3" w:tplc="CE0E6510">
      <w:start w:val="1"/>
      <w:numFmt w:val="bullet"/>
      <w:lvlText w:val=""/>
      <w:lvlJc w:val="left"/>
      <w:pPr>
        <w:ind w:left="2880" w:hanging="360"/>
      </w:pPr>
      <w:rPr>
        <w:rFonts w:ascii="Symbol" w:hAnsi="Symbol" w:hint="default"/>
      </w:rPr>
    </w:lvl>
    <w:lvl w:ilvl="4" w:tplc="7ACA2AEE">
      <w:start w:val="1"/>
      <w:numFmt w:val="bullet"/>
      <w:lvlText w:val="o"/>
      <w:lvlJc w:val="left"/>
      <w:pPr>
        <w:ind w:left="3600" w:hanging="360"/>
      </w:pPr>
      <w:rPr>
        <w:rFonts w:ascii="Courier New" w:hAnsi="Courier New" w:hint="default"/>
      </w:rPr>
    </w:lvl>
    <w:lvl w:ilvl="5" w:tplc="6CB0F3D0">
      <w:start w:val="1"/>
      <w:numFmt w:val="bullet"/>
      <w:lvlText w:val=""/>
      <w:lvlJc w:val="left"/>
      <w:pPr>
        <w:ind w:left="4320" w:hanging="360"/>
      </w:pPr>
      <w:rPr>
        <w:rFonts w:ascii="Wingdings" w:hAnsi="Wingdings" w:hint="default"/>
      </w:rPr>
    </w:lvl>
    <w:lvl w:ilvl="6" w:tplc="37506B9E">
      <w:start w:val="1"/>
      <w:numFmt w:val="bullet"/>
      <w:lvlText w:val=""/>
      <w:lvlJc w:val="left"/>
      <w:pPr>
        <w:ind w:left="5040" w:hanging="360"/>
      </w:pPr>
      <w:rPr>
        <w:rFonts w:ascii="Symbol" w:hAnsi="Symbol" w:hint="default"/>
      </w:rPr>
    </w:lvl>
    <w:lvl w:ilvl="7" w:tplc="24DE9FB0">
      <w:start w:val="1"/>
      <w:numFmt w:val="bullet"/>
      <w:lvlText w:val="o"/>
      <w:lvlJc w:val="left"/>
      <w:pPr>
        <w:ind w:left="5760" w:hanging="360"/>
      </w:pPr>
      <w:rPr>
        <w:rFonts w:ascii="Courier New" w:hAnsi="Courier New" w:hint="default"/>
      </w:rPr>
    </w:lvl>
    <w:lvl w:ilvl="8" w:tplc="C0949CC0">
      <w:start w:val="1"/>
      <w:numFmt w:val="bullet"/>
      <w:lvlText w:val=""/>
      <w:lvlJc w:val="left"/>
      <w:pPr>
        <w:ind w:left="6480" w:hanging="360"/>
      </w:pPr>
      <w:rPr>
        <w:rFonts w:ascii="Wingdings" w:hAnsi="Wingdings" w:hint="default"/>
      </w:rPr>
    </w:lvl>
  </w:abstractNum>
  <w:abstractNum w:abstractNumId="21" w15:restartNumberingAfterBreak="0">
    <w:nsid w:val="4690C8A8"/>
    <w:multiLevelType w:val="hybridMultilevel"/>
    <w:tmpl w:val="0206FB0E"/>
    <w:lvl w:ilvl="0" w:tplc="DC1CC694">
      <w:start w:val="1"/>
      <w:numFmt w:val="bullet"/>
      <w:lvlText w:val=""/>
      <w:lvlJc w:val="left"/>
      <w:pPr>
        <w:ind w:left="720" w:hanging="360"/>
      </w:pPr>
      <w:rPr>
        <w:rFonts w:ascii="Wingdings" w:hAnsi="Wingdings" w:hint="default"/>
      </w:rPr>
    </w:lvl>
    <w:lvl w:ilvl="1" w:tplc="A2181D7E">
      <w:start w:val="1"/>
      <w:numFmt w:val="bullet"/>
      <w:lvlText w:val="o"/>
      <w:lvlJc w:val="left"/>
      <w:pPr>
        <w:ind w:left="1440" w:hanging="360"/>
      </w:pPr>
      <w:rPr>
        <w:rFonts w:ascii="Courier New" w:hAnsi="Courier New" w:hint="default"/>
      </w:rPr>
    </w:lvl>
    <w:lvl w:ilvl="2" w:tplc="ECFE8980">
      <w:start w:val="1"/>
      <w:numFmt w:val="bullet"/>
      <w:lvlText w:val=""/>
      <w:lvlJc w:val="left"/>
      <w:pPr>
        <w:ind w:left="2160" w:hanging="360"/>
      </w:pPr>
      <w:rPr>
        <w:rFonts w:ascii="Wingdings" w:hAnsi="Wingdings" w:hint="default"/>
      </w:rPr>
    </w:lvl>
    <w:lvl w:ilvl="3" w:tplc="85B634E4">
      <w:start w:val="1"/>
      <w:numFmt w:val="bullet"/>
      <w:lvlText w:val=""/>
      <w:lvlJc w:val="left"/>
      <w:pPr>
        <w:ind w:left="2880" w:hanging="360"/>
      </w:pPr>
      <w:rPr>
        <w:rFonts w:ascii="Symbol" w:hAnsi="Symbol" w:hint="default"/>
      </w:rPr>
    </w:lvl>
    <w:lvl w:ilvl="4" w:tplc="5BA0A09C">
      <w:start w:val="1"/>
      <w:numFmt w:val="bullet"/>
      <w:lvlText w:val="o"/>
      <w:lvlJc w:val="left"/>
      <w:pPr>
        <w:ind w:left="3600" w:hanging="360"/>
      </w:pPr>
      <w:rPr>
        <w:rFonts w:ascii="Courier New" w:hAnsi="Courier New" w:hint="default"/>
      </w:rPr>
    </w:lvl>
    <w:lvl w:ilvl="5" w:tplc="E91219A0">
      <w:start w:val="1"/>
      <w:numFmt w:val="bullet"/>
      <w:lvlText w:val=""/>
      <w:lvlJc w:val="left"/>
      <w:pPr>
        <w:ind w:left="4320" w:hanging="360"/>
      </w:pPr>
      <w:rPr>
        <w:rFonts w:ascii="Wingdings" w:hAnsi="Wingdings" w:hint="default"/>
      </w:rPr>
    </w:lvl>
    <w:lvl w:ilvl="6" w:tplc="6C0A3D02">
      <w:start w:val="1"/>
      <w:numFmt w:val="bullet"/>
      <w:lvlText w:val=""/>
      <w:lvlJc w:val="left"/>
      <w:pPr>
        <w:ind w:left="5040" w:hanging="360"/>
      </w:pPr>
      <w:rPr>
        <w:rFonts w:ascii="Symbol" w:hAnsi="Symbol" w:hint="default"/>
      </w:rPr>
    </w:lvl>
    <w:lvl w:ilvl="7" w:tplc="DF962F00">
      <w:start w:val="1"/>
      <w:numFmt w:val="bullet"/>
      <w:lvlText w:val="o"/>
      <w:lvlJc w:val="left"/>
      <w:pPr>
        <w:ind w:left="5760" w:hanging="360"/>
      </w:pPr>
      <w:rPr>
        <w:rFonts w:ascii="Courier New" w:hAnsi="Courier New" w:hint="default"/>
      </w:rPr>
    </w:lvl>
    <w:lvl w:ilvl="8" w:tplc="65503346">
      <w:start w:val="1"/>
      <w:numFmt w:val="bullet"/>
      <w:lvlText w:val=""/>
      <w:lvlJc w:val="left"/>
      <w:pPr>
        <w:ind w:left="6480" w:hanging="360"/>
      </w:pPr>
      <w:rPr>
        <w:rFonts w:ascii="Wingdings" w:hAnsi="Wingdings" w:hint="default"/>
      </w:rPr>
    </w:lvl>
  </w:abstractNum>
  <w:abstractNum w:abstractNumId="22" w15:restartNumberingAfterBreak="0">
    <w:nsid w:val="46FE5D06"/>
    <w:multiLevelType w:val="hybridMultilevel"/>
    <w:tmpl w:val="5F5CBE3E"/>
    <w:lvl w:ilvl="0" w:tplc="0870FE86">
      <w:start w:val="1"/>
      <w:numFmt w:val="bullet"/>
      <w:lvlText w:val=""/>
      <w:lvlJc w:val="left"/>
      <w:pPr>
        <w:ind w:left="720" w:hanging="360"/>
      </w:pPr>
      <w:rPr>
        <w:rFonts w:ascii="Wingdings" w:hAnsi="Wingdings" w:hint="default"/>
      </w:rPr>
    </w:lvl>
    <w:lvl w:ilvl="1" w:tplc="EC1EFFA2">
      <w:start w:val="1"/>
      <w:numFmt w:val="bullet"/>
      <w:lvlText w:val="o"/>
      <w:lvlJc w:val="left"/>
      <w:pPr>
        <w:ind w:left="1440" w:hanging="360"/>
      </w:pPr>
      <w:rPr>
        <w:rFonts w:ascii="Courier New" w:hAnsi="Courier New" w:hint="default"/>
      </w:rPr>
    </w:lvl>
    <w:lvl w:ilvl="2" w:tplc="A984D7D0">
      <w:start w:val="1"/>
      <w:numFmt w:val="bullet"/>
      <w:lvlText w:val=""/>
      <w:lvlJc w:val="left"/>
      <w:pPr>
        <w:ind w:left="2160" w:hanging="360"/>
      </w:pPr>
      <w:rPr>
        <w:rFonts w:ascii="Wingdings" w:hAnsi="Wingdings" w:hint="default"/>
      </w:rPr>
    </w:lvl>
    <w:lvl w:ilvl="3" w:tplc="FC166DB6">
      <w:start w:val="1"/>
      <w:numFmt w:val="bullet"/>
      <w:lvlText w:val=""/>
      <w:lvlJc w:val="left"/>
      <w:pPr>
        <w:ind w:left="2880" w:hanging="360"/>
      </w:pPr>
      <w:rPr>
        <w:rFonts w:ascii="Symbol" w:hAnsi="Symbol" w:hint="default"/>
      </w:rPr>
    </w:lvl>
    <w:lvl w:ilvl="4" w:tplc="438A90BA">
      <w:start w:val="1"/>
      <w:numFmt w:val="bullet"/>
      <w:lvlText w:val="o"/>
      <w:lvlJc w:val="left"/>
      <w:pPr>
        <w:ind w:left="3600" w:hanging="360"/>
      </w:pPr>
      <w:rPr>
        <w:rFonts w:ascii="Courier New" w:hAnsi="Courier New" w:hint="default"/>
      </w:rPr>
    </w:lvl>
    <w:lvl w:ilvl="5" w:tplc="A03C9562">
      <w:start w:val="1"/>
      <w:numFmt w:val="bullet"/>
      <w:lvlText w:val=""/>
      <w:lvlJc w:val="left"/>
      <w:pPr>
        <w:ind w:left="4320" w:hanging="360"/>
      </w:pPr>
      <w:rPr>
        <w:rFonts w:ascii="Wingdings" w:hAnsi="Wingdings" w:hint="default"/>
      </w:rPr>
    </w:lvl>
    <w:lvl w:ilvl="6" w:tplc="6CA44ADE">
      <w:start w:val="1"/>
      <w:numFmt w:val="bullet"/>
      <w:lvlText w:val=""/>
      <w:lvlJc w:val="left"/>
      <w:pPr>
        <w:ind w:left="5040" w:hanging="360"/>
      </w:pPr>
      <w:rPr>
        <w:rFonts w:ascii="Symbol" w:hAnsi="Symbol" w:hint="default"/>
      </w:rPr>
    </w:lvl>
    <w:lvl w:ilvl="7" w:tplc="BE22D1B2">
      <w:start w:val="1"/>
      <w:numFmt w:val="bullet"/>
      <w:lvlText w:val="o"/>
      <w:lvlJc w:val="left"/>
      <w:pPr>
        <w:ind w:left="5760" w:hanging="360"/>
      </w:pPr>
      <w:rPr>
        <w:rFonts w:ascii="Courier New" w:hAnsi="Courier New" w:hint="default"/>
      </w:rPr>
    </w:lvl>
    <w:lvl w:ilvl="8" w:tplc="1D8AAB2A">
      <w:start w:val="1"/>
      <w:numFmt w:val="bullet"/>
      <w:lvlText w:val=""/>
      <w:lvlJc w:val="left"/>
      <w:pPr>
        <w:ind w:left="6480" w:hanging="360"/>
      </w:pPr>
      <w:rPr>
        <w:rFonts w:ascii="Wingdings" w:hAnsi="Wingdings" w:hint="default"/>
      </w:rPr>
    </w:lvl>
  </w:abstractNum>
  <w:abstractNum w:abstractNumId="23" w15:restartNumberingAfterBreak="0">
    <w:nsid w:val="48B736FE"/>
    <w:multiLevelType w:val="hybridMultilevel"/>
    <w:tmpl w:val="37AC4894"/>
    <w:lvl w:ilvl="0" w:tplc="AC20DD22">
      <w:start w:val="1"/>
      <w:numFmt w:val="bullet"/>
      <w:lvlText w:val=""/>
      <w:lvlJc w:val="left"/>
      <w:pPr>
        <w:ind w:left="720" w:hanging="360"/>
      </w:pPr>
      <w:rPr>
        <w:rFonts w:ascii="Wingdings" w:hAnsi="Wingdings" w:hint="default"/>
      </w:rPr>
    </w:lvl>
    <w:lvl w:ilvl="1" w:tplc="F40AB3E4">
      <w:start w:val="1"/>
      <w:numFmt w:val="bullet"/>
      <w:lvlText w:val="o"/>
      <w:lvlJc w:val="left"/>
      <w:pPr>
        <w:ind w:left="1440" w:hanging="360"/>
      </w:pPr>
      <w:rPr>
        <w:rFonts w:ascii="Courier New" w:hAnsi="Courier New" w:hint="default"/>
      </w:rPr>
    </w:lvl>
    <w:lvl w:ilvl="2" w:tplc="B0065968">
      <w:start w:val="1"/>
      <w:numFmt w:val="bullet"/>
      <w:lvlText w:val=""/>
      <w:lvlJc w:val="left"/>
      <w:pPr>
        <w:ind w:left="2160" w:hanging="360"/>
      </w:pPr>
      <w:rPr>
        <w:rFonts w:ascii="Wingdings" w:hAnsi="Wingdings" w:hint="default"/>
      </w:rPr>
    </w:lvl>
    <w:lvl w:ilvl="3" w:tplc="65643D42">
      <w:start w:val="1"/>
      <w:numFmt w:val="bullet"/>
      <w:lvlText w:val=""/>
      <w:lvlJc w:val="left"/>
      <w:pPr>
        <w:ind w:left="2880" w:hanging="360"/>
      </w:pPr>
      <w:rPr>
        <w:rFonts w:ascii="Symbol" w:hAnsi="Symbol" w:hint="default"/>
      </w:rPr>
    </w:lvl>
    <w:lvl w:ilvl="4" w:tplc="7046AE7A">
      <w:start w:val="1"/>
      <w:numFmt w:val="bullet"/>
      <w:lvlText w:val="o"/>
      <w:lvlJc w:val="left"/>
      <w:pPr>
        <w:ind w:left="3600" w:hanging="360"/>
      </w:pPr>
      <w:rPr>
        <w:rFonts w:ascii="Courier New" w:hAnsi="Courier New" w:hint="default"/>
      </w:rPr>
    </w:lvl>
    <w:lvl w:ilvl="5" w:tplc="04826F38">
      <w:start w:val="1"/>
      <w:numFmt w:val="bullet"/>
      <w:lvlText w:val=""/>
      <w:lvlJc w:val="left"/>
      <w:pPr>
        <w:ind w:left="4320" w:hanging="360"/>
      </w:pPr>
      <w:rPr>
        <w:rFonts w:ascii="Wingdings" w:hAnsi="Wingdings" w:hint="default"/>
      </w:rPr>
    </w:lvl>
    <w:lvl w:ilvl="6" w:tplc="158AB4F6">
      <w:start w:val="1"/>
      <w:numFmt w:val="bullet"/>
      <w:lvlText w:val=""/>
      <w:lvlJc w:val="left"/>
      <w:pPr>
        <w:ind w:left="5040" w:hanging="360"/>
      </w:pPr>
      <w:rPr>
        <w:rFonts w:ascii="Symbol" w:hAnsi="Symbol" w:hint="default"/>
      </w:rPr>
    </w:lvl>
    <w:lvl w:ilvl="7" w:tplc="DCD098AA">
      <w:start w:val="1"/>
      <w:numFmt w:val="bullet"/>
      <w:lvlText w:val="o"/>
      <w:lvlJc w:val="left"/>
      <w:pPr>
        <w:ind w:left="5760" w:hanging="360"/>
      </w:pPr>
      <w:rPr>
        <w:rFonts w:ascii="Courier New" w:hAnsi="Courier New" w:hint="default"/>
      </w:rPr>
    </w:lvl>
    <w:lvl w:ilvl="8" w:tplc="1CC0441A">
      <w:start w:val="1"/>
      <w:numFmt w:val="bullet"/>
      <w:lvlText w:val=""/>
      <w:lvlJc w:val="left"/>
      <w:pPr>
        <w:ind w:left="6480" w:hanging="360"/>
      </w:pPr>
      <w:rPr>
        <w:rFonts w:ascii="Wingdings" w:hAnsi="Wingdings" w:hint="default"/>
      </w:rPr>
    </w:lvl>
  </w:abstractNum>
  <w:abstractNum w:abstractNumId="24" w15:restartNumberingAfterBreak="0">
    <w:nsid w:val="499004A9"/>
    <w:multiLevelType w:val="hybridMultilevel"/>
    <w:tmpl w:val="B73CEBE4"/>
    <w:lvl w:ilvl="0" w:tplc="3FD06C38">
      <w:start w:val="1"/>
      <w:numFmt w:val="bullet"/>
      <w:lvlText w:val=""/>
      <w:lvlJc w:val="left"/>
      <w:pPr>
        <w:ind w:left="720" w:hanging="360"/>
      </w:pPr>
      <w:rPr>
        <w:rFonts w:ascii="Wingdings" w:hAnsi="Wingdings" w:hint="default"/>
      </w:rPr>
    </w:lvl>
    <w:lvl w:ilvl="1" w:tplc="08C4CB48">
      <w:start w:val="1"/>
      <w:numFmt w:val="bullet"/>
      <w:lvlText w:val="o"/>
      <w:lvlJc w:val="left"/>
      <w:pPr>
        <w:ind w:left="1440" w:hanging="360"/>
      </w:pPr>
      <w:rPr>
        <w:rFonts w:ascii="Courier New" w:hAnsi="Courier New" w:hint="default"/>
      </w:rPr>
    </w:lvl>
    <w:lvl w:ilvl="2" w:tplc="39D6323E">
      <w:start w:val="1"/>
      <w:numFmt w:val="bullet"/>
      <w:lvlText w:val=""/>
      <w:lvlJc w:val="left"/>
      <w:pPr>
        <w:ind w:left="2160" w:hanging="360"/>
      </w:pPr>
      <w:rPr>
        <w:rFonts w:ascii="Wingdings" w:hAnsi="Wingdings" w:hint="default"/>
      </w:rPr>
    </w:lvl>
    <w:lvl w:ilvl="3" w:tplc="0464B320">
      <w:start w:val="1"/>
      <w:numFmt w:val="bullet"/>
      <w:lvlText w:val=""/>
      <w:lvlJc w:val="left"/>
      <w:pPr>
        <w:ind w:left="2880" w:hanging="360"/>
      </w:pPr>
      <w:rPr>
        <w:rFonts w:ascii="Symbol" w:hAnsi="Symbol" w:hint="default"/>
      </w:rPr>
    </w:lvl>
    <w:lvl w:ilvl="4" w:tplc="56AC69EC">
      <w:start w:val="1"/>
      <w:numFmt w:val="bullet"/>
      <w:lvlText w:val="o"/>
      <w:lvlJc w:val="left"/>
      <w:pPr>
        <w:ind w:left="3600" w:hanging="360"/>
      </w:pPr>
      <w:rPr>
        <w:rFonts w:ascii="Courier New" w:hAnsi="Courier New" w:hint="default"/>
      </w:rPr>
    </w:lvl>
    <w:lvl w:ilvl="5" w:tplc="DFC422E2">
      <w:start w:val="1"/>
      <w:numFmt w:val="bullet"/>
      <w:lvlText w:val=""/>
      <w:lvlJc w:val="left"/>
      <w:pPr>
        <w:ind w:left="4320" w:hanging="360"/>
      </w:pPr>
      <w:rPr>
        <w:rFonts w:ascii="Wingdings" w:hAnsi="Wingdings" w:hint="default"/>
      </w:rPr>
    </w:lvl>
    <w:lvl w:ilvl="6" w:tplc="B03C744C">
      <w:start w:val="1"/>
      <w:numFmt w:val="bullet"/>
      <w:lvlText w:val=""/>
      <w:lvlJc w:val="left"/>
      <w:pPr>
        <w:ind w:left="5040" w:hanging="360"/>
      </w:pPr>
      <w:rPr>
        <w:rFonts w:ascii="Symbol" w:hAnsi="Symbol" w:hint="default"/>
      </w:rPr>
    </w:lvl>
    <w:lvl w:ilvl="7" w:tplc="1924D3B6">
      <w:start w:val="1"/>
      <w:numFmt w:val="bullet"/>
      <w:lvlText w:val="o"/>
      <w:lvlJc w:val="left"/>
      <w:pPr>
        <w:ind w:left="5760" w:hanging="360"/>
      </w:pPr>
      <w:rPr>
        <w:rFonts w:ascii="Courier New" w:hAnsi="Courier New" w:hint="default"/>
      </w:rPr>
    </w:lvl>
    <w:lvl w:ilvl="8" w:tplc="A8B85022">
      <w:start w:val="1"/>
      <w:numFmt w:val="bullet"/>
      <w:lvlText w:val=""/>
      <w:lvlJc w:val="left"/>
      <w:pPr>
        <w:ind w:left="6480" w:hanging="360"/>
      </w:pPr>
      <w:rPr>
        <w:rFonts w:ascii="Wingdings" w:hAnsi="Wingdings" w:hint="default"/>
      </w:rPr>
    </w:lvl>
  </w:abstractNum>
  <w:abstractNum w:abstractNumId="25" w15:restartNumberingAfterBreak="0">
    <w:nsid w:val="4B3FFE86"/>
    <w:multiLevelType w:val="hybridMultilevel"/>
    <w:tmpl w:val="9EB62EBE"/>
    <w:lvl w:ilvl="0" w:tplc="AB186D86">
      <w:start w:val="1"/>
      <w:numFmt w:val="bullet"/>
      <w:lvlText w:val=""/>
      <w:lvlJc w:val="left"/>
      <w:pPr>
        <w:ind w:left="720" w:hanging="360"/>
      </w:pPr>
      <w:rPr>
        <w:rFonts w:ascii="Wingdings" w:hAnsi="Wingdings" w:hint="default"/>
      </w:rPr>
    </w:lvl>
    <w:lvl w:ilvl="1" w:tplc="383E2C80">
      <w:start w:val="1"/>
      <w:numFmt w:val="bullet"/>
      <w:lvlText w:val="o"/>
      <w:lvlJc w:val="left"/>
      <w:pPr>
        <w:ind w:left="1440" w:hanging="360"/>
      </w:pPr>
      <w:rPr>
        <w:rFonts w:ascii="Courier New" w:hAnsi="Courier New" w:hint="default"/>
      </w:rPr>
    </w:lvl>
    <w:lvl w:ilvl="2" w:tplc="B62EB78A">
      <w:start w:val="1"/>
      <w:numFmt w:val="bullet"/>
      <w:lvlText w:val=""/>
      <w:lvlJc w:val="left"/>
      <w:pPr>
        <w:ind w:left="2160" w:hanging="360"/>
      </w:pPr>
      <w:rPr>
        <w:rFonts w:ascii="Wingdings" w:hAnsi="Wingdings" w:hint="default"/>
      </w:rPr>
    </w:lvl>
    <w:lvl w:ilvl="3" w:tplc="B26A2BD6">
      <w:start w:val="1"/>
      <w:numFmt w:val="bullet"/>
      <w:lvlText w:val=""/>
      <w:lvlJc w:val="left"/>
      <w:pPr>
        <w:ind w:left="2880" w:hanging="360"/>
      </w:pPr>
      <w:rPr>
        <w:rFonts w:ascii="Symbol" w:hAnsi="Symbol" w:hint="default"/>
      </w:rPr>
    </w:lvl>
    <w:lvl w:ilvl="4" w:tplc="F612C090">
      <w:start w:val="1"/>
      <w:numFmt w:val="bullet"/>
      <w:lvlText w:val="o"/>
      <w:lvlJc w:val="left"/>
      <w:pPr>
        <w:ind w:left="3600" w:hanging="360"/>
      </w:pPr>
      <w:rPr>
        <w:rFonts w:ascii="Courier New" w:hAnsi="Courier New" w:hint="default"/>
      </w:rPr>
    </w:lvl>
    <w:lvl w:ilvl="5" w:tplc="ECA03A8C">
      <w:start w:val="1"/>
      <w:numFmt w:val="bullet"/>
      <w:lvlText w:val=""/>
      <w:lvlJc w:val="left"/>
      <w:pPr>
        <w:ind w:left="4320" w:hanging="360"/>
      </w:pPr>
      <w:rPr>
        <w:rFonts w:ascii="Wingdings" w:hAnsi="Wingdings" w:hint="default"/>
      </w:rPr>
    </w:lvl>
    <w:lvl w:ilvl="6" w:tplc="5EE01468">
      <w:start w:val="1"/>
      <w:numFmt w:val="bullet"/>
      <w:lvlText w:val=""/>
      <w:lvlJc w:val="left"/>
      <w:pPr>
        <w:ind w:left="5040" w:hanging="360"/>
      </w:pPr>
      <w:rPr>
        <w:rFonts w:ascii="Symbol" w:hAnsi="Symbol" w:hint="default"/>
      </w:rPr>
    </w:lvl>
    <w:lvl w:ilvl="7" w:tplc="23829B16">
      <w:start w:val="1"/>
      <w:numFmt w:val="bullet"/>
      <w:lvlText w:val="o"/>
      <w:lvlJc w:val="left"/>
      <w:pPr>
        <w:ind w:left="5760" w:hanging="360"/>
      </w:pPr>
      <w:rPr>
        <w:rFonts w:ascii="Courier New" w:hAnsi="Courier New" w:hint="default"/>
      </w:rPr>
    </w:lvl>
    <w:lvl w:ilvl="8" w:tplc="1F6609DE">
      <w:start w:val="1"/>
      <w:numFmt w:val="bullet"/>
      <w:lvlText w:val=""/>
      <w:lvlJc w:val="left"/>
      <w:pPr>
        <w:ind w:left="6480" w:hanging="360"/>
      </w:pPr>
      <w:rPr>
        <w:rFonts w:ascii="Wingdings" w:hAnsi="Wingdings" w:hint="default"/>
      </w:rPr>
    </w:lvl>
  </w:abstractNum>
  <w:abstractNum w:abstractNumId="26" w15:restartNumberingAfterBreak="0">
    <w:nsid w:val="549CB801"/>
    <w:multiLevelType w:val="hybridMultilevel"/>
    <w:tmpl w:val="81065B44"/>
    <w:lvl w:ilvl="0" w:tplc="C7F22198">
      <w:start w:val="1"/>
      <w:numFmt w:val="bullet"/>
      <w:lvlText w:val=""/>
      <w:lvlJc w:val="left"/>
      <w:pPr>
        <w:ind w:left="720" w:hanging="360"/>
      </w:pPr>
      <w:rPr>
        <w:rFonts w:ascii="Wingdings" w:hAnsi="Wingdings" w:hint="default"/>
      </w:rPr>
    </w:lvl>
    <w:lvl w:ilvl="1" w:tplc="1A324ACE">
      <w:start w:val="1"/>
      <w:numFmt w:val="bullet"/>
      <w:lvlText w:val="o"/>
      <w:lvlJc w:val="left"/>
      <w:pPr>
        <w:ind w:left="1440" w:hanging="360"/>
      </w:pPr>
      <w:rPr>
        <w:rFonts w:ascii="Courier New" w:hAnsi="Courier New" w:hint="default"/>
      </w:rPr>
    </w:lvl>
    <w:lvl w:ilvl="2" w:tplc="1BC24BB4">
      <w:start w:val="1"/>
      <w:numFmt w:val="bullet"/>
      <w:lvlText w:val=""/>
      <w:lvlJc w:val="left"/>
      <w:pPr>
        <w:ind w:left="2160" w:hanging="360"/>
      </w:pPr>
      <w:rPr>
        <w:rFonts w:ascii="Wingdings" w:hAnsi="Wingdings" w:hint="default"/>
      </w:rPr>
    </w:lvl>
    <w:lvl w:ilvl="3" w:tplc="875EBDDA">
      <w:start w:val="1"/>
      <w:numFmt w:val="bullet"/>
      <w:lvlText w:val=""/>
      <w:lvlJc w:val="left"/>
      <w:pPr>
        <w:ind w:left="2880" w:hanging="360"/>
      </w:pPr>
      <w:rPr>
        <w:rFonts w:ascii="Symbol" w:hAnsi="Symbol" w:hint="default"/>
      </w:rPr>
    </w:lvl>
    <w:lvl w:ilvl="4" w:tplc="D5E8BE60">
      <w:start w:val="1"/>
      <w:numFmt w:val="bullet"/>
      <w:lvlText w:val="o"/>
      <w:lvlJc w:val="left"/>
      <w:pPr>
        <w:ind w:left="3600" w:hanging="360"/>
      </w:pPr>
      <w:rPr>
        <w:rFonts w:ascii="Courier New" w:hAnsi="Courier New" w:hint="default"/>
      </w:rPr>
    </w:lvl>
    <w:lvl w:ilvl="5" w:tplc="FB4881C0">
      <w:start w:val="1"/>
      <w:numFmt w:val="bullet"/>
      <w:lvlText w:val=""/>
      <w:lvlJc w:val="left"/>
      <w:pPr>
        <w:ind w:left="4320" w:hanging="360"/>
      </w:pPr>
      <w:rPr>
        <w:rFonts w:ascii="Wingdings" w:hAnsi="Wingdings" w:hint="default"/>
      </w:rPr>
    </w:lvl>
    <w:lvl w:ilvl="6" w:tplc="089A7588">
      <w:start w:val="1"/>
      <w:numFmt w:val="bullet"/>
      <w:lvlText w:val=""/>
      <w:lvlJc w:val="left"/>
      <w:pPr>
        <w:ind w:left="5040" w:hanging="360"/>
      </w:pPr>
      <w:rPr>
        <w:rFonts w:ascii="Symbol" w:hAnsi="Symbol" w:hint="default"/>
      </w:rPr>
    </w:lvl>
    <w:lvl w:ilvl="7" w:tplc="56C06ECA">
      <w:start w:val="1"/>
      <w:numFmt w:val="bullet"/>
      <w:lvlText w:val="o"/>
      <w:lvlJc w:val="left"/>
      <w:pPr>
        <w:ind w:left="5760" w:hanging="360"/>
      </w:pPr>
      <w:rPr>
        <w:rFonts w:ascii="Courier New" w:hAnsi="Courier New" w:hint="default"/>
      </w:rPr>
    </w:lvl>
    <w:lvl w:ilvl="8" w:tplc="CB065846">
      <w:start w:val="1"/>
      <w:numFmt w:val="bullet"/>
      <w:lvlText w:val=""/>
      <w:lvlJc w:val="left"/>
      <w:pPr>
        <w:ind w:left="6480" w:hanging="360"/>
      </w:pPr>
      <w:rPr>
        <w:rFonts w:ascii="Wingdings" w:hAnsi="Wingdings" w:hint="default"/>
      </w:rPr>
    </w:lvl>
  </w:abstractNum>
  <w:abstractNum w:abstractNumId="27" w15:restartNumberingAfterBreak="0">
    <w:nsid w:val="5E7846DA"/>
    <w:multiLevelType w:val="hybridMultilevel"/>
    <w:tmpl w:val="1B6C4DCC"/>
    <w:lvl w:ilvl="0" w:tplc="0810A0B2">
      <w:start w:val="1"/>
      <w:numFmt w:val="bullet"/>
      <w:lvlText w:val=""/>
      <w:lvlJc w:val="left"/>
      <w:pPr>
        <w:ind w:left="720" w:hanging="360"/>
      </w:pPr>
      <w:rPr>
        <w:rFonts w:ascii="Wingdings" w:hAnsi="Wingdings" w:hint="default"/>
      </w:rPr>
    </w:lvl>
    <w:lvl w:ilvl="1" w:tplc="6F3A7244">
      <w:start w:val="1"/>
      <w:numFmt w:val="bullet"/>
      <w:lvlText w:val="o"/>
      <w:lvlJc w:val="left"/>
      <w:pPr>
        <w:ind w:left="1440" w:hanging="360"/>
      </w:pPr>
      <w:rPr>
        <w:rFonts w:ascii="Courier New" w:hAnsi="Courier New" w:hint="default"/>
      </w:rPr>
    </w:lvl>
    <w:lvl w:ilvl="2" w:tplc="FF702B4A">
      <w:start w:val="1"/>
      <w:numFmt w:val="bullet"/>
      <w:lvlText w:val=""/>
      <w:lvlJc w:val="left"/>
      <w:pPr>
        <w:ind w:left="2160" w:hanging="360"/>
      </w:pPr>
      <w:rPr>
        <w:rFonts w:ascii="Wingdings" w:hAnsi="Wingdings" w:hint="default"/>
      </w:rPr>
    </w:lvl>
    <w:lvl w:ilvl="3" w:tplc="3CD072E6">
      <w:start w:val="1"/>
      <w:numFmt w:val="bullet"/>
      <w:lvlText w:val=""/>
      <w:lvlJc w:val="left"/>
      <w:pPr>
        <w:ind w:left="2880" w:hanging="360"/>
      </w:pPr>
      <w:rPr>
        <w:rFonts w:ascii="Symbol" w:hAnsi="Symbol" w:hint="default"/>
      </w:rPr>
    </w:lvl>
    <w:lvl w:ilvl="4" w:tplc="83A82364">
      <w:start w:val="1"/>
      <w:numFmt w:val="bullet"/>
      <w:lvlText w:val="o"/>
      <w:lvlJc w:val="left"/>
      <w:pPr>
        <w:ind w:left="3600" w:hanging="360"/>
      </w:pPr>
      <w:rPr>
        <w:rFonts w:ascii="Courier New" w:hAnsi="Courier New" w:hint="default"/>
      </w:rPr>
    </w:lvl>
    <w:lvl w:ilvl="5" w:tplc="24ECB4BE">
      <w:start w:val="1"/>
      <w:numFmt w:val="bullet"/>
      <w:lvlText w:val=""/>
      <w:lvlJc w:val="left"/>
      <w:pPr>
        <w:ind w:left="4320" w:hanging="360"/>
      </w:pPr>
      <w:rPr>
        <w:rFonts w:ascii="Wingdings" w:hAnsi="Wingdings" w:hint="default"/>
      </w:rPr>
    </w:lvl>
    <w:lvl w:ilvl="6" w:tplc="55BA1500">
      <w:start w:val="1"/>
      <w:numFmt w:val="bullet"/>
      <w:lvlText w:val=""/>
      <w:lvlJc w:val="left"/>
      <w:pPr>
        <w:ind w:left="5040" w:hanging="360"/>
      </w:pPr>
      <w:rPr>
        <w:rFonts w:ascii="Symbol" w:hAnsi="Symbol" w:hint="default"/>
      </w:rPr>
    </w:lvl>
    <w:lvl w:ilvl="7" w:tplc="02DE69A4">
      <w:start w:val="1"/>
      <w:numFmt w:val="bullet"/>
      <w:lvlText w:val="o"/>
      <w:lvlJc w:val="left"/>
      <w:pPr>
        <w:ind w:left="5760" w:hanging="360"/>
      </w:pPr>
      <w:rPr>
        <w:rFonts w:ascii="Courier New" w:hAnsi="Courier New" w:hint="default"/>
      </w:rPr>
    </w:lvl>
    <w:lvl w:ilvl="8" w:tplc="3382947A">
      <w:start w:val="1"/>
      <w:numFmt w:val="bullet"/>
      <w:lvlText w:val=""/>
      <w:lvlJc w:val="left"/>
      <w:pPr>
        <w:ind w:left="6480" w:hanging="360"/>
      </w:pPr>
      <w:rPr>
        <w:rFonts w:ascii="Wingdings" w:hAnsi="Wingdings" w:hint="default"/>
      </w:rPr>
    </w:lvl>
  </w:abstractNum>
  <w:abstractNum w:abstractNumId="28" w15:restartNumberingAfterBreak="0">
    <w:nsid w:val="5F540659"/>
    <w:multiLevelType w:val="hybridMultilevel"/>
    <w:tmpl w:val="DED40B5A"/>
    <w:lvl w:ilvl="0" w:tplc="DEE224C8">
      <w:start w:val="1"/>
      <w:numFmt w:val="bullet"/>
      <w:lvlText w:val=""/>
      <w:lvlJc w:val="left"/>
      <w:pPr>
        <w:ind w:left="720" w:hanging="360"/>
      </w:pPr>
      <w:rPr>
        <w:rFonts w:ascii="Wingdings" w:hAnsi="Wingdings" w:hint="default"/>
      </w:rPr>
    </w:lvl>
    <w:lvl w:ilvl="1" w:tplc="68D42AFA">
      <w:start w:val="1"/>
      <w:numFmt w:val="bullet"/>
      <w:lvlText w:val="o"/>
      <w:lvlJc w:val="left"/>
      <w:pPr>
        <w:ind w:left="1440" w:hanging="360"/>
      </w:pPr>
      <w:rPr>
        <w:rFonts w:ascii="Courier New" w:hAnsi="Courier New" w:hint="default"/>
      </w:rPr>
    </w:lvl>
    <w:lvl w:ilvl="2" w:tplc="3BBC0196">
      <w:start w:val="1"/>
      <w:numFmt w:val="bullet"/>
      <w:lvlText w:val=""/>
      <w:lvlJc w:val="left"/>
      <w:pPr>
        <w:ind w:left="2160" w:hanging="360"/>
      </w:pPr>
      <w:rPr>
        <w:rFonts w:ascii="Wingdings" w:hAnsi="Wingdings" w:hint="default"/>
      </w:rPr>
    </w:lvl>
    <w:lvl w:ilvl="3" w:tplc="4A6A552C">
      <w:start w:val="1"/>
      <w:numFmt w:val="bullet"/>
      <w:lvlText w:val=""/>
      <w:lvlJc w:val="left"/>
      <w:pPr>
        <w:ind w:left="2880" w:hanging="360"/>
      </w:pPr>
      <w:rPr>
        <w:rFonts w:ascii="Symbol" w:hAnsi="Symbol" w:hint="default"/>
      </w:rPr>
    </w:lvl>
    <w:lvl w:ilvl="4" w:tplc="E4F06798">
      <w:start w:val="1"/>
      <w:numFmt w:val="bullet"/>
      <w:lvlText w:val="o"/>
      <w:lvlJc w:val="left"/>
      <w:pPr>
        <w:ind w:left="3600" w:hanging="360"/>
      </w:pPr>
      <w:rPr>
        <w:rFonts w:ascii="Courier New" w:hAnsi="Courier New" w:hint="default"/>
      </w:rPr>
    </w:lvl>
    <w:lvl w:ilvl="5" w:tplc="BBCC182C">
      <w:start w:val="1"/>
      <w:numFmt w:val="bullet"/>
      <w:lvlText w:val=""/>
      <w:lvlJc w:val="left"/>
      <w:pPr>
        <w:ind w:left="4320" w:hanging="360"/>
      </w:pPr>
      <w:rPr>
        <w:rFonts w:ascii="Wingdings" w:hAnsi="Wingdings" w:hint="default"/>
      </w:rPr>
    </w:lvl>
    <w:lvl w:ilvl="6" w:tplc="CCCAE986">
      <w:start w:val="1"/>
      <w:numFmt w:val="bullet"/>
      <w:lvlText w:val=""/>
      <w:lvlJc w:val="left"/>
      <w:pPr>
        <w:ind w:left="5040" w:hanging="360"/>
      </w:pPr>
      <w:rPr>
        <w:rFonts w:ascii="Symbol" w:hAnsi="Symbol" w:hint="default"/>
      </w:rPr>
    </w:lvl>
    <w:lvl w:ilvl="7" w:tplc="3D3EC20E">
      <w:start w:val="1"/>
      <w:numFmt w:val="bullet"/>
      <w:lvlText w:val="o"/>
      <w:lvlJc w:val="left"/>
      <w:pPr>
        <w:ind w:left="5760" w:hanging="360"/>
      </w:pPr>
      <w:rPr>
        <w:rFonts w:ascii="Courier New" w:hAnsi="Courier New" w:hint="default"/>
      </w:rPr>
    </w:lvl>
    <w:lvl w:ilvl="8" w:tplc="1B469BC2">
      <w:start w:val="1"/>
      <w:numFmt w:val="bullet"/>
      <w:lvlText w:val=""/>
      <w:lvlJc w:val="left"/>
      <w:pPr>
        <w:ind w:left="6480" w:hanging="360"/>
      </w:pPr>
      <w:rPr>
        <w:rFonts w:ascii="Wingdings" w:hAnsi="Wingdings" w:hint="default"/>
      </w:rPr>
    </w:lvl>
  </w:abstractNum>
  <w:abstractNum w:abstractNumId="29" w15:restartNumberingAfterBreak="0">
    <w:nsid w:val="61F18C82"/>
    <w:multiLevelType w:val="hybridMultilevel"/>
    <w:tmpl w:val="935A5F24"/>
    <w:lvl w:ilvl="0" w:tplc="758E2BC8">
      <w:start w:val="1"/>
      <w:numFmt w:val="bullet"/>
      <w:lvlText w:val=""/>
      <w:lvlJc w:val="left"/>
      <w:pPr>
        <w:ind w:left="720" w:hanging="360"/>
      </w:pPr>
      <w:rPr>
        <w:rFonts w:ascii="Wingdings" w:hAnsi="Wingdings" w:hint="default"/>
      </w:rPr>
    </w:lvl>
    <w:lvl w:ilvl="1" w:tplc="1F988958">
      <w:start w:val="1"/>
      <w:numFmt w:val="bullet"/>
      <w:lvlText w:val="o"/>
      <w:lvlJc w:val="left"/>
      <w:pPr>
        <w:ind w:left="1440" w:hanging="360"/>
      </w:pPr>
      <w:rPr>
        <w:rFonts w:ascii="Courier New" w:hAnsi="Courier New" w:hint="default"/>
      </w:rPr>
    </w:lvl>
    <w:lvl w:ilvl="2" w:tplc="7196E5BC">
      <w:start w:val="1"/>
      <w:numFmt w:val="bullet"/>
      <w:lvlText w:val=""/>
      <w:lvlJc w:val="left"/>
      <w:pPr>
        <w:ind w:left="2160" w:hanging="360"/>
      </w:pPr>
      <w:rPr>
        <w:rFonts w:ascii="Wingdings" w:hAnsi="Wingdings" w:hint="default"/>
      </w:rPr>
    </w:lvl>
    <w:lvl w:ilvl="3" w:tplc="FCF6FB76">
      <w:start w:val="1"/>
      <w:numFmt w:val="bullet"/>
      <w:lvlText w:val=""/>
      <w:lvlJc w:val="left"/>
      <w:pPr>
        <w:ind w:left="2880" w:hanging="360"/>
      </w:pPr>
      <w:rPr>
        <w:rFonts w:ascii="Symbol" w:hAnsi="Symbol" w:hint="default"/>
      </w:rPr>
    </w:lvl>
    <w:lvl w:ilvl="4" w:tplc="6BCE30B8">
      <w:start w:val="1"/>
      <w:numFmt w:val="bullet"/>
      <w:lvlText w:val="o"/>
      <w:lvlJc w:val="left"/>
      <w:pPr>
        <w:ind w:left="3600" w:hanging="360"/>
      </w:pPr>
      <w:rPr>
        <w:rFonts w:ascii="Courier New" w:hAnsi="Courier New" w:hint="default"/>
      </w:rPr>
    </w:lvl>
    <w:lvl w:ilvl="5" w:tplc="8FAAFC7E">
      <w:start w:val="1"/>
      <w:numFmt w:val="bullet"/>
      <w:lvlText w:val=""/>
      <w:lvlJc w:val="left"/>
      <w:pPr>
        <w:ind w:left="4320" w:hanging="360"/>
      </w:pPr>
      <w:rPr>
        <w:rFonts w:ascii="Wingdings" w:hAnsi="Wingdings" w:hint="default"/>
      </w:rPr>
    </w:lvl>
    <w:lvl w:ilvl="6" w:tplc="11147A4C">
      <w:start w:val="1"/>
      <w:numFmt w:val="bullet"/>
      <w:lvlText w:val=""/>
      <w:lvlJc w:val="left"/>
      <w:pPr>
        <w:ind w:left="5040" w:hanging="360"/>
      </w:pPr>
      <w:rPr>
        <w:rFonts w:ascii="Symbol" w:hAnsi="Symbol" w:hint="default"/>
      </w:rPr>
    </w:lvl>
    <w:lvl w:ilvl="7" w:tplc="4AA63236">
      <w:start w:val="1"/>
      <w:numFmt w:val="bullet"/>
      <w:lvlText w:val="o"/>
      <w:lvlJc w:val="left"/>
      <w:pPr>
        <w:ind w:left="5760" w:hanging="360"/>
      </w:pPr>
      <w:rPr>
        <w:rFonts w:ascii="Courier New" w:hAnsi="Courier New" w:hint="default"/>
      </w:rPr>
    </w:lvl>
    <w:lvl w:ilvl="8" w:tplc="A8FECA44">
      <w:start w:val="1"/>
      <w:numFmt w:val="bullet"/>
      <w:lvlText w:val=""/>
      <w:lvlJc w:val="left"/>
      <w:pPr>
        <w:ind w:left="6480" w:hanging="360"/>
      </w:pPr>
      <w:rPr>
        <w:rFonts w:ascii="Wingdings" w:hAnsi="Wingdings" w:hint="default"/>
      </w:rPr>
    </w:lvl>
  </w:abstractNum>
  <w:abstractNum w:abstractNumId="30" w15:restartNumberingAfterBreak="0">
    <w:nsid w:val="6A34C18E"/>
    <w:multiLevelType w:val="hybridMultilevel"/>
    <w:tmpl w:val="FD925A14"/>
    <w:lvl w:ilvl="0" w:tplc="49A4A486">
      <w:start w:val="1"/>
      <w:numFmt w:val="bullet"/>
      <w:lvlText w:val=""/>
      <w:lvlJc w:val="left"/>
      <w:pPr>
        <w:ind w:left="720" w:hanging="360"/>
      </w:pPr>
      <w:rPr>
        <w:rFonts w:ascii="Wingdings" w:hAnsi="Wingdings" w:hint="default"/>
      </w:rPr>
    </w:lvl>
    <w:lvl w:ilvl="1" w:tplc="22CC6CB8">
      <w:start w:val="1"/>
      <w:numFmt w:val="bullet"/>
      <w:lvlText w:val="o"/>
      <w:lvlJc w:val="left"/>
      <w:pPr>
        <w:ind w:left="1440" w:hanging="360"/>
      </w:pPr>
      <w:rPr>
        <w:rFonts w:ascii="Courier New" w:hAnsi="Courier New" w:hint="default"/>
      </w:rPr>
    </w:lvl>
    <w:lvl w:ilvl="2" w:tplc="38766438">
      <w:start w:val="1"/>
      <w:numFmt w:val="bullet"/>
      <w:lvlText w:val=""/>
      <w:lvlJc w:val="left"/>
      <w:pPr>
        <w:ind w:left="2160" w:hanging="360"/>
      </w:pPr>
      <w:rPr>
        <w:rFonts w:ascii="Wingdings" w:hAnsi="Wingdings" w:hint="default"/>
      </w:rPr>
    </w:lvl>
    <w:lvl w:ilvl="3" w:tplc="1616C8A2">
      <w:start w:val="1"/>
      <w:numFmt w:val="bullet"/>
      <w:lvlText w:val=""/>
      <w:lvlJc w:val="left"/>
      <w:pPr>
        <w:ind w:left="2880" w:hanging="360"/>
      </w:pPr>
      <w:rPr>
        <w:rFonts w:ascii="Symbol" w:hAnsi="Symbol" w:hint="default"/>
      </w:rPr>
    </w:lvl>
    <w:lvl w:ilvl="4" w:tplc="7406A746">
      <w:start w:val="1"/>
      <w:numFmt w:val="bullet"/>
      <w:lvlText w:val="o"/>
      <w:lvlJc w:val="left"/>
      <w:pPr>
        <w:ind w:left="3600" w:hanging="360"/>
      </w:pPr>
      <w:rPr>
        <w:rFonts w:ascii="Courier New" w:hAnsi="Courier New" w:hint="default"/>
      </w:rPr>
    </w:lvl>
    <w:lvl w:ilvl="5" w:tplc="AB0A325C">
      <w:start w:val="1"/>
      <w:numFmt w:val="bullet"/>
      <w:lvlText w:val=""/>
      <w:lvlJc w:val="left"/>
      <w:pPr>
        <w:ind w:left="4320" w:hanging="360"/>
      </w:pPr>
      <w:rPr>
        <w:rFonts w:ascii="Wingdings" w:hAnsi="Wingdings" w:hint="default"/>
      </w:rPr>
    </w:lvl>
    <w:lvl w:ilvl="6" w:tplc="7CB837CA">
      <w:start w:val="1"/>
      <w:numFmt w:val="bullet"/>
      <w:lvlText w:val=""/>
      <w:lvlJc w:val="left"/>
      <w:pPr>
        <w:ind w:left="5040" w:hanging="360"/>
      </w:pPr>
      <w:rPr>
        <w:rFonts w:ascii="Symbol" w:hAnsi="Symbol" w:hint="default"/>
      </w:rPr>
    </w:lvl>
    <w:lvl w:ilvl="7" w:tplc="8AD24282">
      <w:start w:val="1"/>
      <w:numFmt w:val="bullet"/>
      <w:lvlText w:val="o"/>
      <w:lvlJc w:val="left"/>
      <w:pPr>
        <w:ind w:left="5760" w:hanging="360"/>
      </w:pPr>
      <w:rPr>
        <w:rFonts w:ascii="Courier New" w:hAnsi="Courier New" w:hint="default"/>
      </w:rPr>
    </w:lvl>
    <w:lvl w:ilvl="8" w:tplc="FA541922">
      <w:start w:val="1"/>
      <w:numFmt w:val="bullet"/>
      <w:lvlText w:val=""/>
      <w:lvlJc w:val="left"/>
      <w:pPr>
        <w:ind w:left="6480" w:hanging="360"/>
      </w:pPr>
      <w:rPr>
        <w:rFonts w:ascii="Wingdings" w:hAnsi="Wingdings" w:hint="default"/>
      </w:rPr>
    </w:lvl>
  </w:abstractNum>
  <w:abstractNum w:abstractNumId="31" w15:restartNumberingAfterBreak="0">
    <w:nsid w:val="6AB8A191"/>
    <w:multiLevelType w:val="hybridMultilevel"/>
    <w:tmpl w:val="15AA8BAC"/>
    <w:lvl w:ilvl="0" w:tplc="CF429E9C">
      <w:start w:val="1"/>
      <w:numFmt w:val="bullet"/>
      <w:lvlText w:val=""/>
      <w:lvlJc w:val="left"/>
      <w:pPr>
        <w:ind w:left="720" w:hanging="360"/>
      </w:pPr>
      <w:rPr>
        <w:rFonts w:ascii="Wingdings" w:hAnsi="Wingdings" w:hint="default"/>
      </w:rPr>
    </w:lvl>
    <w:lvl w:ilvl="1" w:tplc="529C8C7C">
      <w:start w:val="1"/>
      <w:numFmt w:val="bullet"/>
      <w:lvlText w:val="o"/>
      <w:lvlJc w:val="left"/>
      <w:pPr>
        <w:ind w:left="1440" w:hanging="360"/>
      </w:pPr>
      <w:rPr>
        <w:rFonts w:ascii="Courier New" w:hAnsi="Courier New" w:hint="default"/>
      </w:rPr>
    </w:lvl>
    <w:lvl w:ilvl="2" w:tplc="D6A072A2">
      <w:start w:val="1"/>
      <w:numFmt w:val="bullet"/>
      <w:lvlText w:val=""/>
      <w:lvlJc w:val="left"/>
      <w:pPr>
        <w:ind w:left="2160" w:hanging="360"/>
      </w:pPr>
      <w:rPr>
        <w:rFonts w:ascii="Wingdings" w:hAnsi="Wingdings" w:hint="default"/>
      </w:rPr>
    </w:lvl>
    <w:lvl w:ilvl="3" w:tplc="347E27FA">
      <w:start w:val="1"/>
      <w:numFmt w:val="bullet"/>
      <w:lvlText w:val=""/>
      <w:lvlJc w:val="left"/>
      <w:pPr>
        <w:ind w:left="2880" w:hanging="360"/>
      </w:pPr>
      <w:rPr>
        <w:rFonts w:ascii="Symbol" w:hAnsi="Symbol" w:hint="default"/>
      </w:rPr>
    </w:lvl>
    <w:lvl w:ilvl="4" w:tplc="2DA0DB06">
      <w:start w:val="1"/>
      <w:numFmt w:val="bullet"/>
      <w:lvlText w:val="o"/>
      <w:lvlJc w:val="left"/>
      <w:pPr>
        <w:ind w:left="3600" w:hanging="360"/>
      </w:pPr>
      <w:rPr>
        <w:rFonts w:ascii="Courier New" w:hAnsi="Courier New" w:hint="default"/>
      </w:rPr>
    </w:lvl>
    <w:lvl w:ilvl="5" w:tplc="132A8D2E">
      <w:start w:val="1"/>
      <w:numFmt w:val="bullet"/>
      <w:lvlText w:val=""/>
      <w:lvlJc w:val="left"/>
      <w:pPr>
        <w:ind w:left="4320" w:hanging="360"/>
      </w:pPr>
      <w:rPr>
        <w:rFonts w:ascii="Wingdings" w:hAnsi="Wingdings" w:hint="default"/>
      </w:rPr>
    </w:lvl>
    <w:lvl w:ilvl="6" w:tplc="8B70B6FC">
      <w:start w:val="1"/>
      <w:numFmt w:val="bullet"/>
      <w:lvlText w:val=""/>
      <w:lvlJc w:val="left"/>
      <w:pPr>
        <w:ind w:left="5040" w:hanging="360"/>
      </w:pPr>
      <w:rPr>
        <w:rFonts w:ascii="Symbol" w:hAnsi="Symbol" w:hint="default"/>
      </w:rPr>
    </w:lvl>
    <w:lvl w:ilvl="7" w:tplc="59F8F71A">
      <w:start w:val="1"/>
      <w:numFmt w:val="bullet"/>
      <w:lvlText w:val="o"/>
      <w:lvlJc w:val="left"/>
      <w:pPr>
        <w:ind w:left="5760" w:hanging="360"/>
      </w:pPr>
      <w:rPr>
        <w:rFonts w:ascii="Courier New" w:hAnsi="Courier New" w:hint="default"/>
      </w:rPr>
    </w:lvl>
    <w:lvl w:ilvl="8" w:tplc="4BFED01E">
      <w:start w:val="1"/>
      <w:numFmt w:val="bullet"/>
      <w:lvlText w:val=""/>
      <w:lvlJc w:val="left"/>
      <w:pPr>
        <w:ind w:left="6480" w:hanging="360"/>
      </w:pPr>
      <w:rPr>
        <w:rFonts w:ascii="Wingdings" w:hAnsi="Wingdings" w:hint="default"/>
      </w:rPr>
    </w:lvl>
  </w:abstractNum>
  <w:abstractNum w:abstractNumId="32" w15:restartNumberingAfterBreak="0">
    <w:nsid w:val="6C79C4D2"/>
    <w:multiLevelType w:val="hybridMultilevel"/>
    <w:tmpl w:val="F1340720"/>
    <w:lvl w:ilvl="0" w:tplc="91AAB880">
      <w:start w:val="1"/>
      <w:numFmt w:val="bullet"/>
      <w:lvlText w:val=""/>
      <w:lvlJc w:val="left"/>
      <w:pPr>
        <w:ind w:left="720" w:hanging="360"/>
      </w:pPr>
      <w:rPr>
        <w:rFonts w:ascii="Wingdings" w:hAnsi="Wingdings" w:hint="default"/>
      </w:rPr>
    </w:lvl>
    <w:lvl w:ilvl="1" w:tplc="AD8A3202">
      <w:start w:val="1"/>
      <w:numFmt w:val="bullet"/>
      <w:lvlText w:val="o"/>
      <w:lvlJc w:val="left"/>
      <w:pPr>
        <w:ind w:left="1440" w:hanging="360"/>
      </w:pPr>
      <w:rPr>
        <w:rFonts w:ascii="Courier New" w:hAnsi="Courier New" w:hint="default"/>
      </w:rPr>
    </w:lvl>
    <w:lvl w:ilvl="2" w:tplc="D3004A94">
      <w:start w:val="1"/>
      <w:numFmt w:val="bullet"/>
      <w:lvlText w:val=""/>
      <w:lvlJc w:val="left"/>
      <w:pPr>
        <w:ind w:left="2160" w:hanging="360"/>
      </w:pPr>
      <w:rPr>
        <w:rFonts w:ascii="Wingdings" w:hAnsi="Wingdings" w:hint="default"/>
      </w:rPr>
    </w:lvl>
    <w:lvl w:ilvl="3" w:tplc="A0EC05B4">
      <w:start w:val="1"/>
      <w:numFmt w:val="bullet"/>
      <w:lvlText w:val=""/>
      <w:lvlJc w:val="left"/>
      <w:pPr>
        <w:ind w:left="2880" w:hanging="360"/>
      </w:pPr>
      <w:rPr>
        <w:rFonts w:ascii="Symbol" w:hAnsi="Symbol" w:hint="default"/>
      </w:rPr>
    </w:lvl>
    <w:lvl w:ilvl="4" w:tplc="172EC440">
      <w:start w:val="1"/>
      <w:numFmt w:val="bullet"/>
      <w:lvlText w:val="o"/>
      <w:lvlJc w:val="left"/>
      <w:pPr>
        <w:ind w:left="3600" w:hanging="360"/>
      </w:pPr>
      <w:rPr>
        <w:rFonts w:ascii="Courier New" w:hAnsi="Courier New" w:hint="default"/>
      </w:rPr>
    </w:lvl>
    <w:lvl w:ilvl="5" w:tplc="65B08686">
      <w:start w:val="1"/>
      <w:numFmt w:val="bullet"/>
      <w:lvlText w:val=""/>
      <w:lvlJc w:val="left"/>
      <w:pPr>
        <w:ind w:left="4320" w:hanging="360"/>
      </w:pPr>
      <w:rPr>
        <w:rFonts w:ascii="Wingdings" w:hAnsi="Wingdings" w:hint="default"/>
      </w:rPr>
    </w:lvl>
    <w:lvl w:ilvl="6" w:tplc="44E80B64">
      <w:start w:val="1"/>
      <w:numFmt w:val="bullet"/>
      <w:lvlText w:val=""/>
      <w:lvlJc w:val="left"/>
      <w:pPr>
        <w:ind w:left="5040" w:hanging="360"/>
      </w:pPr>
      <w:rPr>
        <w:rFonts w:ascii="Symbol" w:hAnsi="Symbol" w:hint="default"/>
      </w:rPr>
    </w:lvl>
    <w:lvl w:ilvl="7" w:tplc="6E96E11C">
      <w:start w:val="1"/>
      <w:numFmt w:val="bullet"/>
      <w:lvlText w:val="o"/>
      <w:lvlJc w:val="left"/>
      <w:pPr>
        <w:ind w:left="5760" w:hanging="360"/>
      </w:pPr>
      <w:rPr>
        <w:rFonts w:ascii="Courier New" w:hAnsi="Courier New" w:hint="default"/>
      </w:rPr>
    </w:lvl>
    <w:lvl w:ilvl="8" w:tplc="8B50F452">
      <w:start w:val="1"/>
      <w:numFmt w:val="bullet"/>
      <w:lvlText w:val=""/>
      <w:lvlJc w:val="left"/>
      <w:pPr>
        <w:ind w:left="6480" w:hanging="360"/>
      </w:pPr>
      <w:rPr>
        <w:rFonts w:ascii="Wingdings" w:hAnsi="Wingdings" w:hint="default"/>
      </w:rPr>
    </w:lvl>
  </w:abstractNum>
  <w:abstractNum w:abstractNumId="33" w15:restartNumberingAfterBreak="0">
    <w:nsid w:val="71340F5C"/>
    <w:multiLevelType w:val="hybridMultilevel"/>
    <w:tmpl w:val="E00CE026"/>
    <w:lvl w:ilvl="0" w:tplc="BFB63DA2">
      <w:start w:val="1"/>
      <w:numFmt w:val="bullet"/>
      <w:lvlText w:val=""/>
      <w:lvlJc w:val="left"/>
      <w:pPr>
        <w:ind w:left="720" w:hanging="360"/>
      </w:pPr>
      <w:rPr>
        <w:rFonts w:ascii="Wingdings" w:hAnsi="Wingdings" w:hint="default"/>
      </w:rPr>
    </w:lvl>
    <w:lvl w:ilvl="1" w:tplc="C0E215B0">
      <w:start w:val="1"/>
      <w:numFmt w:val="bullet"/>
      <w:lvlText w:val="o"/>
      <w:lvlJc w:val="left"/>
      <w:pPr>
        <w:ind w:left="1440" w:hanging="360"/>
      </w:pPr>
      <w:rPr>
        <w:rFonts w:ascii="Courier New" w:hAnsi="Courier New" w:hint="default"/>
      </w:rPr>
    </w:lvl>
    <w:lvl w:ilvl="2" w:tplc="71403B0E">
      <w:start w:val="1"/>
      <w:numFmt w:val="bullet"/>
      <w:lvlText w:val=""/>
      <w:lvlJc w:val="left"/>
      <w:pPr>
        <w:ind w:left="2160" w:hanging="360"/>
      </w:pPr>
      <w:rPr>
        <w:rFonts w:ascii="Wingdings" w:hAnsi="Wingdings" w:hint="default"/>
      </w:rPr>
    </w:lvl>
    <w:lvl w:ilvl="3" w:tplc="04DE20D4">
      <w:start w:val="1"/>
      <w:numFmt w:val="bullet"/>
      <w:lvlText w:val=""/>
      <w:lvlJc w:val="left"/>
      <w:pPr>
        <w:ind w:left="2880" w:hanging="360"/>
      </w:pPr>
      <w:rPr>
        <w:rFonts w:ascii="Symbol" w:hAnsi="Symbol" w:hint="default"/>
      </w:rPr>
    </w:lvl>
    <w:lvl w:ilvl="4" w:tplc="EA426526">
      <w:start w:val="1"/>
      <w:numFmt w:val="bullet"/>
      <w:lvlText w:val="o"/>
      <w:lvlJc w:val="left"/>
      <w:pPr>
        <w:ind w:left="3600" w:hanging="360"/>
      </w:pPr>
      <w:rPr>
        <w:rFonts w:ascii="Courier New" w:hAnsi="Courier New" w:hint="default"/>
      </w:rPr>
    </w:lvl>
    <w:lvl w:ilvl="5" w:tplc="ED64C674">
      <w:start w:val="1"/>
      <w:numFmt w:val="bullet"/>
      <w:lvlText w:val=""/>
      <w:lvlJc w:val="left"/>
      <w:pPr>
        <w:ind w:left="4320" w:hanging="360"/>
      </w:pPr>
      <w:rPr>
        <w:rFonts w:ascii="Wingdings" w:hAnsi="Wingdings" w:hint="default"/>
      </w:rPr>
    </w:lvl>
    <w:lvl w:ilvl="6" w:tplc="CDBC4568">
      <w:start w:val="1"/>
      <w:numFmt w:val="bullet"/>
      <w:lvlText w:val=""/>
      <w:lvlJc w:val="left"/>
      <w:pPr>
        <w:ind w:left="5040" w:hanging="360"/>
      </w:pPr>
      <w:rPr>
        <w:rFonts w:ascii="Symbol" w:hAnsi="Symbol" w:hint="default"/>
      </w:rPr>
    </w:lvl>
    <w:lvl w:ilvl="7" w:tplc="34B8E50E">
      <w:start w:val="1"/>
      <w:numFmt w:val="bullet"/>
      <w:lvlText w:val="o"/>
      <w:lvlJc w:val="left"/>
      <w:pPr>
        <w:ind w:left="5760" w:hanging="360"/>
      </w:pPr>
      <w:rPr>
        <w:rFonts w:ascii="Courier New" w:hAnsi="Courier New" w:hint="default"/>
      </w:rPr>
    </w:lvl>
    <w:lvl w:ilvl="8" w:tplc="DEF28082">
      <w:start w:val="1"/>
      <w:numFmt w:val="bullet"/>
      <w:lvlText w:val=""/>
      <w:lvlJc w:val="left"/>
      <w:pPr>
        <w:ind w:left="6480" w:hanging="360"/>
      </w:pPr>
      <w:rPr>
        <w:rFonts w:ascii="Wingdings" w:hAnsi="Wingdings" w:hint="default"/>
      </w:rPr>
    </w:lvl>
  </w:abstractNum>
  <w:abstractNum w:abstractNumId="34" w15:restartNumberingAfterBreak="0">
    <w:nsid w:val="73618CDA"/>
    <w:multiLevelType w:val="hybridMultilevel"/>
    <w:tmpl w:val="CE12FCA8"/>
    <w:lvl w:ilvl="0" w:tplc="43C44CD2">
      <w:start w:val="1"/>
      <w:numFmt w:val="bullet"/>
      <w:lvlText w:val=""/>
      <w:lvlJc w:val="left"/>
      <w:pPr>
        <w:ind w:left="720" w:hanging="360"/>
      </w:pPr>
      <w:rPr>
        <w:rFonts w:ascii="Wingdings" w:hAnsi="Wingdings" w:hint="default"/>
      </w:rPr>
    </w:lvl>
    <w:lvl w:ilvl="1" w:tplc="8C5C3640">
      <w:start w:val="1"/>
      <w:numFmt w:val="bullet"/>
      <w:lvlText w:val="o"/>
      <w:lvlJc w:val="left"/>
      <w:pPr>
        <w:ind w:left="1440" w:hanging="360"/>
      </w:pPr>
      <w:rPr>
        <w:rFonts w:ascii="Courier New" w:hAnsi="Courier New" w:hint="default"/>
      </w:rPr>
    </w:lvl>
    <w:lvl w:ilvl="2" w:tplc="AFD0350A">
      <w:start w:val="1"/>
      <w:numFmt w:val="bullet"/>
      <w:lvlText w:val=""/>
      <w:lvlJc w:val="left"/>
      <w:pPr>
        <w:ind w:left="2160" w:hanging="360"/>
      </w:pPr>
      <w:rPr>
        <w:rFonts w:ascii="Wingdings" w:hAnsi="Wingdings" w:hint="default"/>
      </w:rPr>
    </w:lvl>
    <w:lvl w:ilvl="3" w:tplc="280A7B48">
      <w:start w:val="1"/>
      <w:numFmt w:val="bullet"/>
      <w:lvlText w:val=""/>
      <w:lvlJc w:val="left"/>
      <w:pPr>
        <w:ind w:left="2880" w:hanging="360"/>
      </w:pPr>
      <w:rPr>
        <w:rFonts w:ascii="Symbol" w:hAnsi="Symbol" w:hint="default"/>
      </w:rPr>
    </w:lvl>
    <w:lvl w:ilvl="4" w:tplc="DD0A6D58">
      <w:start w:val="1"/>
      <w:numFmt w:val="bullet"/>
      <w:lvlText w:val="o"/>
      <w:lvlJc w:val="left"/>
      <w:pPr>
        <w:ind w:left="3600" w:hanging="360"/>
      </w:pPr>
      <w:rPr>
        <w:rFonts w:ascii="Courier New" w:hAnsi="Courier New" w:hint="default"/>
      </w:rPr>
    </w:lvl>
    <w:lvl w:ilvl="5" w:tplc="323EE98C">
      <w:start w:val="1"/>
      <w:numFmt w:val="bullet"/>
      <w:lvlText w:val=""/>
      <w:lvlJc w:val="left"/>
      <w:pPr>
        <w:ind w:left="4320" w:hanging="360"/>
      </w:pPr>
      <w:rPr>
        <w:rFonts w:ascii="Wingdings" w:hAnsi="Wingdings" w:hint="default"/>
      </w:rPr>
    </w:lvl>
    <w:lvl w:ilvl="6" w:tplc="43825D44">
      <w:start w:val="1"/>
      <w:numFmt w:val="bullet"/>
      <w:lvlText w:val=""/>
      <w:lvlJc w:val="left"/>
      <w:pPr>
        <w:ind w:left="5040" w:hanging="360"/>
      </w:pPr>
      <w:rPr>
        <w:rFonts w:ascii="Symbol" w:hAnsi="Symbol" w:hint="default"/>
      </w:rPr>
    </w:lvl>
    <w:lvl w:ilvl="7" w:tplc="800EF856">
      <w:start w:val="1"/>
      <w:numFmt w:val="bullet"/>
      <w:lvlText w:val="o"/>
      <w:lvlJc w:val="left"/>
      <w:pPr>
        <w:ind w:left="5760" w:hanging="360"/>
      </w:pPr>
      <w:rPr>
        <w:rFonts w:ascii="Courier New" w:hAnsi="Courier New" w:hint="default"/>
      </w:rPr>
    </w:lvl>
    <w:lvl w:ilvl="8" w:tplc="AF04D334">
      <w:start w:val="1"/>
      <w:numFmt w:val="bullet"/>
      <w:lvlText w:val=""/>
      <w:lvlJc w:val="left"/>
      <w:pPr>
        <w:ind w:left="6480" w:hanging="360"/>
      </w:pPr>
      <w:rPr>
        <w:rFonts w:ascii="Wingdings" w:hAnsi="Wingdings" w:hint="default"/>
      </w:rPr>
    </w:lvl>
  </w:abstractNum>
  <w:abstractNum w:abstractNumId="35" w15:restartNumberingAfterBreak="0">
    <w:nsid w:val="77CB1BBD"/>
    <w:multiLevelType w:val="hybridMultilevel"/>
    <w:tmpl w:val="8DAA23E8"/>
    <w:lvl w:ilvl="0" w:tplc="D18EF608">
      <w:start w:val="1"/>
      <w:numFmt w:val="bullet"/>
      <w:lvlText w:val=""/>
      <w:lvlJc w:val="left"/>
      <w:pPr>
        <w:ind w:left="720" w:hanging="360"/>
      </w:pPr>
      <w:rPr>
        <w:rFonts w:ascii="Wingdings" w:hAnsi="Wingdings" w:hint="default"/>
      </w:rPr>
    </w:lvl>
    <w:lvl w:ilvl="1" w:tplc="36969B54">
      <w:start w:val="1"/>
      <w:numFmt w:val="bullet"/>
      <w:lvlText w:val="o"/>
      <w:lvlJc w:val="left"/>
      <w:pPr>
        <w:ind w:left="1440" w:hanging="360"/>
      </w:pPr>
      <w:rPr>
        <w:rFonts w:ascii="Courier New" w:hAnsi="Courier New" w:hint="default"/>
      </w:rPr>
    </w:lvl>
    <w:lvl w:ilvl="2" w:tplc="96187D46">
      <w:start w:val="1"/>
      <w:numFmt w:val="bullet"/>
      <w:lvlText w:val=""/>
      <w:lvlJc w:val="left"/>
      <w:pPr>
        <w:ind w:left="2160" w:hanging="360"/>
      </w:pPr>
      <w:rPr>
        <w:rFonts w:ascii="Wingdings" w:hAnsi="Wingdings" w:hint="default"/>
      </w:rPr>
    </w:lvl>
    <w:lvl w:ilvl="3" w:tplc="7A10450C">
      <w:start w:val="1"/>
      <w:numFmt w:val="bullet"/>
      <w:lvlText w:val=""/>
      <w:lvlJc w:val="left"/>
      <w:pPr>
        <w:ind w:left="2880" w:hanging="360"/>
      </w:pPr>
      <w:rPr>
        <w:rFonts w:ascii="Symbol" w:hAnsi="Symbol" w:hint="default"/>
      </w:rPr>
    </w:lvl>
    <w:lvl w:ilvl="4" w:tplc="59686EA4">
      <w:start w:val="1"/>
      <w:numFmt w:val="bullet"/>
      <w:lvlText w:val="o"/>
      <w:lvlJc w:val="left"/>
      <w:pPr>
        <w:ind w:left="3600" w:hanging="360"/>
      </w:pPr>
      <w:rPr>
        <w:rFonts w:ascii="Courier New" w:hAnsi="Courier New" w:hint="default"/>
      </w:rPr>
    </w:lvl>
    <w:lvl w:ilvl="5" w:tplc="F1BC5B36">
      <w:start w:val="1"/>
      <w:numFmt w:val="bullet"/>
      <w:lvlText w:val=""/>
      <w:lvlJc w:val="left"/>
      <w:pPr>
        <w:ind w:left="4320" w:hanging="360"/>
      </w:pPr>
      <w:rPr>
        <w:rFonts w:ascii="Wingdings" w:hAnsi="Wingdings" w:hint="default"/>
      </w:rPr>
    </w:lvl>
    <w:lvl w:ilvl="6" w:tplc="B1E8B77E">
      <w:start w:val="1"/>
      <w:numFmt w:val="bullet"/>
      <w:lvlText w:val=""/>
      <w:lvlJc w:val="left"/>
      <w:pPr>
        <w:ind w:left="5040" w:hanging="360"/>
      </w:pPr>
      <w:rPr>
        <w:rFonts w:ascii="Symbol" w:hAnsi="Symbol" w:hint="default"/>
      </w:rPr>
    </w:lvl>
    <w:lvl w:ilvl="7" w:tplc="D32615DC">
      <w:start w:val="1"/>
      <w:numFmt w:val="bullet"/>
      <w:lvlText w:val="o"/>
      <w:lvlJc w:val="left"/>
      <w:pPr>
        <w:ind w:left="5760" w:hanging="360"/>
      </w:pPr>
      <w:rPr>
        <w:rFonts w:ascii="Courier New" w:hAnsi="Courier New" w:hint="default"/>
      </w:rPr>
    </w:lvl>
    <w:lvl w:ilvl="8" w:tplc="FA40F948">
      <w:start w:val="1"/>
      <w:numFmt w:val="bullet"/>
      <w:lvlText w:val=""/>
      <w:lvlJc w:val="left"/>
      <w:pPr>
        <w:ind w:left="6480" w:hanging="360"/>
      </w:pPr>
      <w:rPr>
        <w:rFonts w:ascii="Wingdings" w:hAnsi="Wingdings" w:hint="default"/>
      </w:rPr>
    </w:lvl>
  </w:abstractNum>
  <w:abstractNum w:abstractNumId="36" w15:restartNumberingAfterBreak="0">
    <w:nsid w:val="79CA54E1"/>
    <w:multiLevelType w:val="hybridMultilevel"/>
    <w:tmpl w:val="40ECEC58"/>
    <w:lvl w:ilvl="0" w:tplc="8FFADEAE">
      <w:start w:val="1"/>
      <w:numFmt w:val="bullet"/>
      <w:lvlText w:val=""/>
      <w:lvlJc w:val="left"/>
      <w:pPr>
        <w:ind w:left="720" w:hanging="360"/>
      </w:pPr>
      <w:rPr>
        <w:rFonts w:ascii="Wingdings" w:hAnsi="Wingdings" w:hint="default"/>
      </w:rPr>
    </w:lvl>
    <w:lvl w:ilvl="1" w:tplc="477A6CA4">
      <w:start w:val="1"/>
      <w:numFmt w:val="bullet"/>
      <w:lvlText w:val="o"/>
      <w:lvlJc w:val="left"/>
      <w:pPr>
        <w:ind w:left="1440" w:hanging="360"/>
      </w:pPr>
      <w:rPr>
        <w:rFonts w:ascii="Courier New" w:hAnsi="Courier New" w:hint="default"/>
      </w:rPr>
    </w:lvl>
    <w:lvl w:ilvl="2" w:tplc="6C5A3CC2">
      <w:start w:val="1"/>
      <w:numFmt w:val="bullet"/>
      <w:lvlText w:val=""/>
      <w:lvlJc w:val="left"/>
      <w:pPr>
        <w:ind w:left="2160" w:hanging="360"/>
      </w:pPr>
      <w:rPr>
        <w:rFonts w:ascii="Wingdings" w:hAnsi="Wingdings" w:hint="default"/>
      </w:rPr>
    </w:lvl>
    <w:lvl w:ilvl="3" w:tplc="5DBC5284">
      <w:start w:val="1"/>
      <w:numFmt w:val="bullet"/>
      <w:lvlText w:val=""/>
      <w:lvlJc w:val="left"/>
      <w:pPr>
        <w:ind w:left="2880" w:hanging="360"/>
      </w:pPr>
      <w:rPr>
        <w:rFonts w:ascii="Symbol" w:hAnsi="Symbol" w:hint="default"/>
      </w:rPr>
    </w:lvl>
    <w:lvl w:ilvl="4" w:tplc="E5CA3D1E">
      <w:start w:val="1"/>
      <w:numFmt w:val="bullet"/>
      <w:lvlText w:val="o"/>
      <w:lvlJc w:val="left"/>
      <w:pPr>
        <w:ind w:left="3600" w:hanging="360"/>
      </w:pPr>
      <w:rPr>
        <w:rFonts w:ascii="Courier New" w:hAnsi="Courier New" w:hint="default"/>
      </w:rPr>
    </w:lvl>
    <w:lvl w:ilvl="5" w:tplc="1EE80AB6">
      <w:start w:val="1"/>
      <w:numFmt w:val="bullet"/>
      <w:lvlText w:val=""/>
      <w:lvlJc w:val="left"/>
      <w:pPr>
        <w:ind w:left="4320" w:hanging="360"/>
      </w:pPr>
      <w:rPr>
        <w:rFonts w:ascii="Wingdings" w:hAnsi="Wingdings" w:hint="default"/>
      </w:rPr>
    </w:lvl>
    <w:lvl w:ilvl="6" w:tplc="386CE04A">
      <w:start w:val="1"/>
      <w:numFmt w:val="bullet"/>
      <w:lvlText w:val=""/>
      <w:lvlJc w:val="left"/>
      <w:pPr>
        <w:ind w:left="5040" w:hanging="360"/>
      </w:pPr>
      <w:rPr>
        <w:rFonts w:ascii="Symbol" w:hAnsi="Symbol" w:hint="default"/>
      </w:rPr>
    </w:lvl>
    <w:lvl w:ilvl="7" w:tplc="3A0091F0">
      <w:start w:val="1"/>
      <w:numFmt w:val="bullet"/>
      <w:lvlText w:val="o"/>
      <w:lvlJc w:val="left"/>
      <w:pPr>
        <w:ind w:left="5760" w:hanging="360"/>
      </w:pPr>
      <w:rPr>
        <w:rFonts w:ascii="Courier New" w:hAnsi="Courier New" w:hint="default"/>
      </w:rPr>
    </w:lvl>
    <w:lvl w:ilvl="8" w:tplc="4C56FB92">
      <w:start w:val="1"/>
      <w:numFmt w:val="bullet"/>
      <w:lvlText w:val=""/>
      <w:lvlJc w:val="left"/>
      <w:pPr>
        <w:ind w:left="6480" w:hanging="360"/>
      </w:pPr>
      <w:rPr>
        <w:rFonts w:ascii="Wingdings" w:hAnsi="Wingdings" w:hint="default"/>
      </w:rPr>
    </w:lvl>
  </w:abstractNum>
  <w:abstractNum w:abstractNumId="37" w15:restartNumberingAfterBreak="0">
    <w:nsid w:val="7D74D9AC"/>
    <w:multiLevelType w:val="hybridMultilevel"/>
    <w:tmpl w:val="AC0A70C6"/>
    <w:lvl w:ilvl="0" w:tplc="D7102A46">
      <w:start w:val="1"/>
      <w:numFmt w:val="bullet"/>
      <w:lvlText w:val=""/>
      <w:lvlJc w:val="left"/>
      <w:pPr>
        <w:ind w:left="720" w:hanging="360"/>
      </w:pPr>
      <w:rPr>
        <w:rFonts w:ascii="Wingdings" w:hAnsi="Wingdings" w:hint="default"/>
      </w:rPr>
    </w:lvl>
    <w:lvl w:ilvl="1" w:tplc="08921CE8">
      <w:start w:val="1"/>
      <w:numFmt w:val="bullet"/>
      <w:lvlText w:val="o"/>
      <w:lvlJc w:val="left"/>
      <w:pPr>
        <w:ind w:left="1440" w:hanging="360"/>
      </w:pPr>
      <w:rPr>
        <w:rFonts w:ascii="Courier New" w:hAnsi="Courier New" w:hint="default"/>
      </w:rPr>
    </w:lvl>
    <w:lvl w:ilvl="2" w:tplc="48569C02">
      <w:start w:val="1"/>
      <w:numFmt w:val="bullet"/>
      <w:lvlText w:val=""/>
      <w:lvlJc w:val="left"/>
      <w:pPr>
        <w:ind w:left="2160" w:hanging="360"/>
      </w:pPr>
      <w:rPr>
        <w:rFonts w:ascii="Wingdings" w:hAnsi="Wingdings" w:hint="default"/>
      </w:rPr>
    </w:lvl>
    <w:lvl w:ilvl="3" w:tplc="73B0AAC2">
      <w:start w:val="1"/>
      <w:numFmt w:val="bullet"/>
      <w:lvlText w:val=""/>
      <w:lvlJc w:val="left"/>
      <w:pPr>
        <w:ind w:left="2880" w:hanging="360"/>
      </w:pPr>
      <w:rPr>
        <w:rFonts w:ascii="Symbol" w:hAnsi="Symbol" w:hint="default"/>
      </w:rPr>
    </w:lvl>
    <w:lvl w:ilvl="4" w:tplc="6600A272">
      <w:start w:val="1"/>
      <w:numFmt w:val="bullet"/>
      <w:lvlText w:val="o"/>
      <w:lvlJc w:val="left"/>
      <w:pPr>
        <w:ind w:left="3600" w:hanging="360"/>
      </w:pPr>
      <w:rPr>
        <w:rFonts w:ascii="Courier New" w:hAnsi="Courier New" w:hint="default"/>
      </w:rPr>
    </w:lvl>
    <w:lvl w:ilvl="5" w:tplc="6A0CB0B4">
      <w:start w:val="1"/>
      <w:numFmt w:val="bullet"/>
      <w:lvlText w:val=""/>
      <w:lvlJc w:val="left"/>
      <w:pPr>
        <w:ind w:left="4320" w:hanging="360"/>
      </w:pPr>
      <w:rPr>
        <w:rFonts w:ascii="Wingdings" w:hAnsi="Wingdings" w:hint="default"/>
      </w:rPr>
    </w:lvl>
    <w:lvl w:ilvl="6" w:tplc="67582264">
      <w:start w:val="1"/>
      <w:numFmt w:val="bullet"/>
      <w:lvlText w:val=""/>
      <w:lvlJc w:val="left"/>
      <w:pPr>
        <w:ind w:left="5040" w:hanging="360"/>
      </w:pPr>
      <w:rPr>
        <w:rFonts w:ascii="Symbol" w:hAnsi="Symbol" w:hint="default"/>
      </w:rPr>
    </w:lvl>
    <w:lvl w:ilvl="7" w:tplc="A3CA184A">
      <w:start w:val="1"/>
      <w:numFmt w:val="bullet"/>
      <w:lvlText w:val="o"/>
      <w:lvlJc w:val="left"/>
      <w:pPr>
        <w:ind w:left="5760" w:hanging="360"/>
      </w:pPr>
      <w:rPr>
        <w:rFonts w:ascii="Courier New" w:hAnsi="Courier New" w:hint="default"/>
      </w:rPr>
    </w:lvl>
    <w:lvl w:ilvl="8" w:tplc="45F06AEA">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7"/>
  </w:num>
  <w:num w:numId="4">
    <w:abstractNumId w:val="30"/>
  </w:num>
  <w:num w:numId="5">
    <w:abstractNumId w:val="24"/>
  </w:num>
  <w:num w:numId="6">
    <w:abstractNumId w:val="12"/>
  </w:num>
  <w:num w:numId="7">
    <w:abstractNumId w:val="22"/>
  </w:num>
  <w:num w:numId="8">
    <w:abstractNumId w:val="14"/>
  </w:num>
  <w:num w:numId="9">
    <w:abstractNumId w:val="31"/>
  </w:num>
  <w:num w:numId="10">
    <w:abstractNumId w:val="25"/>
  </w:num>
  <w:num w:numId="11">
    <w:abstractNumId w:val="16"/>
  </w:num>
  <w:num w:numId="12">
    <w:abstractNumId w:val="19"/>
  </w:num>
  <w:num w:numId="13">
    <w:abstractNumId w:val="35"/>
  </w:num>
  <w:num w:numId="14">
    <w:abstractNumId w:val="34"/>
  </w:num>
  <w:num w:numId="15">
    <w:abstractNumId w:val="9"/>
  </w:num>
  <w:num w:numId="16">
    <w:abstractNumId w:val="20"/>
  </w:num>
  <w:num w:numId="17">
    <w:abstractNumId w:val="18"/>
  </w:num>
  <w:num w:numId="18">
    <w:abstractNumId w:val="36"/>
  </w:num>
  <w:num w:numId="19">
    <w:abstractNumId w:val="13"/>
  </w:num>
  <w:num w:numId="20">
    <w:abstractNumId w:val="33"/>
  </w:num>
  <w:num w:numId="21">
    <w:abstractNumId w:val="17"/>
  </w:num>
  <w:num w:numId="22">
    <w:abstractNumId w:val="8"/>
  </w:num>
  <w:num w:numId="23">
    <w:abstractNumId w:val="23"/>
  </w:num>
  <w:num w:numId="24">
    <w:abstractNumId w:val="27"/>
  </w:num>
  <w:num w:numId="25">
    <w:abstractNumId w:val="26"/>
  </w:num>
  <w:num w:numId="26">
    <w:abstractNumId w:val="28"/>
  </w:num>
  <w:num w:numId="27">
    <w:abstractNumId w:val="21"/>
  </w:num>
  <w:num w:numId="28">
    <w:abstractNumId w:val="11"/>
  </w:num>
  <w:num w:numId="29">
    <w:abstractNumId w:val="29"/>
  </w:num>
  <w:num w:numId="30">
    <w:abstractNumId w:val="15"/>
  </w:num>
  <w:num w:numId="31">
    <w:abstractNumId w:val="0"/>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EF"/>
    <w:rsid w:val="001C0BDC"/>
    <w:rsid w:val="00C77AEF"/>
    <w:rsid w:val="00CD2EF9"/>
    <w:rsid w:val="1F1AB0BD"/>
    <w:rsid w:val="30EC7CAC"/>
    <w:rsid w:val="32AA24F7"/>
    <w:rsid w:val="4092B9D4"/>
    <w:rsid w:val="527991BE"/>
    <w:rsid w:val="57E3ABD9"/>
    <w:rsid w:val="5CB72B5D"/>
    <w:rsid w:val="60C5A83E"/>
    <w:rsid w:val="758BA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7CAC"/>
  <w15:docId w15:val="{7A8899A7-2313-4A92-BF3C-6998634B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SECTIONNAME">
    <w:name w:val="div_document_div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6" w:color="auto"/>
      </w:pBdr>
      <w:spacing w:line="540" w:lineRule="atLeast"/>
      <w:jc w:val="center"/>
    </w:pPr>
    <w:rPr>
      <w:caps/>
      <w:color w:val="144181"/>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pBdr>
        <w:top w:val="single" w:sz="8" w:space="0" w:color="DADADA"/>
      </w:pBdr>
      <w:spacing w:line="280" w:lineRule="atLeast"/>
      <w:jc w:val="center"/>
    </w:pPr>
    <w:rPr>
      <w:sz w:val="18"/>
      <w:szCs w:val="18"/>
    </w:rPr>
  </w:style>
  <w:style w:type="paragraph" w:customStyle="1" w:styleId="divdocumentSECTIONCNTCsectionnotbtnlnk">
    <w:name w:val="div_document_SECTION_CNTC + section_not(.btnlnk)"/>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0" w:color="DADADA"/>
      </w:pBdr>
      <w:spacing w:line="380" w:lineRule="atLeast"/>
    </w:pPr>
    <w:rPr>
      <w:color w:val="144181"/>
      <w:sz w:val="26"/>
      <w:szCs w:val="26"/>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joblocation">
    <w:name w:val="span_joblocation"/>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DANISH ORHAN</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DANISH ORHAN</dc:title>
  <dc:creator>Mujtaba Syed Arif</dc:creator>
  <cp:lastModifiedBy>Shekar Cheruvu</cp:lastModifiedBy>
  <cp:revision>2</cp:revision>
  <dcterms:created xsi:type="dcterms:W3CDTF">2023-12-18T18:49:00Z</dcterms:created>
  <dcterms:modified xsi:type="dcterms:W3CDTF">2023-12-18T18:49:00Z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6074b827-4b01-49d7-94b5-5e76aad180cf</vt:lpwstr>
  </property>
  <property fmtid="{D5CDD505-2E9C-101B-9397-08002B2CF9AE}" pid="3" name="x1ye=0">
    <vt:lpwstr>DHoAAB+LCAAAAAAABAAUmkWSrFAURBfEALchULi7zHB3Z/W//7SiI+rxuDfznOjCeBbiWZrmGQrFMJIieIGjKZaByR+EYThOD6Y6eZYhN89rdOeOdyx7a79ZBw17DssREZojaeFcZ9+q9gVLgI8KQS8dW3RCx/DpIrR2eyBJOzncNZo+VOFN9Ex7bOSvFHa80EGk6+tDBPVvDNbm6bd5ZbD4EYTRmucW7yk5TqZIgcoS4CzlhZ8boIX3uDwCJND</vt:lpwstr>
  </property>
  <property fmtid="{D5CDD505-2E9C-101B-9397-08002B2CF9AE}" pid="4" name="x1ye=1">
    <vt:lpwstr>aasKoFubfftyqgWB5gAxNGI5B1OCBuBrTvInArxuCTU1KACoBfMnQDqfQfoR/WkTUNfVLbkSW6xZMLjoTLz8l+1/W+iA4IpkDCsW14kpuphOHV7rxa+G3sjktMvbNC4hW4tGntkgXogtjjlvcF3Bs3Gh5qrfHP/02mOSd3bFXTjV3TRAtANoEBamTh6F7wOVwv8YmDc86YSO1JLZo3Ds5kqlwJ6SbXvG0oeXNHrX0U4T0PP08orC4GguAsaKrr9</vt:lpwstr>
  </property>
  <property fmtid="{D5CDD505-2E9C-101B-9397-08002B2CF9AE}" pid="5" name="x1ye=10">
    <vt:lpwstr>AGD+Vjzacgsd+UqDjg5WHbJ9qQhu1a0qgzQD9ggwtiiOGwGYTqzRTyZGrtYrwcVfJaldzMbsZq96vp3SSIQ5lnN4TtTggOwwxI+ujDtJ0Ki8U3jNF2RNQvtndc/XeTmmO1/dqa2S9E7aQ/nBQsVb/d8ioCK91tPvWJvqv20Lv0qp8ujt0br/XaGIz75kj3PudN5pnIEdlgnF69orCbyHPPtaq/NM1Ipg9YkJjbu1xwkMsJQgnG3JilavDsBnwbg</vt:lpwstr>
  </property>
  <property fmtid="{D5CDD505-2E9C-101B-9397-08002B2CF9AE}" pid="6" name="x1ye=100">
    <vt:lpwstr>PYunuIcrRgH6VbcD2FwMEh3Yccd/cJ81gsFI4wJf9MG+UI72y2+n8VlNH8HhP177fmMsaOaV4wXPk/+eK93I3kKL5iAx+v47wCXL5QHT7I+TyIvAP5PeBMgEEGmcLMHwMsJRXkCO25ghvh7xg7JZwdDUo1IawcDcisZX5pMhWPmkfaP0l05m970mvKyzs/3ssDbkn6K5oprVTsP3zKL+VWFdhRJrVZYC6Zuwci27agvX8wS4xvjazdHwLG6mD9h</vt:lpwstr>
  </property>
  <property fmtid="{D5CDD505-2E9C-101B-9397-08002B2CF9AE}" pid="7" name="x1ye=101">
    <vt:lpwstr>Ij4dGRWX6zaVyUve2BxYcdvdFCpx1MvzIQlDBWt7wi2RLA3o2PS8LPH7oTbzDuJmyHpyDXGSxqD8jFeYin+9V+iZAp8ffDyTEMhq4iGUmisZ5diaqF7LAapR/ysQJ0olEsG1Ofiv6nrPeFGLCeBEFjDYvKDFlTTr4O3xlX5y+U/PBB6k4FHeCDIkCfEXJveiGo9KAZVe+K0q2PHkhTzK9uo4O9sT5icc4zG5O/BwzYs39Dbyya8QvghF9n6agHq</vt:lpwstr>
  </property>
  <property fmtid="{D5CDD505-2E9C-101B-9397-08002B2CF9AE}" pid="8" name="x1ye=102">
    <vt:lpwstr>GpHLDF11WwLyHvwqHtidJXsozaw35In/fYNhVRqrPWpVLdxkY7qBmi0wA6hrZsNOEEwgeWJd9E+Pa2S32by/jxhXD3+cCbPHez5C9eEcoTATdgmtE40CWgYjej03gCYAzXlV3RcnDT22TgPck0MnAu8B/3DDwg4rQd+0lUKfYkx57zjru3FwhWPfuAGmIlv4HQrUx/YLEf1F9sqE3eOYzCB0HUFOGEfTL1/EZVSbtn+HIzuKo65VkWlwgY59Sv2</vt:lpwstr>
  </property>
  <property fmtid="{D5CDD505-2E9C-101B-9397-08002B2CF9AE}" pid="9" name="x1ye=103">
    <vt:lpwstr>FjG8h3tJ+FM57g/WfTpjaQ1BzRXM+ODRHNI0uJtSbPqTo90vivWnZdGN62errJXxtyw+rFQMwJXe8JxHlGEpsObXTRbhBca7HhRGitm0SpZz83rX1gMqc0f+TK91OYu0lXqL80rYIXW7xeJof7wczKHRE0V6ORYv5kUuMkHBHmWi2k0gcPSrxXoUBTimLcg/ZACgwpwOMbkmHzOUOU6m3Otdgu+qmc4fXKd3Pd1RW7sKpr5fZFYNaQraH+ijVIE</vt:lpwstr>
  </property>
  <property fmtid="{D5CDD505-2E9C-101B-9397-08002B2CF9AE}" pid="10" name="x1ye=104">
    <vt:lpwstr>h4T9b8Rvudk71+0WXRXvwPlANRWp/qlS2rslY+T8AUDcYM0GyxZQAJuU0a7YPQBfTS/BF7TFEszmc9nC4UyM6WLpVvktg+Ie+cEBC+Jc6SFiQox9fy4SUNJRYciWrk+vRyKN41gneA4hY2TJACvEsPBN7VdEOk2WcqtJ24NhFBrkqj5W1OuTCLpWjk1H0FnBv9z/1CkgkABeej+ipcIapzf5c/zd0qEmC7Q+d3otl6RoBjNL1W9T2wl/l9LTwL2</vt:lpwstr>
  </property>
  <property fmtid="{D5CDD505-2E9C-101B-9397-08002B2CF9AE}" pid="11" name="x1ye=105">
    <vt:lpwstr>jgjXJAA8TL1A/J1gijQy620w+R7Ns62ZKZiM+DFN2suPp0c26kOBrqRL0rYDtNJR1/ntpj7h8ozLGn+wzsUoFzaSPi98sP54TRr/Nmr8Mv1e6YWCf8OrXwpsI9vW/XwYKOpBbiIjkALeYv9uBlxptikV2X+n+Qb6yoK1sD6YAuK1r08rYamhXyFhAZsL6u3MnLSEnbO1TpRt9vA2b1JuGXqi5DW9tJJeziu/18rrm4ETIjF9IItURhVPqHYXgU5</vt:lpwstr>
  </property>
  <property fmtid="{D5CDD505-2E9C-101B-9397-08002B2CF9AE}" pid="12" name="x1ye=106">
    <vt:lpwstr>eWdgA9VxveB/6mvC04OdReAaKMn49BmOjkxXXxZo5AJlS7kzUmQdUZOcz1lmpVXyzy/ZU2nbePPgEv+lS9Ij3MVUCLNwSC+XlFdeTWtdjKs0dN/ObJSrVjrFMJ+vm03lJDJWwvKCI2Ghr35im2U7kK2xJ/tUp8Ynjqv6oMRGXyIfWdYyLxSPU4OR3gV0jxPsyifRowuniqg941tHf57LpoWbNveEG4zm98Qumr4yHA0Fe3ivA93nV6902Frl4cM</vt:lpwstr>
  </property>
  <property fmtid="{D5CDD505-2E9C-101B-9397-08002B2CF9AE}" pid="13" name="x1ye=107">
    <vt:lpwstr>vHMj8N1JfEY8VEkdURCmMdMmDetDgQ73YYvLNuE5JnchpAv0lPZc1XJDu+trXHNGnWkEybfYWXe0RUZ57nJjJrdcpR6mwzLuUW0s/bdaa/E1TQYWYDpGcOC2L9H/4pOWJMIyuOSSDZQgeTZFEVjSNGQ4zbY71CIqbwVVkBQTHJOYhs49/QeL2Z0wy7hfM3hlFdI6lQaM2yx2yu6H9ch39Ut3l5UTMR39YJouUJ4GNMyavV25ZYcsqEuYxC+CeIY</vt:lpwstr>
  </property>
  <property fmtid="{D5CDD505-2E9C-101B-9397-08002B2CF9AE}" pid="14" name="x1ye=108">
    <vt:lpwstr>EMC/ZOrTpoU6n+qotr1Epvk8BE6guAljtVAPwoFxkifwKvveiPn44+LFtaActvhLAQ+5G/oYNibP0Z2s2PgPFlhlkdcjqaTllQQVN8ozLcCS6cby9GE7Scb2JAqHmZoakRO+EnihEeMqJar4Za5Ce9L0/cNAgCG4Dgp+TDv4gibJHiwAXa/sWCT77ZLCTr4XypBrhtn17zBQTNB8cBxLQ4+Pus3iuxC7CqvPsmrKQ02XEqGHLjv7sbra4zvTth3</vt:lpwstr>
  </property>
  <property fmtid="{D5CDD505-2E9C-101B-9397-08002B2CF9AE}" pid="15" name="x1ye=109">
    <vt:lpwstr>VNahZV5XrddTyPtXqH7T9lGazbADlppu89T/sBKOc2PcuG1gxh7GfOyTt8vs+to5lxs/czZAVg5YlFxhA8y2fF6NbNfJe7b52z94IlKQiIm62aG6aRO+rQCt8/fZbaNAB7nFRY/z1W6Xl1kjjFyvHKdBn/tsZn6Exc7CVG4vrTnRZ6qLqCjtX02tTcNtYOzARVduQ2iii2yxlGN5auc155Mt3kr+bITtO+wq3zqt1j3vg4E+HdHO+iAiFpaVg2q</vt:lpwstr>
  </property>
  <property fmtid="{D5CDD505-2E9C-101B-9397-08002B2CF9AE}" pid="16" name="x1ye=11">
    <vt:lpwstr>9eHnr/BDMG94BY9Vex0BKh4b835SOY8Y4pNnTiZrplaAsK7//3Uwls4ZLA3xtMJNWsCxaPIiZ0HD5GY6PjoCUr1vbGKny071LnQy4IT7fOS5Xw2Zira8tVeOtKzYJHXw/XZgYJjm5ybZuIU6Vp10V/YN/XMAowUY7/VHLwwSkYWyf9IFjiVhjTE3UddVBvR8gmFI06MNMQImNbTgB+jVhbD0zt1TkEcPD7KGk7b4f4DquaPqk+QJ8l2GCHAT1TV</vt:lpwstr>
  </property>
  <property fmtid="{D5CDD505-2E9C-101B-9397-08002B2CF9AE}" pid="17" name="x1ye=110">
    <vt:lpwstr>1wO4f10hPgr74ujwgdCZbLlNUEmuJZahCwFQi/bt+1InOBHo9qj98LBYRNr+vxkQGKVsYQVYFDVMyma5bIPzxn3wKgDXANSRCzsZSipWDhNUNrvXEevsy5OegZT38/NUFjFZW297utsem1KtEHY8XrgmMVSmjI6R52Nw7n5mdU/e3ilYZVChFRD1G7zDQjuwyDmpKxZxazXzYOSqIveHtviP2IerFxs6tpWVdYWrxjnOwXGxAd7sq3bSZXRInnc</vt:lpwstr>
  </property>
  <property fmtid="{D5CDD505-2E9C-101B-9397-08002B2CF9AE}" pid="18" name="x1ye=111">
    <vt:lpwstr>26mi5dTjNWekd5Kbwhq1IKnfRw/g96Y4QNFDyHMaEebO/tIcm2Cj3U2RZ2OKdHewJrkll9qcbYV6AZl3FGO4Xqyyg/hwQlcICotw0++Ko9Fq1rJ5GZts8U2uYubztFEowNEMwZYBIW3YerCiHISIIdLi0ByVP26I2mhIHhnY0V4XXLlqqqa6+y6IS1QnYBCoaXlqXK5/fT6/AVYf3s+euJVI7kSgUkxUChV1Pt/WHOrMjRKK27BoOnmn96xMZST</vt:lpwstr>
  </property>
  <property fmtid="{D5CDD505-2E9C-101B-9397-08002B2CF9AE}" pid="19" name="x1ye=112">
    <vt:lpwstr>7GM4MTDIJwu+tlu+Ym4dQ2RI6a+t+UGGMgpTpx+UwczGxgMPLAtMJcWA7O4uGetB7i1lsg1URBlVUFn9Urako91ehf2dQUt5ogVxnoBqFj/7o/SmT1pTHJOZgY0Bnxjv4ShqpfuU3VvC+rjcavdjqQhoPbuzCeJdrrBxbpkm8thR5z/2EpCZ9Ug1upueT2U1daC3shA2dnVQ6sWapArXC6xCi2bWcBB4aDMrkSP0bUJAWlF+Bkc71JByi5mbbmB</vt:lpwstr>
  </property>
  <property fmtid="{D5CDD505-2E9C-101B-9397-08002B2CF9AE}" pid="20" name="x1ye=113">
    <vt:lpwstr>SVD+iTpUBZE4AKBQ6gdSPeXmQP07oTzw/ns7eS5DTBDXi9no0NE0qvxJ5eyRqopgmdtykM+anpl+baAgjICRUzgX4gaUHa5o2PrHz+FVYdtLH7oGbfe2lWFPawDOp76lbTOe6LVWzIaqo/VDUUViQmsnLRUMBNriPrv98RspvJkvVNHrROrTRV8WC71nHUF28xAFflMI7U/Ym6KhNLRQabOO4mWK9+7Men6HkrMrtjzNFanEYKrlhlnoa8TaoCy</vt:lpwstr>
  </property>
  <property fmtid="{D5CDD505-2E9C-101B-9397-08002B2CF9AE}" pid="21" name="x1ye=114">
    <vt:lpwstr>WwAOAmwYZYUAKZFMc9TVcK4m+bwupTJRlL88SQwyfBqEWoj5EMd0z98q7uWympr4oABHKlihp/6d9qskEcOiMJDEPJUs/p75VlL4+UwWZRbu5eIIWwUbTDX0ZpS1TVAqhsU8iem70OARvb4zCKYFizMeeL1L2UngXQdBYJaTwTl4BCkhYgZIrXGDcqATUvfVnHF1iwGKiTO3k7r7EgNpN4i/dPbRdDh0dC8KWd74dXzqd2zSQrZdv8nE9LN1E7E</vt:lpwstr>
  </property>
  <property fmtid="{D5CDD505-2E9C-101B-9397-08002B2CF9AE}" pid="22" name="x1ye=115">
    <vt:lpwstr>gBuFkA8y+arc9bz/o+ev33J0T0rnfsxOrit/opM5waVRH1ZGGidWYyLyfrduT/XlOB7EK9i3M5xVngaHpJ2bAeUcXTuI7eNe8A5mKrGx61cKybgXFsuXcTNCJhKq79bQM3v4eUaEbKJwJn7w6xNm9uX01KMG3fFyREhdFPl6PsMpM8OtvCBGSZ+J5MtqLJB3L/XY9n8xX91ko9YfH6SZ/4uqtrzCAg4Uu4SmICX+wBPRNemxnhL598jjhkxjA33</vt:lpwstr>
  </property>
  <property fmtid="{D5CDD505-2E9C-101B-9397-08002B2CF9AE}" pid="23" name="x1ye=116">
    <vt:lpwstr>+/WDwu/ihdlrGpdmfP18FtE5Ry/kCd//2ZFzUED5PHeUSDzMGkHk9ZsP4enPUUeBhyXR6l7Vm+yPYZqblL/pA5O86Gbw4R9J+K7+KpHQhAUeBbiblQMIwbrQUbbUnFUnpRaASuIz3kUEjFSryAnPBsbybyq/xvutL9c/rl/s1ODD+O/kiV3v8QOO2W4dp1/khZaCeUrYkEz01HpsNypiESR7SSjsEUDTiZBWN2vAnyHs9KZNd+PEqygc4zzpZn5</vt:lpwstr>
  </property>
  <property fmtid="{D5CDD505-2E9C-101B-9397-08002B2CF9AE}" pid="24" name="x1ye=117">
    <vt:lpwstr>VyxLuSQYXM3RA//crKuboP/zaH9qEHpuJVwV6B+G0t70jQG6yib79AJouvbXL5M6QVAVkIpd3ZQ/8e2DjTgYZveUPnNR1mLdM6zpbB9wlyB+qXMHAaYdel/jEJ2Xpytc3Mb4VwbIv+lXKvSs+25M1r9H/+lLkQMOjK1DhKeZbUKSKKVqxmMsp0UYTI9/yrIH26M15VJqcw28u3wxoTaijwkMum1K+qJ1fNPSrApfM2RJxSn2mdUWTHg62gln4rj</vt:lpwstr>
  </property>
  <property fmtid="{D5CDD505-2E9C-101B-9397-08002B2CF9AE}" pid="25" name="x1ye=118">
    <vt:lpwstr>4I/oW8XmUEAm5YXLnCD5ACBFy79MFQZUdnxrOforD47f11xqIA1MfvzLjmcIdLhb8HnAQrZMeQRrRN9PRJNKoVK6ORaXqwPFFTtptpBX83UP2x6KeKh5fkAnXpnAtJj+wLIbh9soisuJDbhJlFW0dOO4TbPqnVEnoaE3NsQvhSBi1S4uilnBQZNKzkvB/N5WPxQFyhqVAEgMuYg0yDP8JiGninofldg+ukfE1kI521yLOinhJp4CR+mjTbBQuXn</vt:lpwstr>
  </property>
  <property fmtid="{D5CDD505-2E9C-101B-9397-08002B2CF9AE}" pid="26" name="x1ye=119">
    <vt:lpwstr>39aNfZCCbk3h2fYVPW0PdkofpK/5z7yyq5IL40rqKargpKB7fdBzt1z2MIjtUmcJVJaDD7mGlToUH9mjPsr/focOvuv2Jj0G4K5Nt+vcmfKShv1Kg5OrdUGDUiLRffOcd6czu5LHFaH94OiIm5WEFXIyGRCTxJmrnxazXxC7pngWAFIkA99a1rqd+CsCRn1JdR2HbM/U9ptT2X+qD98PIL1oiRFFU/ZsRpJYo7l+Jxwgp/bQG6rh+iOGj7+xksI</vt:lpwstr>
  </property>
  <property fmtid="{D5CDD505-2E9C-101B-9397-08002B2CF9AE}" pid="27" name="x1ye=12">
    <vt:lpwstr>GfKt/GF0xVTCoL9wFX/IajZCMtc3MT297kDm9LXFqJj5VrFTv1pRWcmWnQUXKXXW9PXJQuI/8A+FdVTVdeP7OVvFpWjgzJ/1ZWbsfWHmZ35kl7bKpQuQ/N2bIksVnZ6WDGyQOku1sSh8iUVpK5s4ECa9PocNKUnBMIIq9x5kMWxVpXGmuQPE+gf5aAsInaeR8P/gUM+wydRfXNMy9iXPt1OtnUTHOLkJTzXjPaOFOj+OsSkzvdTzjSFqmomSIgZ</vt:lpwstr>
  </property>
  <property fmtid="{D5CDD505-2E9C-101B-9397-08002B2CF9AE}" pid="28" name="x1ye=120">
    <vt:lpwstr>X8x3JQU6wvv9Cr0TRpOqgdwdE9jgOTLgiyfccSHUyH4JfIYhOxeM1Z++jRuLirJea+lmGfDS6TLDBBKEqgB3Bm5hD4JjJhWrgK95VYYkIQ2UURsDwpqe/TzfNXfwBWuZUsYL4kUqzYm4YxhQLfbNLH7TvS9vNq42Xlg7KPDe+lBM2uIkTblnAnXpb+247XmtTYvbno/7rPtw9Lc8865d9nMkPAGi8h20LtDW4x+dG9Pf5X0JCO4E1LUucxKmAUY</vt:lpwstr>
  </property>
  <property fmtid="{D5CDD505-2E9C-101B-9397-08002B2CF9AE}" pid="29" name="x1ye=121">
    <vt:lpwstr>Z3S7p2kptNplVG8GQmFe3O9l3gQKT3yyq8MWn2TbRVjjtmFE33JzQKqp6MjfihNGd5idAVUSEJJphbD9fbOUsBHhhD4wYUJQp3g7Wwkz9xOW33ywmY/06I8lo7NkWcL57BlCy7slYH4CjIynHWOlcx4jio4qrxdZP+QVaYwLo7CCKd07iY33FMxL7MypBn0OheB1+zlhiKcnjg+NkX7vndss0eG7g5/3b0RE3Ob6IVydBj5BKM+5YWMSgOSePRy</vt:lpwstr>
  </property>
  <property fmtid="{D5CDD505-2E9C-101B-9397-08002B2CF9AE}" pid="30" name="x1ye=122">
    <vt:lpwstr>sNuHZDmlIgum3ONE6xrc3Y7fM8mgCs/pApMh9KLqKfjAngN2GIYTvIErFzPThep7fnE92GCHlKw0b1vkXWZSECmadsPkrz3W09LYbzwZT4A9wx73LwScLQaD0/TbYu/pdoJoXK5R+42Bhm2x63VFn5hao7O/HYBl5KTg4c3CZBwls//QbdN740n9yLeak3NIhSwaMyHRgP+bb2XYeTfh74ZXK8PTeole8yyMmnFveR6KQkau1h17c0/XAjoaPGg</vt:lpwstr>
  </property>
  <property fmtid="{D5CDD505-2E9C-101B-9397-08002B2CF9AE}" pid="31" name="x1ye=123">
    <vt:lpwstr>4NLnzZk5V2SMS5zxatRxoFAIfAqACq/ji9kFDEJPq71rRu5MCcoCAKL3uFZucOfMUt6M+FZqDIlEADxv4bMnPTl/nAlHIail6DBR2t0kQ82vBElyJIzrN1CcVEByfEymLYw41+nPrQOIN497TzYdPs5+ECxw7CzfxY5tJYO2eEbGaBRkfw8xzpv0wUHD5zKf/8BbFAFewx6AAA=</vt:lpwstr>
  </property>
  <property fmtid="{D5CDD505-2E9C-101B-9397-08002B2CF9AE}" pid="32" name="x1ye=13">
    <vt:lpwstr>9MvDWNswo01ARd/7GWKHWkGdM04cwJPAYBYVp+FjvM6QVUrvTUEn2sWSpUEox08W92yk/aHYIhYzb+5oT5SF8+NaNS7Ml+ofrdKU3TAqzZU4hRuyl28bh+6xrdrdcAtkUZ/TKA/H6kiiaOgEpzlLxkdGgj45u4y8AWEj3oN5Q1z5Wfpk55pvXKzpbbC0PI+Y1v2gFmzQnaMYyZ8XMEK4qaSGkUNqxgCbEOadsLa56MTQtRDUYLlRoEuefM3TJlf</vt:lpwstr>
  </property>
  <property fmtid="{D5CDD505-2E9C-101B-9397-08002B2CF9AE}" pid="33" name="x1ye=14">
    <vt:lpwstr>FOShKlMlVabCyuYr8z1tVLnuNpq1dMKN7c3/ZWtC1dCiB4e0O5edWQd2C3/cKHSxHyJKDUbxNAuSABOBFWRhBptuM8dGUKLFY3/IXsqbBGMSM9msa0ZaPFXQ287gqFTXfLoKrpx00mCZDw7YxLwcgdzWmDEvbRf221LV2i6xfRWS8E3oIBbbt1dTWSAgpWwELsYqHHmvhPLhUVAiqCP/o9tpk/EAIOiTkUQhHaPMDLbcuXs+kZ5+OWn8q/0PlQl</vt:lpwstr>
  </property>
  <property fmtid="{D5CDD505-2E9C-101B-9397-08002B2CF9AE}" pid="34" name="x1ye=15">
    <vt:lpwstr>4lGfN9zpiehTn5BA3pzc6bkv94Qf49WcWspylQmCHa92cVPQJra5Mlb7ruhLZ6qaZfBVnJEWptCXkMVpIe/ic8S2k1PEzJynmZ1IP1ZQsF3YCMRf3lZMo33RgMFvi0K1gGNbLJ2xvqI9+oUAkBbP6eZWuhEGoLXgqzkhUetK5biLeeDw71PNaIjKP5KBHl+gH/vX/rFpz6F8maKl8X2cEOywRGoJ+nPJGOALzTuAUhpjJMNWPBkuyOCpuEnfzpN</vt:lpwstr>
  </property>
  <property fmtid="{D5CDD505-2E9C-101B-9397-08002B2CF9AE}" pid="35" name="x1ye=16">
    <vt:lpwstr>Px8Dkdwe/RjrY0UOQ3k0nFkeWd96HddVrFKQVSaiXKFKIGsSXkdQhkpiRAZlNnDPH45E1ibFyLokR2KPbdWucOf5/HsZra8BA6fzWXq8ajPMwwLHplVX1sjMU8OFdXeYhG819CaUfy2Wi0KY3Ks0W+2JZJ+P01rTiEEIlCrALoooMknVgCU/IHLvNbUdeROU/S22/9mqxkHPpFHu8Rpnf4ckF7x/SNMNa5ME3/KBfyqoxl9u3ubHD3xCmCkpHhe</vt:lpwstr>
  </property>
  <property fmtid="{D5CDD505-2E9C-101B-9397-08002B2CF9AE}" pid="36" name="x1ye=17">
    <vt:lpwstr>S4FO+JIohmfwrx32mu4geyr7DQ4AHz/4jWqhlfZL93JzuRrx9ht+fHLuSRD2vc4RhFb9pTjTx35bmI1jz0s5PfYaEYONRgAg/V3EbozP8WOhA/jBQa42jg4KMFJNJ6O7UiZKYG3VY8UrIlnv0878o+vX4W9YTtT/EEePgPNMV9mh+MHdMqzFA3jveDczrcnXT09yiGxT3T744k2Ysu/rF5o0fvHvWN/S1/U3P5TDK0zOCIrK3cftOLkwSEABINL</vt:lpwstr>
  </property>
  <property fmtid="{D5CDD505-2E9C-101B-9397-08002B2CF9AE}" pid="37" name="x1ye=18">
    <vt:lpwstr>X+Xc1xnhYwJccfCfGpAj+QhVayUVoFxeFzi2WHbGnYgsAi+2on0eLOkccNNkI9V5tVChGarUlt+ufaK0rZh1HKmr6Gzh8PP9933BM/w85N3p1w2ntM7grYxJShVoEvyYgq0ttbvGAtVtBC8Lz6I7/7Omvyl7p+Z1u64qIKroCqeFqcV247GSa+wU0B53sJFiepCHBCebKdHXgbHiQ0rfm5jrseSTK4ct0hmn97nvkpYO/IuufmCuUoBgdIiC1SV</vt:lpwstr>
  </property>
  <property fmtid="{D5CDD505-2E9C-101B-9397-08002B2CF9AE}" pid="38" name="x1ye=19">
    <vt:lpwstr>av6Zdbm4zxSWP+M9BwZCn84+RoaHfHCs5g9oI9QPl5bT1pRSxy2dLo9Tf+GmhKER08YCr6XvzaGtzKfi1/Jv+vq/6G+33cAI/vkKg3kC4UcUUlSDlJXtVsqaYxWGu3qFW90p4hWugYGWdtnb9kSVC7R3iScOa3WgwO4Rh8Rw6/OetzbT93UYiEUU0UsJOtDyvZnSdyWeOC4VXAZrqer2AHX2irprPGpKw7Kz3Cnv8ZrGbSIbo96OnzAsT+RTJuj</vt:lpwstr>
  </property>
  <property fmtid="{D5CDD505-2E9C-101B-9397-08002B2CF9AE}" pid="39" name="x1ye=2">
    <vt:lpwstr>z4UBRq42FM0JykuGN/ipH+FV466AwWKdOwVLrHgzp8QPxeQYjWKOqBQhAwE7HmEKS4rJ46qZBeDS1MkpXlqgzq2hLZKutBUNys3+rrmNAYRuQ2LpGzR52VUhuMm5cMiNKKxu43ttnb5fMtHKyXrAw9Ntvw3H/yMT2HfF/djP98TaYuVqJwF5mX06/9cVXRdH1FHddMdIxyToTtSCP9vlfiV8wQyUfi+dLP6Vn3lydCRr3cHlt+76Qxb2EhI6aXL</vt:lpwstr>
  </property>
  <property fmtid="{D5CDD505-2E9C-101B-9397-08002B2CF9AE}" pid="40" name="x1ye=20">
    <vt:lpwstr>IgTNQj5MopQH/y1w5OIyjQBcEn1/Crx7CnQqOGih1F2ryPwMlSiPyfpDXPBh6vaP42shzcBmn9e3g3B75BMau7jqtIvR+kuUTr1/f4L4GZUN0nuA/S2Yoi54LG0k8qc1+EBxqS3sjIxz9VB0TO6ZkUBJcxmcVm/tyuOPFOne+J/rAMRuvXsQrO2jQl9QzE5jJRULKGFA4/jyLk5ExfSiHX/M5aIgbTLoJDTkN9XelWWMGlB/1a6cW2OGzhJcsdv</vt:lpwstr>
  </property>
  <property fmtid="{D5CDD505-2E9C-101B-9397-08002B2CF9AE}" pid="41" name="x1ye=21">
    <vt:lpwstr>3aIr+ot/66/Q2iO5QciYq9ec6wACZ8IDAjTW4iFkfLTSiKsBIg8WS4BqhoI1S1BwYZ7/oMDQa9CBe0tqILs8/iT2yiRPVOQqS98vmpEYdCvujbF+C6gC13Ju2026T3rNnprN8QRkbgMT/EgQGDqGjHVf4U/IEQ2DONdgzJtw0NXzIQH688EfnD3Yp2HBBIFboJlxpf3E+SLgrzlJezbvL34JZlXdFNopTXQvFnUyJ3KgId9Dyp09tDEih08zn/g</vt:lpwstr>
  </property>
  <property fmtid="{D5CDD505-2E9C-101B-9397-08002B2CF9AE}" pid="42" name="x1ye=22">
    <vt:lpwstr>xouBXLWia/DHoL+TqE3pSDU6X3VTeQPDynsMSzokHwcwcSI9jwmlLmZJxmKo3/vjUt2CDtkCkyOwuOc2ljpB8p7gS3NRGg6+8SjB5Qv2JCAM9vAN2/KIZiiW5gUjDkRZJTfBsn1FmdYODC3qHtJZ8ttLC2WrrE78kAi+wkQ2ncMfQ+wsp+bY5sPYIveTn96B7LFGv0g3xynILTX69QKvohxfJSE/+noIT1x4PvckosmZO76CHANp9ulEssG570T</vt:lpwstr>
  </property>
  <property fmtid="{D5CDD505-2E9C-101B-9397-08002B2CF9AE}" pid="43" name="x1ye=23">
    <vt:lpwstr>2sbUa6zn0bv6uo5GN4HDZFltLDJ4YfGKpTalBB5ewfJiIwULvwH2Me7U9+uPdjBGS9sHYADGrArM4odWcA+mcKz415F/RU1gKZ8HfceX7JrRO1Tx60vj68904heMZInWEzgXCXSjyJ3qtwbyQGolZlVpwctxTauon6Ct44/s6ZOburiEpe63VPt2MFEHKu/e0jiRa59oTQO4aMg69RSPlkbRpDzSXZfZeeG9y4HYhMSft3Tn/vNKADlwHuAxhU/</vt:lpwstr>
  </property>
  <property fmtid="{D5CDD505-2E9C-101B-9397-08002B2CF9AE}" pid="44" name="x1ye=24">
    <vt:lpwstr>ocqc2Oe916UM5wJQUVUfmZhz/Gb85V/wMweYQsnixjH95kvVSf7eg/C8+vcra6qrWS4W09cMV0r4DK2+WNFC6vQslS5cJBIjNr+/YSAidhIDDOfl5S9904m5fg8Quu0hy6umKiJhbouj0tYeb7/yEXpCtQQXf7w/gLewIkExhfPEP1eLE2CT6JdogBsuPWXevzjRAXEtasO+0+S+BiO1+gCE6SYkewn/BpgI0pNNCyL3kVGX3q0YyJif/Zv4+zN</vt:lpwstr>
  </property>
  <property fmtid="{D5CDD505-2E9C-101B-9397-08002B2CF9AE}" pid="45" name="x1ye=25">
    <vt:lpwstr>ODuMiICuKgTEGRdzRJ1BpOgL7lMyx3pQeXPafQMK08m0m8b2B9c1DNR2hefkFM/5NNe9Te9f+xQTLeGYBJL9D1/9Yu0rPng9NWO5sAc9haFK4iSuCR9hyLEKGFZsm2UiDd7BnCsDapfp1VH0rRLFcAfJisJZFPipziXIESGf+fMFO7YQhDVX2FRyVXIqplEFvdUKpEqKTAmTSVKO1xDQ3KRGtEO9dQ+ueeV2F1BAuEKkygeTcfyEE7J916unvh4</vt:lpwstr>
  </property>
  <property fmtid="{D5CDD505-2E9C-101B-9397-08002B2CF9AE}" pid="46" name="x1ye=26">
    <vt:lpwstr>3sK70rZSQbnLQVYDDDkLJGfSE3axqDi9O43IW7LXa+wgbzkARDCJsD4utLWaMaIciy6//0NWNes7iVZ/AlP2T7d6bs2qWzuOiwuyTtX5rkNno9JcYE/mnDvpzXNh/0IkYmvJj/2pKavc6+f/XeewYdWXp7ou1i6nn+YznvIlgikDKjq517dW3m2q8xSk0M6OWCpadzpQY9yPud9+0zERiDz95bZyk+2geI+AQma6qnIYXJFalr+R1Pu1i+utrrB</vt:lpwstr>
  </property>
  <property fmtid="{D5CDD505-2E9C-101B-9397-08002B2CF9AE}" pid="47" name="x1ye=27">
    <vt:lpwstr>Lp0Cbd2vS96bnCkeMZxlr5/akIzwdI5FoILH4sqhtM6+CDZNNjeArj9OB+HfPtxvBOYl6GeHEMkjPi5bcppnDQbz2Mc/o7q0ng/aBHThDWLm1uti2YYf4ccN1XcZYeKJkHxTBsVVrt+iGpP1X5LhM9G7S4tD4l4Fnx9aPiTeFgo47vS8XuVcWEAabA3l9LWQchsrVINbChP9g9rLknRTmwkezEGv0HPDOIAKrs2HhJb3iYDKvfxQr/KXVOrIxZX</vt:lpwstr>
  </property>
  <property fmtid="{D5CDD505-2E9C-101B-9397-08002B2CF9AE}" pid="48" name="x1ye=28">
    <vt:lpwstr>+21HwZ73KIUSZHjSkVUiIFdCagJEc8vjrwkCtGmMj74kAZfPdYWN6XVGK9EKpkAQ3rRwzsRFoTEKUkZHHlPawfUjg5Hel18adfSvvtwhzuh2qd4coufZSihU0GBGZ5m0VI5+ScaTUwNf6x+aejqVeRmIjLuucODjr9xphtuHCfQaCtQFZsIVivIf4dBUHzN3MqEbtxes9V1kISMMuXbuxlv+5B/B5fsCvw73WgfZYdqAEaiPZtbsA8EBSSjLvQB</vt:lpwstr>
  </property>
  <property fmtid="{D5CDD505-2E9C-101B-9397-08002B2CF9AE}" pid="49" name="x1ye=29">
    <vt:lpwstr>sFR3kuo37ADgZRrwRAVet6A2Y2Wy96K182jI/bYOgSxE1oJYwgY8j5M1umB+qv3z6i0st5l7R1h+2L417ta65tzLKpwrVQjP1F5zRBwDI3bGZT8bTn/MsTVO5mPKYWlbB1NttHTjfL18yUXvThQxwIb552egK1aBNvtEcPsKuHdluse5OS3HqRfTiHfOTTLPKqsp/3hEvmthbwPzm7caEijjJSmsHjD2SRUyaXuyprnx2pGume1t262DYc9Whzw</vt:lpwstr>
  </property>
  <property fmtid="{D5CDD505-2E9C-101B-9397-08002B2CF9AE}" pid="50" name="x1ye=3">
    <vt:lpwstr>G713y5oCFph2SaS75iiOnn/jJ9p2XxNoxlFLzySpoCDYDcRAZSQGdqL+Xg3D1ffVRivxnMHnddi1Pm3LvEu78bl5v4JevorieGB2CfFEAG5cOIPwyx2xzMMgluer82SKdNxlxKAMr2yli1RxYCeSH4dCEEk7WjbuBTOMCQAT536zU6YVqA5EGZ3dZ7Od8vzkCsK6/kN52p0wLZTQ7uW07G71+ZT1pMAU9aZlg6p/cNf3uojyUG1uArFFZkFPESp</vt:lpwstr>
  </property>
  <property fmtid="{D5CDD505-2E9C-101B-9397-08002B2CF9AE}" pid="51" name="x1ye=30">
    <vt:lpwstr>L8ax3rWO4/GTlsZXg1A1XVxT4FJVwvcswbtD4R+iWtNWejC7Z7Fv6jP3pRbTcsEc004pmLLwsAWeKFMg0J0ckFCf6n1Ej5pxhrDkUsdeS+fiPWeH5hg0fXktMqv8EwYfodqu9YEqm41q5ma1v8wlNC7P3Y8vyNZYlZA1hP19ifslRVCaWCgB0NPVBr3nqneoIdyH3y4ddTtzlCab5YSEuNsA/mybZh2V9HdqBKgZ/opJbXgKrQ84pB4YE86H/Ps</vt:lpwstr>
  </property>
  <property fmtid="{D5CDD505-2E9C-101B-9397-08002B2CF9AE}" pid="52" name="x1ye=31">
    <vt:lpwstr>FDsORWcn5O9HHbtp39aT8LAOPh/XM+Sn2R0fIsfOrLcfj/awhYrTlxxyr0yDxXiWu7+vcnzNsihVMt27f+MffxRE4BvAHi/al8ADxCtJspJfsuoRG7E9cbAeL9em6/wqbbVxiacTVvmX0mVcd1sYziOy4/sSnRZNo7vda8yp3113Dzlzt7eoJgDx6TlNEbla95oKbphjOfwmgQJvhDBvF/1Nvl4bVxFQgMkAV3rvKXs40gDRslx3n4zupNsi0Ba</vt:lpwstr>
  </property>
  <property fmtid="{D5CDD505-2E9C-101B-9397-08002B2CF9AE}" pid="53" name="x1ye=32">
    <vt:lpwstr>NDWvVuAEovoT7W1kv37o8YDR2nYHb6qNVEgXrIiib7zuG2nCSwD1bsOKgGqTZQ6dU3YjyDxPvTpEcEJLC3uM/tnoexc9Xk0Sxi31R2NT7hRRh9fLug4SkaXlvQXHO4XiXwD4CeFekH5BZjLIfx+NR9HGI7CAKQugBmfKIw20cNDtrZz84Osrr5u9Dzvm6Cwx1pUu/9bF8DWdpEsN7+v4d0TFWj40bwPWKEMtPOYIZgxJ++WSYfPaUZ3oEmvE9Bd</vt:lpwstr>
  </property>
  <property fmtid="{D5CDD505-2E9C-101B-9397-08002B2CF9AE}" pid="54" name="x1ye=33">
    <vt:lpwstr>zSgt4L9/0eDrZf7PpZt5F3bbWLTAEnzszTNi29XCocJ2BtMuIHzV4oYz/QqkIxdVwMS6wsWomfSvMpY8FMJFXPEV6q/UrYU6RuIp4j0Dd0mVe75tXCvnQoO08yZPsUx6L7p8Yys4IPmKIoLxl5mI48MF3y9nhTBYkOgHNVRAHWwN9hdLgw0Um6MGYPRc8XASKYkDhqmJJ/eG+ETUMowHDWQ5F/9VsWKpjxsoPkmqYNq49EUKHhKNOZLwNAZewSZ</vt:lpwstr>
  </property>
  <property fmtid="{D5CDD505-2E9C-101B-9397-08002B2CF9AE}" pid="55" name="x1ye=34">
    <vt:lpwstr>OtD3JJjHamOMwnW/Udl2zvFRCnaFDCYdlCMXHDhqMcehTeSlSlE2hYJ1GHgpu6xTHKgPpgl7HXX200t4v4zHC7iYgvfqtFcqZH8cRsovgNJjQUj9UXeOQevmES/DBQutO9LPARpG+e/Vd8mHm7Y2tpS7+hQJjVTYodBiVvByPE1IlkgpKtfkuPEAEUQSk2MCSPelbxgm5oXbwcsW0uhd3WptP+ytta3J3KM3IYR8ra2oz5S+tmMSRHjw3oMSie+</vt:lpwstr>
  </property>
  <property fmtid="{D5CDD505-2E9C-101B-9397-08002B2CF9AE}" pid="56" name="x1ye=35">
    <vt:lpwstr>hMjkZurynjmwYrnjIcN8XJjndH/snqo54wyfS4eeiG0mnr/09myGVXhc/CkTltwj8KAK8bF7IlHQ+wSlT9TIXyFWc/5Jipm/6PriqYKxHXz10e4fchNIZu/hwFjEHCbJreGvfp8uciqgcUBGTgc8anGhpSUtpMuKv5QG2Y6PZzfkSvw48i7bQTbNzyvXZSujXzV6SgLQ3jSX7tMcKmIVnFfEPuxqgOAoJ1YBNo7CZw1f5zhLZ+iEjA+bZixHILK</vt:lpwstr>
  </property>
  <property fmtid="{D5CDD505-2E9C-101B-9397-08002B2CF9AE}" pid="57" name="x1ye=36">
    <vt:lpwstr>KKSL7PGzjbNqMb1j707T8H+gk6EkRY66gp6/X8o+Nj2nH7EbFodA67z87syxJFz2/DYMetC/hFyavPSXm7gm8pTJi5Cr5lOe7T+mvGpJHlYjGV1j33tETkJ3qgZw938Oi4NU7P6ER1rNv/m4dR4FZRamZEfjINSqZUKeM0NV41CJzkSMaxSN0pd132RJER9vbCCCzG+dGWf/VGWD2SiiqsndRZabn/hOl8sbd1Ew7TzemkW4pRC8ofboOlBfbPH</vt:lpwstr>
  </property>
  <property fmtid="{D5CDD505-2E9C-101B-9397-08002B2CF9AE}" pid="58" name="x1ye=37">
    <vt:lpwstr>X6/l8SAA6oj+jxgxq/YY+UFUlriPidrHRThw+RSTOvcJjX92iLLPG6aBkka1JM7woZf//EGX8ZJ9O4A3zp99StIwPcK5IZLNIW95PYJKkesZNv3VX4P8aaVVSYyVlsc6b7jFTz+vVHowOAYXIIiUZ9M2jmMyE3Jeu7O/hfDGAysPWsb+ShsUwcUMY7Be8NAeX3DTFDpYXfoqhmQeZZUzyQONOCpvYXQYuunWJa9RN8FhKVAVNQwPvZog+URdOWE</vt:lpwstr>
  </property>
  <property fmtid="{D5CDD505-2E9C-101B-9397-08002B2CF9AE}" pid="59" name="x1ye=38">
    <vt:lpwstr>KZQlJbc8uB03F4tUnXEDwu//0a1XX0woqap28XjS4Rf2rfGYmaL9bkSlP/4OZseHpeGWbGc/kTR8I5B51q6DhpGSV173JTixXY6S+4Xld/jLwSbJUoouMnBy7N70eOhqp/TBOcDTim3EyHVF4GXaQ+r38zD51bCWS0LF7MEN4UViMbSjyndHUeTOJXBySsVhUQeM1MGMLYGkbKn5FjVBXjTRosEamubGwm1gj0gBZfcApc0nO1PQ9d41+eliWe1</vt:lpwstr>
  </property>
  <property fmtid="{D5CDD505-2E9C-101B-9397-08002B2CF9AE}" pid="60" name="x1ye=39">
    <vt:lpwstr>jNQWUlE0X+HYBy2ofyI572Zw0Dd3mG5X1SDFFUklbnicED1DJVxrL/ieljvECpnvKrZomPw+du78wz+NnCC/QKW/vLwSK8rnlw3AofxZBKu01bkomljSWfWIjsEkNqrKAaR3JWjQ0nUG/15N5NWp5blcE9JTb39v6ntB5KEK+k7FVHQzqBvw7WGAy6Y7iwWzGN5OZIXbAj+YD4kKQtI2898jxFmLGHTo5DfHe7aMuGZwlBmbDDuvG3VW8DH1bGu</vt:lpwstr>
  </property>
  <property fmtid="{D5CDD505-2E9C-101B-9397-08002B2CF9AE}" pid="61" name="x1ye=4">
    <vt:lpwstr>16IGxCA7vIhKnKDR671rXkFvxAah3VvxzTrovXXg3DtNiz1osK7CYB2lp35CG1UzdgTy6KWYHv1FIZUMfpKe2k8anJG1s0EW5BCXEsrDi1lTW2yCmP3o7RSi5ptbKw9iuZ+P771tmFmbH2lRvpCAVkoXDxHqvsv0je7ysuJXrjE/6tPV+LMKzx5UhRbf0Gb/Kq3wMFfVPxIvDxi6h7fZC7x9Y7VKsrY5JR4WR+F9IHmxiyqCZsdorYdJRUGmW6f</vt:lpwstr>
  </property>
  <property fmtid="{D5CDD505-2E9C-101B-9397-08002B2CF9AE}" pid="62" name="x1ye=40">
    <vt:lpwstr>STtbB3NWz29Kya1fnrlnqITiahYQxhhQywDxnUdLDspqjQyQd0m+LjfSTujPkjgb9ZjCTH6r8KiZGSKanyBpjk7oT05Pyt62ZE2zv4K97/UP/xQULQbFxHTYxB7w5S+8rJSTdmyyF26Rc5QshJbSjWqoNWUDqC0AScv0T9T5Inh9YWi8Q5nNc5Mn0+VUOP2zEEPVWTCGS0kPJsf7g+qZy7Q2QP/Kx7QQNeEMqvMht0hd8w0VOhHycxkl5EzR+DY</vt:lpwstr>
  </property>
  <property fmtid="{D5CDD505-2E9C-101B-9397-08002B2CF9AE}" pid="63" name="x1ye=41">
    <vt:lpwstr>9zpoMBV/HVTVu6niugfsOR2bBM6r7GH1cSfwtTw8ZXZqt5dqpc7z2FzG6TpQ3SmlzzanJ5ILcGXAZNMSxSYpfw0NBiKOssb0fdiLCDaWnsiKEwgVb6HYTGHZrbfqnJOp8flBFYLWkRD5g+ulU039dQ1gLUyYYlHocl4SMLz8EJG8Z3H5FlG0vOCxAZUJbQ2W0Ej3EYWpHz25L1DmqNPcVtGtQoCOQYNFvmaBesDYj4yB5hBjQLOOTD6IXNJn61D</vt:lpwstr>
  </property>
  <property fmtid="{D5CDD505-2E9C-101B-9397-08002B2CF9AE}" pid="64" name="x1ye=42">
    <vt:lpwstr>R/94Bhf8o6oRoc2L/xbxvxhF//DvjUe9UFggNCL//oNFNd851Ojbhjxk8saU6B7yxDD06zB4iPaREymJ//vQSf/GWfHLFQntw49HUv4UjUyKbKOsqkJhJyaX3eLxK1feDbci9FGyQAAp7r3v9rjDrTnj7DeZ/6MEIMiM0fe4O+U0QYcNmFU5TJFQc/rhgZiJq7VmyexGnS3IVD1b9Bdy+pSlN38GyQN5Uffmx/tLODzwrQB8ojBKvbW5ezXz1FN</vt:lpwstr>
  </property>
  <property fmtid="{D5CDD505-2E9C-101B-9397-08002B2CF9AE}" pid="65" name="x1ye=43">
    <vt:lpwstr>VxZpH8ABySZO/f37CzbrfbNAvU7oMUnvZ7zkaNV7F9+h/c2CaIQK5C3fWMctrvipS8tbLiHuUgUbjYgsMWS4O4BfMo4QGkr/U3KdNowpSTyksoBPw6v7zDeFvWLoJugs5k2Mcb2iIsj5ILe7PAgH6QMbFThJRVqfixY8GFKMF7LDSlcxecnbcEc/enB4BNoF5NsuJpwwcU7uHk2togWFmLvWafVuza1j22ZERYmkIsdls/KkZ1Oxd+Dk5vIm5yp</vt:lpwstr>
  </property>
  <property fmtid="{D5CDD505-2E9C-101B-9397-08002B2CF9AE}" pid="66" name="x1ye=44">
    <vt:lpwstr>HBKWhPje2oBf/Gswxaj2pMVnYKxN8up31mdL/qSqbYwFDzpWAmvUPJ7BCO/ln45xY07Eq82XWrP91X2HUrK7Gu4Fb346/p5K++CYtLQUhSLdPbYGxThswUCbsuxt3oapn0pve51Mb5WEQ2uavEbjQ7bbRSX6nWkxbqcjnL2f2MGxHWyoSzBNe8eNpFVGYBy76R2/Td5HdahOy+P7yoJ3qv2rtOHhH0qcNynUHLsBSp7GnwbdR+1CC9HJ5V9pSH8</vt:lpwstr>
  </property>
  <property fmtid="{D5CDD505-2E9C-101B-9397-08002B2CF9AE}" pid="67" name="x1ye=45">
    <vt:lpwstr>d7hh5IKDNqJXcIVlw/Vd3yFTrsGU4AMFk0Aqp6mZjAfDXlSCBOvo6amlOpYJ500SAeNFm9VvxC7k9hUP+VG5L2/8GM66eK6Ei5It7OglAdzOycjC6kWPGdZPNu0CX2TSHLiUxAO/1GsXGDxjnuHBj5XsSe/krJyM5M/yvE3lt2AbclJdEyW3tKer2PlV0U6ufBwqWoT1yr6QA4KBNwxzDAv7llv01kDSoCKxzxBQcXHvd5+IVJ3v0FiTDGb5G9x</vt:lpwstr>
  </property>
  <property fmtid="{D5CDD505-2E9C-101B-9397-08002B2CF9AE}" pid="68" name="x1ye=46">
    <vt:lpwstr>2jJlXVcCNh4WeX8hj1n2P55DR0kYuRv+pvCQ2d+2X6Gj6U1FCFmSu7qWdAvJTqh2S6Yy2GFTy/l0i5umwIQbwhh3BD5RrpHZ3H3/dTAXWORHUJpoBpIin55Yl1w7JEKu5QLJIH6vFgILT4hxRxlCyh6RNGypX7gp+XW87ZjKsivg17t4qGRgziXEm8dyDLmwVDQsny15l+DsBlfZLA8L1VQoAUnRfdvbtGdauPYV4b2CDh49nV33jtIbqSMN+ia</vt:lpwstr>
  </property>
  <property fmtid="{D5CDD505-2E9C-101B-9397-08002B2CF9AE}" pid="69" name="x1ye=47">
    <vt:lpwstr>G8CXebtuo8NCoserISdv9VkOxindjuvV2h0RGPDXIbj+C7BBNwvstA+2ESy5irxKka+9K5M8j7PuPHYrffbsiIDiL/y1vwvBx7MlNWv8Z8vm8htK1FcvhCln0slEmYCW0m2KB7v+6H4NP/6VUQyT6UGHfFFd0nVyo3uyY1TO/lJyHQBuNMRVAw1AQUXQBv+qs/OmWYv7XlUTPDJ2Wr+DI3BCUXlllbzZBtz5Nagllb1Al/pAD6pkv37xX1S4RI8</vt:lpwstr>
  </property>
  <property fmtid="{D5CDD505-2E9C-101B-9397-08002B2CF9AE}" pid="70" name="x1ye=48">
    <vt:lpwstr>OPHKdKXqw73BJnJoSBKY4Ux60L5eQtPWBWJ2E/gtlWe1OKMvEyc5BTzHUienL112UXr9p2g7zNBLLYqG+/uCt6Fzy7Enbu0TtF/K+Q87R8p5/1Jlj9DG/nSTssrMZuirI8Ii0rue7diS0xxRVZ2+54X2Zi2M6CfKuX2jltx1FVfWghSC4pu5xiYK6yGN9OP3ReDfJq29577QBzATScjipDIjk5LQ2eb8WyT3ben5EM9YJuoR/P+fAyzWJGGxuEq</vt:lpwstr>
  </property>
  <property fmtid="{D5CDD505-2E9C-101B-9397-08002B2CF9AE}" pid="71" name="x1ye=49">
    <vt:lpwstr>pSO2R02anpW1fsNOw1VTwWkNxRRY8KfyftePBeAYIGuyvfTFkTC+jkl8sigOEPYNNNSbtuSxDrXHL8ZuUhk8Xs4viJo7JNQyXBlc+5LYVAwMGVOK1BVN0eget8SQEDHGRBrKuIStL0NAg2tq9S6CyWkU83jpW2vt1ayCCm65Zaiwp3H3WbSqxms4sS9rMGkLXcAjxBoH4iPbq++nFLFy0OIJ9KKJKU85uePdBlinxRBsIRZu/MB+AXBNHPAPD6K</vt:lpwstr>
  </property>
  <property fmtid="{D5CDD505-2E9C-101B-9397-08002B2CF9AE}" pid="72" name="x1ye=5">
    <vt:lpwstr>10EmrRpmHAL8ZaHFCyFGI1d8syms3Ffj0jfHBFvhrBVF1t3IsPT0NOltlgK32OZAWRYiMJkVoNJzHw8suvg1buT1UCbjsyPpPQ4YDMESGCOcwiDHp7jsSujekwJyfibCbwNPDsT8AkiIhkxbBIiGWFQccZuw8jI4GX/erRs9Gi2OMQnAzKUeL3xGLjzjhlGsI1jtV8A7tUfrUhCuC3JC/jQIcmLgUcRrNApyQhCSr+4TRcxOMN565PK0o2l3XSW</vt:lpwstr>
  </property>
  <property fmtid="{D5CDD505-2E9C-101B-9397-08002B2CF9AE}" pid="73" name="x1ye=50">
    <vt:lpwstr>n24jnXIUB+3bzv6nimKTXiLdeAeqo7ep7b47g7SPhGZ0bveRms3M/qWKvmjAnpmQcDl7bJ6giAtQ+j9CkQfqOt8JoqkYL0Y5nGPYTnt6BP2poLyYxNY4Yp9vbNoXLyf0SCB5VGgPbUfpCWkl+4jTq+liYYkWPWaYF6Xp5KR2AKSee2oKvShf6YwZhgnBumi/d8FLOpuPb1HjrYhI6wRDtkPHsnqm8C+uuS23LQxtwpHAM3u64xGa9/tnw8HIXaV</vt:lpwstr>
  </property>
  <property fmtid="{D5CDD505-2E9C-101B-9397-08002B2CF9AE}" pid="74" name="x1ye=51">
    <vt:lpwstr>urYqZJzm5PJ3mjwm74gFNf9cZh6+fnoH8TPlBn/CBvAigEocc5ZpfklaV4t9EDHhoOl/gz8XjTuRuDWa6yfdUIdDtOxuFAFpdga5RfxthvnLto97CiG8tTyWFDP4rVECHOAFHGDGN6gXu5h4eG0MYgQP5WISeFS5mZ/ZfAZ5hPkU6kqv9mTN1TYfP3HATbVOArNvFz0U7/nUwS6ZfNaW/VOJV8iVNzKJdztLX93AD/nYb92lQaoP3D8W2aEYWjB</vt:lpwstr>
  </property>
  <property fmtid="{D5CDD505-2E9C-101B-9397-08002B2CF9AE}" pid="75" name="x1ye=52">
    <vt:lpwstr>e7ab7fz3Db74SzCL0HkVVYYIb2M30fpbNPS/DHG/9Amk3hYOIvNuwZM5X5AGZq99wY4WxrqbNHNzQyR0UpUL5aUNzZNqKc5UjnT3dNJ5O3MlNYwM0j3guOEoEhrbrAPTvwK396ZBqaF48x7u7CRzmh2tpbQGXLE/CRBLOOQcvOEiRamNgrGLql+CvaSi8b0/ooKuP/Wdi7IdhU4e61kohbSCGXbdtP60wUMs/WVPx1ORu1gU5gM/lBd4kpyg/o+</vt:lpwstr>
  </property>
  <property fmtid="{D5CDD505-2E9C-101B-9397-08002B2CF9AE}" pid="76" name="x1ye=53">
    <vt:lpwstr>Qpad92rhQjwYZLRitgoZJELSSr52oaPTQy9d9h5MbSBPNXbiEeiyhLWy9nSWG/OQi+1UuKAxU/MpttQyL71N7cxlq79z8W0/x++u8SGryoxh73gNxbREV2Pu6n7EK6vPZH1MnJzog63BeAZlJN5mbUN2DOCVpilm/vomMETxL0Z/EyxkxPy1bpmUXf8neYuwucTecm+r7t5fuDigA8syDE+n734ZYQnQ+oP3XK7+qk9cg486/i+P/SCwJWrUhE7</vt:lpwstr>
  </property>
  <property fmtid="{D5CDD505-2E9C-101B-9397-08002B2CF9AE}" pid="77" name="x1ye=54">
    <vt:lpwstr>vplV5itgpXhw64x3g96cBVLkp+OuDVqfMv13TmKI7B7d0TXJdUGNgoPt/ouzJsARCx/6I/M5r8r8Q2ZVqeHKAV8UEJL42VQQDT5DHl6QAuLpv+Zr32tJ7hmQxFCMXzIFSlCGGri/RFfce0IpG3OhRIHlsZk193/Vpm4chZ/xh71cK9uaac0oXHAcrPHOk1vLnfhZ9htZQNGr5aFb9Gyiq6nqwbbUMzXyxA3Y2T5KM/3v0Yrr99rOhlAEM2XmrPw</vt:lpwstr>
  </property>
  <property fmtid="{D5CDD505-2E9C-101B-9397-08002B2CF9AE}" pid="78" name="x1ye=55">
    <vt:lpwstr>rTFY8gxIPYbhpZnAspn2gX1vANnGDOwjY356fAooevCHP/16B/EM5AUeK2n4GKhrBr13Jecv2jKrWpubAc+0FyYChmCdQqhGZ9qpRBaVF3P/ZVgub5/mgJ1Ewa7aZdVKrSk5c0UUwY1CABNu0F3JsKOvYe7TcejkNvDE+9F0un8NKtjuApJZzh05NGAKrhBWzLycn1SGBSfrxIaZe/OtY7NJ8wVAzZh5zaQhFFh2P53Zq3CQlArxE0eZfEvr4r+</vt:lpwstr>
  </property>
  <property fmtid="{D5CDD505-2E9C-101B-9397-08002B2CF9AE}" pid="79" name="x1ye=56">
    <vt:lpwstr>7lZ4o1XdQ4gQlQxHdSxykC9iu0rdwtpCkGiMYBVl81zVmLel1zzcuu/Sqf+EJMtFNXZL/C92fFsLoMD4gK8yfwnpo5SAWBc7jzoUIuLvB5GYeNOWSJy/s7TBXMv3Ef5DpvboOXtk8/lofsCALdcZca7HCcH8R+pwFofGs3EA/JIaI/9lp395equzIg9/ZwZgyZNO/R9eBm6dlVDCqjvRfkcW9DyAuv4eTB7nh4MkBCSTNIQuThbfMkw6PY5bKi3</vt:lpwstr>
  </property>
  <property fmtid="{D5CDD505-2E9C-101B-9397-08002B2CF9AE}" pid="80" name="x1ye=57">
    <vt:lpwstr>igQc9/RohalvcFn31tW5eSYs1Ipe7Of/AZCAP9BeIRkOvhfE7/6hTLJwgGBN7KjtKPmOUqMHWOcBtfT0acwbhUqfnDDOOn1gC0pf3xCvVXJKHp2X4Y6Yoe1l4DKtzEY0TWRsGiNJZixN7DrC0WqHti4hppIWw59v7jz6lCHQWMc8lUHPl4ZcGXXSfYtwJh7VzSFA/v8Poyi5L6TAAjpR1y72IJn3KBMQ9dDHAC2CGjj8LV98WKI2P7apVhv8Gub</vt:lpwstr>
  </property>
  <property fmtid="{D5CDD505-2E9C-101B-9397-08002B2CF9AE}" pid="81" name="x1ye=58">
    <vt:lpwstr>1E9rmrBhYG+SFiVqDthTgUM6mTP0MibUtnvq+Esg/IcUMR+0jHC9qK1igCFoFGa9O8clkINA4reGoaIdWXsMY45Izi/EaPfRXZdfAIU+M4kdSFSomO7c2sSyOIJ9JFUlyR9oe/DgUBx++Mf+viS0ZSr3UiPSPXuuhD28+kNrYv16BODnH0t6LVrkAKUkHoiMU8F6IU0ex8lu6uwjiUJcTrLLnZH7Dvt6vDdLkR/ahiJEj3Elu5aYbeMWN2KopsK</vt:lpwstr>
  </property>
  <property fmtid="{D5CDD505-2E9C-101B-9397-08002B2CF9AE}" pid="82" name="x1ye=59">
    <vt:lpwstr>N9tka63gIF0LbiqKoWLZgjf3Y1UCWwepguUkorJQIYX0g5H77qcmzOm+yEPY+Ggy/NOAr6izyTnz1AVyyZFR6uBzXKk1PfhBZRGzsRjPPIQK789GgUTue2myeb+Tatg7xu3WpcE2Iiu7C1kJKpMnvOqijbi/ni+qJL81xV4gwWNq2XDnJyaMVEszCN/NR6PcVMA0muvjWbeS1aDZLWoP4hSvT4PIpZAekLjDZux4Jt6Q0q/dQpVT7h3+SaXiYM9</vt:lpwstr>
  </property>
  <property fmtid="{D5CDD505-2E9C-101B-9397-08002B2CF9AE}" pid="83" name="x1ye=6">
    <vt:lpwstr>PtS+q6dl5d2Azhthv5YDfXWDIfFoqlt/iW5zDcrnqLkZGhyr4PVaCeQSFY/tAHLljh/yHJ1j1zssizletOQdivZzoSUZf4Um4xaEz9IQ9WJpVGd8y0urq/DCv41krg3dXlgdmjwM2UqcbFHVo3Q8hZCxI0E+HbCaWRWVcoHEDjCWnrF4/hSjo8HGomA0STo7oQ7tNSFJ9O5MYYmqg58RpjjKrmD+TBBt2YkTNetRNFi9cDIJRuEBtzNnvoOb6uZ</vt:lpwstr>
  </property>
  <property fmtid="{D5CDD505-2E9C-101B-9397-08002B2CF9AE}" pid="84" name="x1ye=60">
    <vt:lpwstr>TuavImP/0idvCBp6ORhqMXpfLnpUP1Da/YyxDAj3nIndqQBfAnVJyrtxSVNtyv07Afvi3nm695dDJOr2tO+0zsN77cr52bDAoe2SyIDJANJeFRDZybP7+siSAKLROhZw3WV7R30Z1Rsi6LXfsxUPvtAotGi183eNWOtVs+YrihpmU6UT3qTVeyLW3iTFDlGFmrr9rDZsROlL2OtX2+2GSgtR/iZxOqPiBEl0Fw0bXW+N9mOYxye8988Kqg5y4Zd</vt:lpwstr>
  </property>
  <property fmtid="{D5CDD505-2E9C-101B-9397-08002B2CF9AE}" pid="85" name="x1ye=61">
    <vt:lpwstr>ljdW3CjZwM/m9nAMJadlwDSjhJ8qdj3MRFRIrOHgzlk91/BnTERa+oo8VjL9j8uw/dJ988stDdUTDbf+BD3sCM6VsKYwi8GDGlxqHLK3a16XJ5QrWNp5hghbvsD8aqPA3qN4B3GGkcB669qJWgg5GpIVCxM9imB4ISAOqwqDN6IA1mAOUtOJpI38eSby18BfQkV6M+iAUmz3pnVNwuAzciDi5fkXbsNFnC5Cv6zTO0ZPXTthFJ8e8li5hDlhULf</vt:lpwstr>
  </property>
  <property fmtid="{D5CDD505-2E9C-101B-9397-08002B2CF9AE}" pid="86" name="x1ye=62">
    <vt:lpwstr>UHqbSlSbSrj6CY9Lo5lFSA8OFgBK1FR3h9jth7/FoCyLJPqccJ2cWNal3QIuUbJeNBP3vZWltgnHFHd+lvqKvZHBLraKNE6R4XPH8BGV1jrdMZKWnoUbDr9vdMO5HSvx4u20mf2XpLCrTH5AdmyRcRKsRsm9ORi8jtRz3t9w8A1BY+n8iokxRjnf509Vwi6jHsKiKqdUo8y6FHTjsDslhs996gOVYA+J5M6CSoPbfPGmkx9S21Ev+nqUfKZSbb/</vt:lpwstr>
  </property>
  <property fmtid="{D5CDD505-2E9C-101B-9397-08002B2CF9AE}" pid="87" name="x1ye=63">
    <vt:lpwstr>534owtLazErOVprcp8BAMnJpZ38uMXE7fL426iD7khCZ2rMwnz1glvXCMc/6AdxorLUfv3vNav2VXYKPQTT5vswAc/DJmoShJJuQCMtdiehj3Y5Rg0NUen7nDhJFJ1s8OdNeOSPDSROhCnW+o79OgPmI2Q+W4i1tGp7FW0HOOw2OgCsHlxZVwu5O+DKxulF2xLxMa53pL26R5Atxr4A946/ilwxJooHspdZaGTJ79FIiTekDJ21k06jS2/x7tdb</vt:lpwstr>
  </property>
  <property fmtid="{D5CDD505-2E9C-101B-9397-08002B2CF9AE}" pid="88" name="x1ye=64">
    <vt:lpwstr>F1YccP9rOHV9cHZoG+naivRAg+rLisoxe9VYYCLgpo+d2m0psu4UgBB4MNwaf+bW87GN/i3JX0/DPy6Uc+9R69WG2SFRdfROJ5OTRMczfmx4KGHXuOzEG5qFUaDjQoXO699uQvFcy+T9/0fzAOxB8xQ/QqN3Ib0Gm4cxj+Xuesi9vPTH/2fJQfv0eD+M4UKdVmjAxKnKhoKtGeUH2+LanVewMeUY9X6Ez/PCexhY5DX+JVicVojk+6rfX2g/weI</vt:lpwstr>
  </property>
  <property fmtid="{D5CDD505-2E9C-101B-9397-08002B2CF9AE}" pid="89" name="x1ye=65">
    <vt:lpwstr>GCuSgt0fntTv+vfi93zNpsWPOSB0myrdQbPAYAohJVbpeTc76BE7/1MRG+bqWIB8jR5hXYjk2gH0Q4rAFL/0TP9UXlWX1BkMmzSokB5tABXshc8RXtASsJLG1lBWKl15nK0xXqry3Tv73BKgqhsGPb1uDk5IxDEBeycKQq1y30TlCXV8YUxsJfF7zoUgzpUWBBAskVu7uONqwUIRxFBC8tu3ZPeP+tEcmbhoQOSZRz8RDwDKaERkxe+PlHe4a5A</vt:lpwstr>
  </property>
  <property fmtid="{D5CDD505-2E9C-101B-9397-08002B2CF9AE}" pid="90" name="x1ye=66">
    <vt:lpwstr>j3b7PWtNsbMzTgORs8eopfmQo6KwdG8pAlIeVu1sdth6quXONW/bjWBN8pRR20oOhwXOcn/DIhAEInujpuV0HThU4WzteZ0PAfzCs+5ckNw/HZN3UqdHScsvRwiFkOCtJgQ4Atf5Im9q+is1hyFYqi6AcxwAkM3gB3DzoDgrvL1z962pUuAtyz91opRHmKJ94t2eP4VXBGB053nFqM+uv06K4j5T4oEwV2NFOdRj4/ULPXUJ49I9RsiJIeJLHTE</vt:lpwstr>
  </property>
  <property fmtid="{D5CDD505-2E9C-101B-9397-08002B2CF9AE}" pid="91" name="x1ye=67">
    <vt:lpwstr>sYrOKoh4CVkdTwO08SyRAayv571FzM2rzlqiXK70BN4ICJ9zPfIEoOOlYbXLXEib1G3txHrJ9xPMtJfHpHU/rF+V4n0yMDBDBAM4AUZzkYhOy9h+34XEBIewlBCRnotRQ0/iVznkeEpH0cVGIKzEEbvtSigQE69aPfXMLNu379Sz6KPEg7GTjiw3xbJnQD4FgOM7qz1EJ0sCiTQsQtr4sYHZf8YqQDVbFA1aAcMPkVZvfY0ETK8wgeehRLQr8Zg</vt:lpwstr>
  </property>
  <property fmtid="{D5CDD505-2E9C-101B-9397-08002B2CF9AE}" pid="92" name="x1ye=68">
    <vt:lpwstr>0qonVipj+89oMVLrrcAZsqjJnDgJzNa7EFx3l6FuktL+SpDw8cgLZA/wrFoL/Wjh7OJFsMNQXki+wIayPFBYuE38Gr8ieZmzOeCZqg8dDdh3aPAMZOqq6835hWg2c/Vn6zkMkq5cKxUl88OAbD25RC0ktaDFxqhhNmzC5/zUeuoUXYLSH6aNv3BtvhoPPGixbQaDvY36k2cIL/CbGhAE77XfFgrGOc2bKTiKTxY8qK94KH5BkLVjWKBB2R2en0a</vt:lpwstr>
  </property>
  <property fmtid="{D5CDD505-2E9C-101B-9397-08002B2CF9AE}" pid="93" name="x1ye=69">
    <vt:lpwstr>1ty+mg4EB0/13GytQ+we0XBXDhIqdN4rPJ57bpQlXRy4ovXItQL0C/3CawoVyrrEh8ysu9nV5mJlqzYNBCi07ur9uWpPgcuY51s1pKG5AvLQxuolwkygtY9GZvp9l6vxqUzZnEBK6Vztl1RUMjUlquUXEJJhs8TYb+21DuoNgYavUJ9wjzCtA6Vd+WJRwWbzF+99RDZSG6s9LiTlKHcUoQHaY9L16DiVrrLv2WGCBT/HQRaWIWcKGhD5O+UEw+K</vt:lpwstr>
  </property>
  <property fmtid="{D5CDD505-2E9C-101B-9397-08002B2CF9AE}" pid="94" name="x1ye=7">
    <vt:lpwstr>t0748wn7j4iD6Kf1CssB45b5iRFiw7kZouzvw1bWEmaib1qA+BWh1iKiCOYekxu1VBas/yZNx8wb9od9icmetZ92f2lhvVC4TN0tBpspWijHM6oB82Wq7HCNH8P5LNWpeCd0a3SxyM5zQhUpXIs4FesnL0AsGfZjUb/5mGsYyVqjDfBI3Fm8zdihUAhtyUPzgijv1MxfGTT5zlrTUzyooH3zwnUoYXfh2Xdcn9xHsylu1cGlgCHWUT5bu4lpobQ</vt:lpwstr>
  </property>
  <property fmtid="{D5CDD505-2E9C-101B-9397-08002B2CF9AE}" pid="95" name="x1ye=70">
    <vt:lpwstr>TJxOxkAa7HJ44vHjmcYsVOBXm+46zG88ZTjdn+e2C3SJPdEY7odE1jNCJItKLl2drO+1X9YFoUmlyYuJM7hVIgOWTNYoTfm9EnYbMZ9DlHxRGsdbVYkO0G+u4q2NTQKzd6AGftF8W6yFyx+Eya0vmF+UnVvqj5EynjBgkyMd9PQ4Nl68rWOknFAnBPhe9Mgn11q0Bdo9GvzuD2lQWqGiAk9Bmv+hFZNhEwNnLc3lRTFXcYeVlVylZ/0WzHZLHcs</vt:lpwstr>
  </property>
  <property fmtid="{D5CDD505-2E9C-101B-9397-08002B2CF9AE}" pid="96" name="x1ye=71">
    <vt:lpwstr>pISNpLjBpwlwsftIzTpg8NWYlxawTVWA+ta8D0h1ijBP1+OLr+SV90r9ESQsJalVRtI3OEaFOSXEMLR3jG+g3soAwV1bDMpnJbJXlshLj5HLrvaHA0gxNE5BcJ+2uvxL7bLacPBsriliQy6lm15b7abm/54tNOfr9r5cyLjYMuS4Uepp+dVJygqkKXTvkkqju968JR4MEh0F5OlMZWOfdeB4r+WiJTi10+AEYnEkQf0vqzfkzdIzwEGPBR9yH7S</vt:lpwstr>
  </property>
  <property fmtid="{D5CDD505-2E9C-101B-9397-08002B2CF9AE}" pid="97" name="x1ye=72">
    <vt:lpwstr>bRzSL5a3frVjwDXf3WExxc9jIDeGp5xOLN+gsihrXL69GkICGQZyDemUtjV4/oGdU1vVJ8iYPPULzidH+hchsMCUAfDrSqeZP9tDAykDJXG/4j+QbNKn8Os3OFCtj4H7gDu1pNvMKyAhlAXBLlzB3jNvulCFZFgCSbhG+jGQFu9fz2orovDF79ocr6p9YnaPCJnZyrGdmyNnQZLxkoc9n0w0RjfEoBX75YJFm1Y3Lnfm5a4MVJuZ6qApuY5/SNP</vt:lpwstr>
  </property>
  <property fmtid="{D5CDD505-2E9C-101B-9397-08002B2CF9AE}" pid="98" name="x1ye=73">
    <vt:lpwstr>oChOA6cn1tJyUkDj1C5NZUZEZ4l/jxmL33fSef/XrAGmklU3MpjRKU3e7OWlW/btTcMW4ji2Wy7KYnLZMTLiw8FPsLl2gnYF87UYLW+YquulYuefnC3GjhierASc0kDCuNRul4o54dvRXhih/e6Z3QV4lXSGKkrbILec2VPiHfwdbyFEUr1IofmVksyOLU1iQferOdD+pO4TO1fTdnWVFFigHs9Jvil/5nq3gMEXMZs3v3NxENlkbq7PIfro4zX</vt:lpwstr>
  </property>
  <property fmtid="{D5CDD505-2E9C-101B-9397-08002B2CF9AE}" pid="99" name="x1ye=74">
    <vt:lpwstr>LXsO2f6sg+SDng8Wh9L/+dFsT8BAStPcmLuMvk0eQiL27HPqo1nTyIoGrQ5mRyLkvp6+nNfGXzAdCfHRPHoEKkXuvLhqkO6CDxnMqMRKwdfvra9STZOJOc1ZJfBiCCYaMLfTccsR10v6jASKzYj0M7oD0Z9auWT4FnvQ3lVkMAF69ZxbEQznxy9VAfhohJgvwuEig6qZ5Dfc0oeh/5HAsti+CntHZ4PFuR6n/EUkjT3MnY4G6u6btXwjcsLdKm8</vt:lpwstr>
  </property>
  <property fmtid="{D5CDD505-2E9C-101B-9397-08002B2CF9AE}" pid="100" name="x1ye=75">
    <vt:lpwstr>VDy2RL0c7klttjz5IrFZxHYgrTTajIOJcuOQ4QwH/t9m1TglXjv0Hx0KW4hoCc/yKwVN59cW4y6Kkf7hnB+jAqAgXMQwGMetrOKyF5rnt76OJ5W7t99PyVFmqjCNAlt4WGt84Bs+RK6tHwIWElOd+Cdplhtc2DF1zQCT6H0Bjy/h3Qhv+NHbuxrSgeZ/LjTHJycDEWiRWTOyn6PJdQ8c+1SB2fVFVk/ayuskDOpjc9E4HjdI+SkZVV24jrFBAp8</vt:lpwstr>
  </property>
  <property fmtid="{D5CDD505-2E9C-101B-9397-08002B2CF9AE}" pid="101" name="x1ye=76">
    <vt:lpwstr>t2WpJeP2YPk5APRNCaN/c5I+tf0OqhH6LFlh1PrPzT5OG8TqFYaFzvgFVSuUs12MD6nuRnAEjevAdz5zl16IuOhx7IPWPBt3Jeg4rVfBBRAB5qkyzMfiYx6iVuHBa/ewkVFUUOmnpOa1QYwBOAIjnQQmCoIXaljU2nKoGaQccBspT0L0HSPu4xb6NONRqxnAoY8iI1kDy7vtOycX6rbc6E9ooPpcJ++kCxlcP+68TIo/BJQZY3obvjvSyeJS/4K</vt:lpwstr>
  </property>
  <property fmtid="{D5CDD505-2E9C-101B-9397-08002B2CF9AE}" pid="102" name="x1ye=77">
    <vt:lpwstr>ysPmUwCOTH1Q0xPrTsTnpiqRPh7GsWxDJdLwcPklINDVUqWuu8+KyNIbMrRk3DFvP2oKtRyg6Id7aPvM++xSQR4v0teEQjGV+YmBwaaDDsjTnVBuZVjXeyJbwqlN1SqUvC6Cd8lkuhLLI9GiIVmSTuvVpNHLNegiIi4p2n6NwMrXsxGl2thZXkSg+1d7OLE4kvlAXq6xcaXReQKXkmVIoVWmx9olSvNKZhmnZwDipkF3QIIHMTCEJTkZxdXfYZy</vt:lpwstr>
  </property>
  <property fmtid="{D5CDD505-2E9C-101B-9397-08002B2CF9AE}" pid="103" name="x1ye=78">
    <vt:lpwstr>9I3O+A++8M15XaXliKs77fzxMIruFYrLt3giTVXOmLk0QUl3Fa5ie/dDP/yL9UGXoM/czxi5bLxdLP1AKa+y7BlQNXlvIPo3Q04ONG6ghyZeOL7yH8fRGm/kSUMER12uW146EQmAjp4tpY4hVBBFsHTfIU6j5AdE4OYufb1+FOdW07uxo/zJM2AwYGMId/az8oxy2Z7U8ZAcx2YnDGvSEIvmewCjS172xfMtWDtCffhkw0NQOIjJ2gOrgWtHDs1</vt:lpwstr>
  </property>
  <property fmtid="{D5CDD505-2E9C-101B-9397-08002B2CF9AE}" pid="104" name="x1ye=79">
    <vt:lpwstr>XPO1492AgLfRMRLFBMTn7O2V90MQJcmMBkvv2hRwtXiZlg0md50YEEmotDCz5G/6p4Yf7bMEE+vEra77/Z3KdoNWeLgCUWCG5EMmHy2+uclsCYCXbugw2O4SuBrYr/C8jHaEu5K+MY0UxQJcyowgVVCNCpkaDSEDwsPX2F77+DmI8nbe7aq7Fa3MwjJbfYI6m0QemzfYIpYgKvVHyxkZwi6+VM2hMmSjTRLulSL9m5XnUlDdxu08T0st2BHjW39</vt:lpwstr>
  </property>
  <property fmtid="{D5CDD505-2E9C-101B-9397-08002B2CF9AE}" pid="105" name="x1ye=8">
    <vt:lpwstr>A5niLbkRqaPQWsSq8rblpZGcmWfV68vR9B2eMj4NxvEJqsJJUnQtiATt4dGKAYJTgB/bm8bKNbWPE1K6KddLGtCdx2kxsMU4q8v3ifVRHrIUPQ/itLclftGpED3Rzwbik7XBQTNn+LSzn6NwyxiAb0vfdoMElDzfrQ5gfjRG9yp/5dHJxn+Xb36Ea6KlRvGwugNPoAa2nw3sqFxRLqS4mLN79+EAS+M57TGU8wGxvviATO5LvT7yPuqR/Rj7iZn</vt:lpwstr>
  </property>
  <property fmtid="{D5CDD505-2E9C-101B-9397-08002B2CF9AE}" pid="106" name="x1ye=80">
    <vt:lpwstr>vsKW4tyHhJFfx5YVqIVitogPdiHN12eLX8bFB1YQ0PqNf5IJg8KxPFkcbrrkH1RIgwp1JEAF5U7L7E4sgriRt7ctEw2JitcZgGp1heO746L18Vk8EV/ZLSRJ4k/6GJ2wsLElN9GTqe0XjcbyJyQUZQ41e+os2PzsAmtTroSpZC5LB4xTFRgXj0fjrJcRI6Gf7HMPYAtKWRS9WkCiMX2DsBTv9JkMvHaPSfbdf9+N00bwLhlGSXaRjvMsGUYsClV</vt:lpwstr>
  </property>
  <property fmtid="{D5CDD505-2E9C-101B-9397-08002B2CF9AE}" pid="107" name="x1ye=81">
    <vt:lpwstr>aFEr1ZyOwqmjbUkvSTl6bPxSiWsq/OMMxni9A+hZSKS1D+VOOLobggCDF+llPUz5M8s/GCG4r6JPc4HssxFtmmqxS5rOL/FT8aA38LTGuL8tGKJUYEH8ayh4SG2BPdRRmyJ+moPn17rc0TCg2nvJVOHL2BvGf9Loxfg/Q2CodqW9s775NAK0ZB7Ee5jM24691Y7hYe6MQSzpfcd8QEAYRT3VpLqSvVPzxU9hWb2zUGcJrpVdg1tTmu0H8CZTAEU</vt:lpwstr>
  </property>
  <property fmtid="{D5CDD505-2E9C-101B-9397-08002B2CF9AE}" pid="108" name="x1ye=82">
    <vt:lpwstr>5M7iR4FYoxRu9fXVMPxXR9SnAWW6HJlDmJhgIDP9PRJ8f3YzR+9nFPjcX41brJsCMLDNNJxw0J2+Gwy7fxX/hMdBDD4Gl7tHjsJyzweAgNSvsrg/rhnHth221xI81hf2Y8oOnA6AP8Bgg9ANVVKp/TOrrB88BPK8cVfUynJKeg6GCcY3sjkZzZE7T3jg8XsVCRwxg2M2CBxaBWpFxqNPEgETnDrX1UvPraG+2PjG6ZPlshRXj7fsh/3XOIJT1G+</vt:lpwstr>
  </property>
  <property fmtid="{D5CDD505-2E9C-101B-9397-08002B2CF9AE}" pid="109" name="x1ye=83">
    <vt:lpwstr>umC59xOh8+4jJ1rDqpVV807xlpQt219vS1IRFAfZsRdJ3yZF1mhPZ5A0xvnrTpFItNxjeffNUmxVjIwSlojhLMc3eoLnL3yPU4f14GS+vll9pKuv4DZ4UaotZN/9AqIBeRjxyb+mYAv2mZCfd9pW398RxHtgN6Sy3rnHB9PLfBijfhEPgHhaG/NhG3MeMyX0AfEQ3LdcTfCU8y85tV3ZAhEiCnoaOZuLc3FTbG65QRItxPILDt4frvgMS/KSjTd</vt:lpwstr>
  </property>
  <property fmtid="{D5CDD505-2E9C-101B-9397-08002B2CF9AE}" pid="110" name="x1ye=84">
    <vt:lpwstr>TkW3coRBlUe438+OLoc+GDTqK8gqMEvjfuBP54A8M5Ec+hTjEC3jIRSvzecybosbd2w2VDmXBT/nCpOugyYf9sJo6CpEgzbUPuBCBp5RiL+TsahXqvwK6c33acBQmYLmb7ZXMR3YMcTJqAHIlgXcNwZXeFEdDW2EhHL7vzY0LenjFeX+HPQl60VHsuqaYeshboMlwV/RJ/1O53iMSmIf/SmAhDrM+QM+utO7UNxUfozF/fPzzhMoJAjIOiSX4XF</vt:lpwstr>
  </property>
  <property fmtid="{D5CDD505-2E9C-101B-9397-08002B2CF9AE}" pid="111" name="x1ye=85">
    <vt:lpwstr>QaH+rA1QvepKnE2Drt/Yl+GvwlZ6D/SH1oIx40Cyu5RXe7WL9XPiAoW+Th0Cb1UV1LxS0Oi56+Rb99CU/wfOmvuY7u5N4sxZ5xWe96EllHr2r+IaVzXZmANx4a1oLxHwmlY5fzY0stqw1fVYDapfWwRSgqYPxiqMk+g2LIPfGyUQ4XZ/nd0cx9XfMVOaJb2ZSpPydaNe9KRL+lF61qtKN4MRgTWhNF0OJ6QOatMz0ITFN0NL3pIfXzOvMBCVctm</vt:lpwstr>
  </property>
  <property fmtid="{D5CDD505-2E9C-101B-9397-08002B2CF9AE}" pid="112" name="x1ye=86">
    <vt:lpwstr>u+sUtq7zTxRdHQhzjnD5IyKtepv9m0itFKPU1Py4LttatJJHtxeIHx3Is9bKmTCCpC5XdZKu0jIN8K7+AphQvVqjCkkBOQnQSUN9pYmN1AyEy5hwkYffgyXbNJvoUJJjpzXgRngih2St7iy9NxZgS2l6Ev/w2X9JwGe3I4MMfNnlTU/gTWzcnA/QUP6Iq4uHu9iRY+/AWmbPVp1VpfSyA62JGBZOyc2vBL28mMhb/fKrSoqrcqwn/yzfpMZYiwL</vt:lpwstr>
  </property>
  <property fmtid="{D5CDD505-2E9C-101B-9397-08002B2CF9AE}" pid="113" name="x1ye=87">
    <vt:lpwstr>y67zcPuVfiai1wO8fwBAJOgzb4bZSg3apNoFp1JDhC9AcTM6SNht93OWNx+JfyqpZ/zOyAgupnbVHEJBfB7bGHLRyKUVkM8odbGTH/Tjh46Gwkb96iMmcJB+6yfhDXl8btfloiH/HHFtF2xcItjMhI4++D5YJuFOyt8MYXqVmN4LkDSPgssUL0oEJN3ENzeFsWS1pnKepggt9X93KlzIl8n+7s+iIL6bzg+080nHK95AFl9CZxeaVvYTiOCVtjW</vt:lpwstr>
  </property>
  <property fmtid="{D5CDD505-2E9C-101B-9397-08002B2CF9AE}" pid="114" name="x1ye=88">
    <vt:lpwstr>/I4JaMnbOhIOgjghkCXuOwdw/IXEg43hBAwjkxjJdivYKZNTV5nVZazv6BdX7uELM3X0lnOjPZZ/FDqeFwtijVOpZlWxEk6JHI1GzmmDll94iUoFrtazHeltZqNpA4J8ywJ4Y44gsxJb3yThOBYuVKTWpqYFIN80iyytc+DcxV2IrYMj2xwK2F+MZFyCoDDABID0eNV1YZsFvAE/7UWCHlSmVqJqcpf7Ku0F8FJFLwrUjSIfZeq1VFktI6KrBth</vt:lpwstr>
  </property>
  <property fmtid="{D5CDD505-2E9C-101B-9397-08002B2CF9AE}" pid="115" name="x1ye=89">
    <vt:lpwstr>I3eSRX3hNRDN7ljpQ8wuPB1bgBMZdvHbHb02DhB/1086Mhno3JzTGJNM22fsMcg0TGCFkYPfSGynWlaa7TRi7pfLfnz7uxBkMOJT4rWRb3C+L82n3xJ+6CQ0R0CGC4sCPlfXaGuzZGExpldyN2n8fYVzPijjdcsgCIbBzjmdMymvekJXpzH1WMeCPEPwVsE+PH4CMPu7z9jasp5Me/G5u/vniW60hCDvvFvvrxx3eFn0qb2eDHzx+K77De+3DW+</vt:lpwstr>
  </property>
  <property fmtid="{D5CDD505-2E9C-101B-9397-08002B2CF9AE}" pid="116" name="x1ye=9">
    <vt:lpwstr>D3/xktpcjNBor/iEskNsFH6EzCbQnF1LPpdcwviBIP6T4OzVhmJ1iMbNYZzar/JBEWif3zBA9T/bhMjxBPJlEDzWYAJ/3jMzVk25IticZEgDn+LkXd0DRBB1TshJLeczzFOhymw2ZLaR2iHC8MgAUm2WSTLcaeN1oGtRBar/oSWINt1D5wtw3wGAFEnOfzq1bGZmmhQlB4y0OrNXN5c07vD9m5Ty5wHfPqN/e3OOiSJ6+jVQ2uUQ3faTcY0B6YG</vt:lpwstr>
  </property>
  <property fmtid="{D5CDD505-2E9C-101B-9397-08002B2CF9AE}" pid="117" name="x1ye=90">
    <vt:lpwstr>k2n2EPsH73g45q3Y1g1BDipFZcmX1UzxOhXGcYEX7a4jcJGCq3HsdAHyOek9V4QBuVOwDmfITWEk0UBbm2iwl0MzJAtFJviO5AwhOhiUvMW0e767zJVXZ9H2GpgxfGKRUOh1OV1R1ia1YNvTIVl0ax4Iu9IdmcHfRHIJDzZdisM4sj94VwYk3QLuB5qYxRy4Kn7oKV1ht5C/9WKbl8xGpDoU4+D2DJ91ApUIDpyyR5a4X/MEFL9TkeXNFifGM2o</vt:lpwstr>
  </property>
  <property fmtid="{D5CDD505-2E9C-101B-9397-08002B2CF9AE}" pid="118" name="x1ye=91">
    <vt:lpwstr>Q4gH+P1/vh0jdqNo0zUjLa7HbgWAZGFBDemJ4aFMNE9ofgVimxLPlxQ18ZMl18L4Mu99elFuGYE0/JARCb2/FRxMWlKiFSkjznDnG6es32UXwbfjq3xEb16HZUNV3LELvDjgE19sJ2d5s9mQBwcCdRc0ENzxVBKiLw8qo5hG/o+P2VMCdTUpYFV3Vv/iY7NsHXgA3eLmHOekpEPMH08JxHrLfi1V+KjoG66fbmF34AW8uHeCwsGprnwoez7Ai89</vt:lpwstr>
  </property>
  <property fmtid="{D5CDD505-2E9C-101B-9397-08002B2CF9AE}" pid="119" name="x1ye=92">
    <vt:lpwstr>oTQDI0MhpWn7HOYNhGn8O4vh46GfphQZC30imrBaVh5GpelfQnd4nmAthfQm5yvb3PEue+F73gmmh3znmZyHgIESE4lYHPlgHSLQwjiYBjdH1j6Dfg9NpDHnGEo1Slua8epThNQxlPgideUlXIo6RYjHdfLCt4TpdkjBMC6Drxdy4UoZDO4SH/94iEGPl+ow0v2BuCfPGddgK6C43yrHo6uboH3nIQmTKajxR/bdzcVHWcCFAP7Oa23nWPxZH/t</vt:lpwstr>
  </property>
  <property fmtid="{D5CDD505-2E9C-101B-9397-08002B2CF9AE}" pid="120" name="x1ye=93">
    <vt:lpwstr>7bF/Ty4nzsemiAVG5vPkz6CTnoRRmsPmIu0UB+nao7sbeK19IDE2eVST+Nnc7TWdbqZluNLe2N1coqJiAGUSiUSGa+QVW7ssbpVoNDhH6yqWTP3PlcDbZYsYQoxACF6If515jfr4T6L+C3B5GODIGo/iTN49RzVB0BtgGww+5Ak7dt22izeg9DKugLAf1U1U6iYNes+xU0WvFfFLGKpbLMrM1wzJtJPl+bn9Tz5uUtGFcu/b5L7DNc8yTPT66ZN</vt:lpwstr>
  </property>
  <property fmtid="{D5CDD505-2E9C-101B-9397-08002B2CF9AE}" pid="121" name="x1ye=94">
    <vt:lpwstr>Q7ZP9MlIEqJOAh0WfXKvvzO0INxEJaCzU+MOobgNNyvBCuABWGcQjY6dnT+CSQbokn1vxcpzTRw01VwiwgQRfTaVjXCK08syVnbjAhJi7aaEYNfPhtpiUfaqu9hmu/kakltF/6ZtNVaOAIRP7mbeiCJ/F9QtrymAGhXgVdzodNLz+05rj4uNI7YaqWGCMSx7raQ99HiZblaJQm2UcoYfKGbXkT0YPJMW3TIdqnZcRbDBvERkth/ZgqWuyv8380u</vt:lpwstr>
  </property>
  <property fmtid="{D5CDD505-2E9C-101B-9397-08002B2CF9AE}" pid="122" name="x1ye=95">
    <vt:lpwstr>hEozC05b2QhaxTwnmmnnHMWBGkuEFJqQksGvRLQzf0SYSnUXESHI85NMsnCvgfIWBZpEwQ4rkY99KsOYzVGu5VeNfVEd8WtOkg8kKmAoZTvksn7LfYtD2RiCWi0djuXgYq5GOfHg47Ywkr08dO2FK6KP5FBl5V9r1P8RmePpTNldL8tU+9vruSpFWjs/OhfxtQmWMnGS/t5QzcEBJ3e7sp+TwMo8impYmkoD3vDZ81jiNGhXzHmJbE0FU08rrpQ</vt:lpwstr>
  </property>
  <property fmtid="{D5CDD505-2E9C-101B-9397-08002B2CF9AE}" pid="123" name="x1ye=96">
    <vt:lpwstr>3ad1aBsdCfDv4utdd/J05jGfhFmYW6+fNi5u7N85e+vZjI8ia+PhdBV53y9C/mqdnU53vYockh6cj8w3Ac2poEWZUTIGoFQifn2X8PFwbR17aZxPf57wdNt/ZMoiwZvoDcDOH6HKII9ts03PKbdnmWmIdK0dEA0bZw3CI0RsizPZjqe7Ywf8hg42tVbpHRkO0pKPFi2oJi6bs0+dz0FmhGXdQgpzOg7T6ZLsKItgfNOLkvq927mvB41I77l+C+3</vt:lpwstr>
  </property>
  <property fmtid="{D5CDD505-2E9C-101B-9397-08002B2CF9AE}" pid="124" name="x1ye=97">
    <vt:lpwstr>p5waZeHCBbLA7NSTkxd/hD+d5v4Y+oxKwB+yixqSAFOLL3Yc+u53v9oL/PfMamAs0fxjMCXFG4CCZDFV5+slhYU2tOtGxmMnC4t5MzWu48jQvBmnl2blW1TID4IOSg7JIfby65j0F9kBpE7nOKIm/JEPTvgaqakTGrN78Oh43bL0lZPU+IuiJKv33GDGy+NVGDJy30f6gFJv5rFmB34vgnQGdWyrckAtWh5ckRtA03IdEmuZ3iSj08DFcgRriI8</vt:lpwstr>
  </property>
  <property fmtid="{D5CDD505-2E9C-101B-9397-08002B2CF9AE}" pid="125" name="x1ye=98">
    <vt:lpwstr>3ghoZaHzO4GnKQEkU6G5yyCRAf5n2o7B/KQ9u6JA76yPL8pi5kMKMkUH/7OKBsN/kzG7C+vfH+pCM/p6o7jPgGREC5O2Icyedtzfyyj4sZ+uaBtfS3bxsMNdcQyYhEXoZ2gumkBvg4/ZqEzzoFpsVcvMab2HpoeqPFewaMWvj365CGIIZZiRO3kfSMyfEX0e8u3uE/Yd9tvF3wKKT2t4Cuq7UYC9eujylzAJ30VLkN/Tc6MP5ZsDFvfaE5liLMW</vt:lpwstr>
  </property>
  <property fmtid="{D5CDD505-2E9C-101B-9397-08002B2CF9AE}" pid="126" name="x1ye=99">
    <vt:lpwstr>KxkN7WnYZNp704KfKI81quUEzcsf6X0Q8j0ZZkb2/GHMYYz/A0Mf+95OS2ICrNzOHzay5K2nPnoGoHDNXcaieCr6N69EmFXI2yL+2eruisanKDf4fq5UQzQHAdJCr4Vj4fdIuGLLs396FEKSRl4F6/zSPhRdd4e8Vut1oychq+60Yj1ruq8q9LPFmQhuHcs6mcrmBGBFhTaOrxJjEffD+CiX7120CbygDyVO2nWYvMjqYlRbtGC/+nzFyS2wmbt</vt:lpwstr>
  </property>
</Properties>
</file>