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103D3" w14:textId="1A55B126" w:rsidR="001944D4" w:rsidRPr="00E5421D" w:rsidRDefault="00AC5868" w:rsidP="00E91005">
      <w:pPr>
        <w:spacing w:line="276" w:lineRule="auto"/>
        <w:jc w:val="both"/>
        <w:rPr>
          <w:rFonts w:ascii="Times New Roman" w:hAnsi="Times New Roman"/>
          <w:b/>
          <w:sz w:val="22"/>
          <w:szCs w:val="22"/>
        </w:rPr>
      </w:pPr>
      <w:r w:rsidRPr="00E5421D">
        <w:rPr>
          <w:rFonts w:ascii="Times New Roman" w:hAnsi="Times New Roman" w:hint="cs"/>
          <w:b/>
          <w:sz w:val="22"/>
          <w:szCs w:val="22"/>
        </w:rPr>
        <w:t>Pavan</w:t>
      </w:r>
      <w:r w:rsidR="00D00839">
        <w:rPr>
          <w:rFonts w:ascii="Times New Roman" w:hAnsi="Times New Roman"/>
          <w:b/>
          <w:sz w:val="22"/>
          <w:szCs w:val="22"/>
        </w:rPr>
        <w:t xml:space="preserve"> </w:t>
      </w:r>
      <w:r w:rsidRPr="00E5421D">
        <w:rPr>
          <w:rFonts w:ascii="Times New Roman" w:hAnsi="Times New Roman" w:hint="cs"/>
          <w:b/>
          <w:sz w:val="22"/>
          <w:szCs w:val="22"/>
        </w:rPr>
        <w:t>Kumar Tammineedi</w:t>
      </w:r>
    </w:p>
    <w:p w14:paraId="5968B8DD" w14:textId="7B1A46B8" w:rsidR="00B60B52" w:rsidRPr="00E5421D" w:rsidRDefault="00682552" w:rsidP="00E91005">
      <w:pPr>
        <w:spacing w:line="276" w:lineRule="auto"/>
        <w:jc w:val="both"/>
        <w:rPr>
          <w:rFonts w:ascii="Times New Roman" w:eastAsia="Calibri" w:hAnsi="Times New Roman"/>
          <w:b/>
          <w:bCs/>
          <w:color w:val="000000" w:themeColor="text1"/>
          <w:sz w:val="22"/>
          <w:szCs w:val="22"/>
        </w:rPr>
      </w:pPr>
      <w:r w:rsidRPr="00E5421D">
        <w:rPr>
          <w:rFonts w:ascii="Times New Roman" w:eastAsia="Calibri" w:hAnsi="Times New Roman" w:hint="cs"/>
          <w:b/>
          <w:bCs/>
          <w:color w:val="000000" w:themeColor="text1"/>
          <w:sz w:val="22"/>
          <w:szCs w:val="22"/>
        </w:rPr>
        <w:t>Sr.</w:t>
      </w:r>
      <w:r w:rsidR="003760F2" w:rsidRPr="00E5421D">
        <w:rPr>
          <w:rFonts w:ascii="Times New Roman" w:eastAsia="Calibri" w:hAnsi="Times New Roman" w:hint="cs"/>
          <w:b/>
          <w:bCs/>
          <w:color w:val="000000" w:themeColor="text1"/>
          <w:sz w:val="22"/>
          <w:szCs w:val="22"/>
        </w:rPr>
        <w:t xml:space="preserve"> </w:t>
      </w:r>
      <w:r w:rsidR="00464027" w:rsidRPr="00E5421D">
        <w:rPr>
          <w:rFonts w:ascii="Times New Roman" w:eastAsia="Calibri" w:hAnsi="Times New Roman" w:hint="cs"/>
          <w:b/>
          <w:bCs/>
          <w:color w:val="000000" w:themeColor="text1"/>
          <w:sz w:val="22"/>
          <w:szCs w:val="22"/>
        </w:rPr>
        <w:t xml:space="preserve">Data </w:t>
      </w:r>
      <w:r w:rsidR="00A92D53" w:rsidRPr="00E5421D">
        <w:rPr>
          <w:rFonts w:ascii="Times New Roman" w:eastAsia="Calibri" w:hAnsi="Times New Roman" w:hint="cs"/>
          <w:b/>
          <w:bCs/>
          <w:color w:val="000000" w:themeColor="text1"/>
          <w:sz w:val="22"/>
          <w:szCs w:val="22"/>
        </w:rPr>
        <w:t>Engineer</w:t>
      </w:r>
    </w:p>
    <w:p w14:paraId="5E305EF1" w14:textId="7B7F45D1" w:rsidR="001944D4" w:rsidRPr="00E5421D" w:rsidRDefault="00B60B52" w:rsidP="00E91005">
      <w:pPr>
        <w:spacing w:line="276" w:lineRule="auto"/>
        <w:jc w:val="both"/>
        <w:rPr>
          <w:rFonts w:ascii="Times New Roman" w:hAnsi="Times New Roman"/>
          <w:b/>
          <w:sz w:val="22"/>
          <w:szCs w:val="22"/>
        </w:rPr>
      </w:pPr>
      <w:r w:rsidRPr="00E5421D">
        <w:rPr>
          <w:rFonts w:ascii="Times New Roman" w:eastAsia="Calibri" w:hAnsi="Times New Roman" w:hint="cs"/>
          <w:b/>
          <w:bCs/>
          <w:color w:val="000000" w:themeColor="text1"/>
          <w:sz w:val="22"/>
          <w:szCs w:val="22"/>
        </w:rPr>
        <w:t>Mobile:</w:t>
      </w:r>
      <w:r w:rsidR="00954A77" w:rsidRPr="00E5421D">
        <w:rPr>
          <w:rFonts w:ascii="Times New Roman" w:eastAsia="Calibri" w:hAnsi="Times New Roman" w:hint="cs"/>
          <w:b/>
          <w:bCs/>
          <w:color w:val="000000" w:themeColor="text1"/>
          <w:sz w:val="22"/>
          <w:szCs w:val="22"/>
        </w:rPr>
        <w:t xml:space="preserve"> </w:t>
      </w:r>
      <w:r w:rsidR="00421E7D">
        <w:rPr>
          <w:rFonts w:ascii="Times New Roman" w:eastAsia="Calibri" w:hAnsi="Times New Roman"/>
          <w:b/>
          <w:bCs/>
          <w:color w:val="000000" w:themeColor="text1"/>
          <w:sz w:val="22"/>
          <w:szCs w:val="22"/>
        </w:rPr>
        <w:t>469 300 4907</w:t>
      </w:r>
    </w:p>
    <w:p w14:paraId="45610B96" w14:textId="034A0567" w:rsidR="00682552" w:rsidRPr="00E5421D" w:rsidRDefault="00421E7D" w:rsidP="00E91005">
      <w:pPr>
        <w:pBdr>
          <w:bottom w:val="single" w:sz="6" w:space="1" w:color="auto"/>
        </w:pBdr>
        <w:spacing w:line="276" w:lineRule="auto"/>
        <w:jc w:val="both"/>
        <w:rPr>
          <w:rStyle w:val="Hyperlink"/>
          <w:rFonts w:ascii="Times New Roman" w:eastAsia="Calibri" w:hAnsi="Times New Roman"/>
          <w:b/>
          <w:bCs/>
          <w:sz w:val="22"/>
          <w:szCs w:val="22"/>
        </w:rPr>
      </w:pPr>
      <w:r>
        <w:rPr>
          <w:rFonts w:ascii="Times New Roman" w:eastAsia="Calibri" w:hAnsi="Times New Roman"/>
          <w:b/>
          <w:bCs/>
          <w:sz w:val="22"/>
          <w:szCs w:val="22"/>
        </w:rPr>
        <w:t>victor@narveetech.com</w:t>
      </w:r>
    </w:p>
    <w:p w14:paraId="4A1D4476" w14:textId="77777777" w:rsidR="00D02E27" w:rsidRPr="00E5421D" w:rsidRDefault="00D02E27" w:rsidP="00E91005">
      <w:pPr>
        <w:spacing w:line="276" w:lineRule="auto"/>
        <w:jc w:val="both"/>
        <w:outlineLvl w:val="0"/>
        <w:rPr>
          <w:rFonts w:ascii="Times New Roman" w:hAnsi="Times New Roman"/>
          <w:b/>
          <w:sz w:val="22"/>
          <w:szCs w:val="22"/>
        </w:rPr>
      </w:pPr>
    </w:p>
    <w:p w14:paraId="1C0C60A2" w14:textId="3EBE4813" w:rsidR="00DB51AF" w:rsidRDefault="00B60B52" w:rsidP="00DB51AF">
      <w:pPr>
        <w:spacing w:line="276" w:lineRule="auto"/>
        <w:jc w:val="both"/>
        <w:outlineLvl w:val="0"/>
        <w:rPr>
          <w:rFonts w:ascii="Times New Roman" w:hAnsi="Times New Roman"/>
          <w:b/>
          <w:color w:val="000000"/>
          <w:sz w:val="22"/>
          <w:szCs w:val="22"/>
          <w:u w:val="single"/>
        </w:rPr>
      </w:pPr>
      <w:r w:rsidRPr="00E5421D">
        <w:rPr>
          <w:rFonts w:ascii="Times New Roman" w:hAnsi="Times New Roman" w:hint="cs"/>
          <w:b/>
          <w:color w:val="000000"/>
          <w:sz w:val="22"/>
          <w:szCs w:val="22"/>
          <w:u w:val="single"/>
        </w:rPr>
        <w:t xml:space="preserve">Professional </w:t>
      </w:r>
      <w:r w:rsidR="00FE54C2" w:rsidRPr="00E5421D">
        <w:rPr>
          <w:rFonts w:ascii="Times New Roman" w:hAnsi="Times New Roman" w:hint="cs"/>
          <w:b/>
          <w:color w:val="000000"/>
          <w:sz w:val="22"/>
          <w:szCs w:val="22"/>
          <w:u w:val="single"/>
        </w:rPr>
        <w:t>Summary</w:t>
      </w:r>
      <w:r w:rsidR="00E109FE" w:rsidRPr="00E5421D">
        <w:rPr>
          <w:rFonts w:ascii="Times New Roman" w:hAnsi="Times New Roman" w:hint="cs"/>
          <w:b/>
          <w:color w:val="000000"/>
          <w:sz w:val="22"/>
          <w:szCs w:val="22"/>
          <w:u w:val="single"/>
        </w:rPr>
        <w:t>:</w:t>
      </w:r>
    </w:p>
    <w:p w14:paraId="3C642AD9" w14:textId="77777777" w:rsidR="00DB51AF" w:rsidRPr="00DB51AF" w:rsidRDefault="00DB51AF" w:rsidP="00DB51AF">
      <w:pPr>
        <w:spacing w:line="276" w:lineRule="auto"/>
        <w:jc w:val="both"/>
        <w:outlineLvl w:val="0"/>
        <w:rPr>
          <w:rFonts w:ascii="Times New Roman" w:hAnsi="Times New Roman"/>
          <w:b/>
          <w:color w:val="000000"/>
          <w:sz w:val="22"/>
          <w:szCs w:val="22"/>
          <w:u w:val="single"/>
        </w:rPr>
      </w:pPr>
    </w:p>
    <w:p w14:paraId="46BEEFFF" w14:textId="77777777" w:rsidR="00DB51AF" w:rsidRDefault="00DB51AF" w:rsidP="00DB51AF">
      <w:pPr>
        <w:pStyle w:val="ListParagraph"/>
        <w:numPr>
          <w:ilvl w:val="0"/>
          <w:numId w:val="17"/>
        </w:numPr>
        <w:spacing w:line="276" w:lineRule="auto"/>
        <w:jc w:val="both"/>
        <w:outlineLvl w:val="0"/>
        <w:rPr>
          <w:bCs/>
          <w:color w:val="000000"/>
          <w:sz w:val="22"/>
          <w:szCs w:val="22"/>
        </w:rPr>
      </w:pPr>
      <w:r w:rsidRPr="00DB51AF">
        <w:rPr>
          <w:bCs/>
          <w:color w:val="000000"/>
          <w:sz w:val="22"/>
          <w:szCs w:val="22"/>
        </w:rPr>
        <w:t>With approximately 1</w:t>
      </w:r>
      <w:r>
        <w:rPr>
          <w:bCs/>
          <w:color w:val="000000"/>
          <w:sz w:val="22"/>
          <w:szCs w:val="22"/>
        </w:rPr>
        <w:t>0</w:t>
      </w:r>
      <w:r w:rsidRPr="00DB51AF">
        <w:rPr>
          <w:bCs/>
          <w:color w:val="000000"/>
          <w:sz w:val="22"/>
          <w:szCs w:val="22"/>
        </w:rPr>
        <w:t xml:space="preserve"> years of expertise in the fields of cloud computing, data warehousing, data engineering, feature engineering, Hadoop big data, ETL/ELT, and business intelligence, I specialize as a Cloud Data Architect and Engineer.</w:t>
      </w:r>
    </w:p>
    <w:p w14:paraId="4F08BFD8" w14:textId="2090C741" w:rsidR="0086081A" w:rsidRDefault="0086081A" w:rsidP="00DB51AF">
      <w:pPr>
        <w:pStyle w:val="ListParagraph"/>
        <w:numPr>
          <w:ilvl w:val="0"/>
          <w:numId w:val="17"/>
        </w:numPr>
        <w:spacing w:line="276" w:lineRule="auto"/>
        <w:jc w:val="both"/>
        <w:outlineLvl w:val="0"/>
        <w:rPr>
          <w:bCs/>
          <w:color w:val="000000"/>
          <w:sz w:val="22"/>
          <w:szCs w:val="22"/>
        </w:rPr>
      </w:pPr>
      <w:r w:rsidRPr="0086081A">
        <w:rPr>
          <w:bCs/>
          <w:color w:val="000000"/>
          <w:sz w:val="22"/>
          <w:szCs w:val="22"/>
        </w:rPr>
        <w:t>Experienced in managing and implementing data lakes and data warehouses, particularly within the AWS</w:t>
      </w:r>
      <w:r w:rsidR="002530EE">
        <w:rPr>
          <w:bCs/>
          <w:color w:val="000000"/>
          <w:sz w:val="22"/>
          <w:szCs w:val="22"/>
        </w:rPr>
        <w:t>, Snowflake</w:t>
      </w:r>
      <w:r w:rsidRPr="0086081A">
        <w:rPr>
          <w:bCs/>
          <w:color w:val="000000"/>
          <w:sz w:val="22"/>
          <w:szCs w:val="22"/>
        </w:rPr>
        <w:t xml:space="preserve"> ecosystem. Proven expertise in leveraging AWS services to design, develop, and optimize data storage and analytics solutions. Skilled in ensuring data integrity, scalability, and efficient data processing.</w:t>
      </w:r>
    </w:p>
    <w:p w14:paraId="57527385" w14:textId="29CF1751" w:rsidR="002530EE" w:rsidRDefault="002530EE" w:rsidP="00DB51AF">
      <w:pPr>
        <w:pStyle w:val="ListParagraph"/>
        <w:numPr>
          <w:ilvl w:val="0"/>
          <w:numId w:val="17"/>
        </w:numPr>
        <w:spacing w:line="276" w:lineRule="auto"/>
        <w:jc w:val="both"/>
        <w:outlineLvl w:val="0"/>
        <w:rPr>
          <w:bCs/>
          <w:color w:val="000000"/>
          <w:sz w:val="22"/>
          <w:szCs w:val="22"/>
        </w:rPr>
      </w:pPr>
      <w:r w:rsidRPr="002530EE">
        <w:rPr>
          <w:bCs/>
          <w:color w:val="000000"/>
          <w:sz w:val="22"/>
          <w:szCs w:val="22"/>
        </w:rPr>
        <w:t>Developing ETL pipelines in and out of data warehouses using a combination of Python and Snowflakes Snow SQL Writing SQL queries against Snowflake.</w:t>
      </w:r>
    </w:p>
    <w:p w14:paraId="22B10234" w14:textId="77777777" w:rsidR="00DB51AF" w:rsidRDefault="00DB51AF" w:rsidP="00DB51AF">
      <w:pPr>
        <w:pStyle w:val="ListParagraph"/>
        <w:numPr>
          <w:ilvl w:val="0"/>
          <w:numId w:val="17"/>
        </w:numPr>
        <w:spacing w:line="276" w:lineRule="auto"/>
        <w:jc w:val="both"/>
        <w:outlineLvl w:val="0"/>
        <w:rPr>
          <w:bCs/>
          <w:color w:val="000000"/>
          <w:sz w:val="22"/>
          <w:szCs w:val="22"/>
        </w:rPr>
      </w:pPr>
      <w:r w:rsidRPr="00DB51AF">
        <w:rPr>
          <w:bCs/>
          <w:color w:val="000000"/>
          <w:sz w:val="22"/>
          <w:szCs w:val="22"/>
        </w:rPr>
        <w:t>Proficient in the Hadoop ecosystem, cloud-based data engineering on AWS, data visualization, reporting, and ensuring data quality solutions.</w:t>
      </w:r>
    </w:p>
    <w:p w14:paraId="16FED483" w14:textId="77777777" w:rsidR="00DB51AF" w:rsidRDefault="00DB51AF" w:rsidP="00DB51AF">
      <w:pPr>
        <w:pStyle w:val="ListParagraph"/>
        <w:numPr>
          <w:ilvl w:val="0"/>
          <w:numId w:val="17"/>
        </w:numPr>
        <w:spacing w:line="276" w:lineRule="auto"/>
        <w:jc w:val="both"/>
        <w:outlineLvl w:val="0"/>
        <w:rPr>
          <w:bCs/>
          <w:color w:val="000000"/>
          <w:sz w:val="22"/>
          <w:szCs w:val="22"/>
        </w:rPr>
      </w:pPr>
      <w:r w:rsidRPr="00DB51AF">
        <w:rPr>
          <w:bCs/>
          <w:color w:val="000000"/>
          <w:sz w:val="22"/>
          <w:szCs w:val="22"/>
        </w:rPr>
        <w:t>Extensive experience with Amazon Web Services, utilizing tools such as S3, IAM, EC2, EMR, Kinesis, VPC, DynamoDB, Redshift, Amazon RDS, Lambda, Athena, Glue, DMS, QuickSight, Amazon Elastic Load Balancing, Auto Scaling, CloudWatch, SNS, and SQS among other AWS offerings.</w:t>
      </w:r>
    </w:p>
    <w:p w14:paraId="038B53AC" w14:textId="001ADEA5" w:rsidR="002530EE" w:rsidRPr="002530EE" w:rsidRDefault="002530EE" w:rsidP="00DB51AF">
      <w:pPr>
        <w:pStyle w:val="ListParagraph"/>
        <w:numPr>
          <w:ilvl w:val="0"/>
          <w:numId w:val="17"/>
        </w:numPr>
        <w:spacing w:line="276" w:lineRule="auto"/>
        <w:jc w:val="both"/>
        <w:outlineLvl w:val="0"/>
        <w:rPr>
          <w:bCs/>
          <w:color w:val="000000"/>
          <w:sz w:val="22"/>
          <w:szCs w:val="22"/>
        </w:rPr>
      </w:pPr>
      <w:r w:rsidRPr="002530EE">
        <w:rPr>
          <w:bCs/>
          <w:color w:val="000000"/>
          <w:sz w:val="22"/>
          <w:szCs w:val="22"/>
        </w:rPr>
        <w:t>Experience with different ETL tool environments like SSIS, Informatica, and reporting tool environments like SQL Server Reporting Services, and Business Objects.</w:t>
      </w:r>
    </w:p>
    <w:p w14:paraId="4DA0273E" w14:textId="4CEA9AD1" w:rsidR="00DB51AF" w:rsidRDefault="00DB51AF" w:rsidP="00DB51AF">
      <w:pPr>
        <w:pStyle w:val="ListParagraph"/>
        <w:numPr>
          <w:ilvl w:val="0"/>
          <w:numId w:val="17"/>
        </w:numPr>
        <w:spacing w:line="276" w:lineRule="auto"/>
        <w:jc w:val="both"/>
        <w:outlineLvl w:val="0"/>
        <w:rPr>
          <w:bCs/>
          <w:color w:val="000000"/>
          <w:sz w:val="22"/>
          <w:szCs w:val="22"/>
        </w:rPr>
      </w:pPr>
      <w:r w:rsidRPr="00DB51AF">
        <w:rPr>
          <w:bCs/>
          <w:color w:val="000000"/>
          <w:sz w:val="22"/>
          <w:szCs w:val="22"/>
        </w:rPr>
        <w:t>Skilled in applying data analytics services including Athena, Glue, Data Catalog, and QuickSight to real-world data challenges.</w:t>
      </w:r>
    </w:p>
    <w:p w14:paraId="695D0599" w14:textId="391563A3" w:rsidR="00D71FA5" w:rsidRPr="00D71FA5" w:rsidRDefault="00D71FA5" w:rsidP="00D71FA5">
      <w:pPr>
        <w:pStyle w:val="ListParagraph"/>
        <w:widowControl/>
        <w:numPr>
          <w:ilvl w:val="0"/>
          <w:numId w:val="17"/>
        </w:numPr>
        <w:shd w:val="clear" w:color="auto" w:fill="FFFFFF"/>
        <w:suppressAutoHyphens w:val="0"/>
        <w:rPr>
          <w:rFonts w:ascii="Cambria" w:hAnsi="Cambria" w:cstheme="minorHAnsi"/>
          <w:sz w:val="22"/>
          <w:szCs w:val="22"/>
        </w:rPr>
      </w:pPr>
      <w:r w:rsidRPr="00A52E08">
        <w:rPr>
          <w:rFonts w:ascii="Cambria" w:hAnsi="Cambria" w:cstheme="minorHAnsi"/>
          <w:sz w:val="22"/>
          <w:szCs w:val="22"/>
        </w:rPr>
        <w:t xml:space="preserve">Managing Database, Azure Data Platform services (Azure Data Lake (ADLS), </w:t>
      </w:r>
      <w:proofErr w:type="spellStart"/>
      <w:r w:rsidRPr="00A52E08">
        <w:rPr>
          <w:rFonts w:ascii="Cambria" w:hAnsi="Cambria" w:cstheme="minorHAnsi"/>
          <w:sz w:val="22"/>
          <w:szCs w:val="22"/>
        </w:rPr>
        <w:t>talendtory</w:t>
      </w:r>
      <w:proofErr w:type="spellEnd"/>
      <w:r w:rsidRPr="00A52E08">
        <w:rPr>
          <w:rFonts w:ascii="Cambria" w:hAnsi="Cambria" w:cstheme="minorHAnsi"/>
          <w:sz w:val="22"/>
          <w:szCs w:val="22"/>
        </w:rPr>
        <w:t xml:space="preserve"> (ADF), Data Lake Analytics, Stream Analytics, Azure SQL DW, HDInsight/Data bricks, NoSQL DB), SQL Server, Oracle, Data Warehouse etc. Build multiple Data Lakes</w:t>
      </w:r>
    </w:p>
    <w:p w14:paraId="140E4F5E" w14:textId="057165E8" w:rsidR="00DB51AF" w:rsidRPr="00DB51AF" w:rsidRDefault="00DB51AF" w:rsidP="00DB51AF">
      <w:pPr>
        <w:pStyle w:val="ListParagraph"/>
        <w:numPr>
          <w:ilvl w:val="0"/>
          <w:numId w:val="17"/>
        </w:numPr>
        <w:spacing w:line="276" w:lineRule="auto"/>
        <w:jc w:val="both"/>
        <w:outlineLvl w:val="0"/>
        <w:rPr>
          <w:bCs/>
          <w:color w:val="000000"/>
          <w:sz w:val="22"/>
          <w:szCs w:val="22"/>
        </w:rPr>
      </w:pPr>
      <w:r w:rsidRPr="00DB51AF">
        <w:rPr>
          <w:bCs/>
          <w:color w:val="000000"/>
          <w:sz w:val="22"/>
          <w:szCs w:val="22"/>
        </w:rPr>
        <w:t>Demonstrated expertise in managing AWS databases, including RDS (Aurora), Redshift, DynamoDB, and Elastic Cache (using both Memcached and Redis).</w:t>
      </w:r>
    </w:p>
    <w:p w14:paraId="04077476" w14:textId="5F8BCD92" w:rsidR="00DB51AF" w:rsidRPr="00DB51AF" w:rsidRDefault="00DB51AF" w:rsidP="00DB51AF">
      <w:pPr>
        <w:pStyle w:val="ListParagraph"/>
        <w:numPr>
          <w:ilvl w:val="0"/>
          <w:numId w:val="17"/>
        </w:numPr>
        <w:spacing w:line="276" w:lineRule="auto"/>
        <w:jc w:val="both"/>
        <w:outlineLvl w:val="0"/>
        <w:rPr>
          <w:bCs/>
          <w:color w:val="000000"/>
          <w:sz w:val="22"/>
          <w:szCs w:val="22"/>
        </w:rPr>
      </w:pPr>
      <w:r w:rsidRPr="00DB51AF">
        <w:rPr>
          <w:bCs/>
          <w:color w:val="000000"/>
          <w:sz w:val="22"/>
          <w:szCs w:val="22"/>
        </w:rPr>
        <w:t>Developed Hadoop-based applications leveraging technologies like HDFS, MapReduce, Spark, Hive, Sqoop, HBase, and Oozie.</w:t>
      </w:r>
    </w:p>
    <w:p w14:paraId="2D0B85E5" w14:textId="4D7F2529" w:rsidR="00DB51AF" w:rsidRPr="00DB51AF" w:rsidRDefault="00DB51AF" w:rsidP="00DB51AF">
      <w:pPr>
        <w:pStyle w:val="ListParagraph"/>
        <w:numPr>
          <w:ilvl w:val="0"/>
          <w:numId w:val="17"/>
        </w:numPr>
        <w:spacing w:line="276" w:lineRule="auto"/>
        <w:jc w:val="both"/>
        <w:outlineLvl w:val="0"/>
        <w:rPr>
          <w:bCs/>
          <w:color w:val="000000"/>
          <w:sz w:val="22"/>
          <w:szCs w:val="22"/>
        </w:rPr>
      </w:pPr>
      <w:r w:rsidRPr="00DB51AF">
        <w:rPr>
          <w:bCs/>
          <w:color w:val="000000"/>
          <w:sz w:val="22"/>
          <w:szCs w:val="22"/>
        </w:rPr>
        <w:t>Skilled in architecting and executing legacy data migration projects from on-premises systems to the AWS cloud.</w:t>
      </w:r>
    </w:p>
    <w:p w14:paraId="2E1C706B" w14:textId="2AA5F52B" w:rsidR="00DB51AF" w:rsidRPr="00DB51AF" w:rsidRDefault="00DB51AF" w:rsidP="00DB51AF">
      <w:pPr>
        <w:pStyle w:val="ListParagraph"/>
        <w:numPr>
          <w:ilvl w:val="0"/>
          <w:numId w:val="17"/>
        </w:numPr>
        <w:spacing w:line="276" w:lineRule="auto"/>
        <w:jc w:val="both"/>
        <w:outlineLvl w:val="0"/>
        <w:rPr>
          <w:bCs/>
          <w:color w:val="000000"/>
          <w:sz w:val="22"/>
          <w:szCs w:val="22"/>
        </w:rPr>
      </w:pPr>
      <w:r>
        <w:rPr>
          <w:bCs/>
          <w:color w:val="000000"/>
          <w:sz w:val="22"/>
          <w:szCs w:val="22"/>
        </w:rPr>
        <w:t>A</w:t>
      </w:r>
      <w:r w:rsidRPr="00DB51AF">
        <w:rPr>
          <w:bCs/>
          <w:color w:val="000000"/>
          <w:sz w:val="22"/>
          <w:szCs w:val="22"/>
        </w:rPr>
        <w:t>uthored and deployed Python-based AWS Lambda functions to facilitate complex data transformations and analytics on large datasets within EMR clusters.</w:t>
      </w:r>
    </w:p>
    <w:p w14:paraId="7F19BA19" w14:textId="182CA22D" w:rsidR="00DB51AF" w:rsidRPr="00DB51AF" w:rsidRDefault="00DB51AF" w:rsidP="00DB51AF">
      <w:pPr>
        <w:pStyle w:val="ListParagraph"/>
        <w:numPr>
          <w:ilvl w:val="0"/>
          <w:numId w:val="17"/>
        </w:numPr>
        <w:spacing w:line="276" w:lineRule="auto"/>
        <w:jc w:val="both"/>
        <w:outlineLvl w:val="0"/>
        <w:rPr>
          <w:bCs/>
          <w:color w:val="000000"/>
          <w:sz w:val="22"/>
          <w:szCs w:val="22"/>
        </w:rPr>
      </w:pPr>
      <w:r w:rsidRPr="00DB51AF">
        <w:rPr>
          <w:bCs/>
          <w:color w:val="000000"/>
          <w:sz w:val="22"/>
          <w:szCs w:val="22"/>
        </w:rPr>
        <w:t>Engineered, designed, and implemented robust AWS solutions for a variety of applications, ensuring high availability, fault tolerance, and scalability across services including EC2, Glue, Lambda, SNS, S3, RDS, CloudWatch, SQS, and IAM.</w:t>
      </w:r>
    </w:p>
    <w:p w14:paraId="700A1951" w14:textId="214E6CC2" w:rsidR="00DB51AF" w:rsidRDefault="00DB51AF" w:rsidP="005F605E">
      <w:pPr>
        <w:pStyle w:val="ListParagraph"/>
        <w:numPr>
          <w:ilvl w:val="0"/>
          <w:numId w:val="17"/>
        </w:numPr>
        <w:spacing w:line="276" w:lineRule="auto"/>
        <w:outlineLvl w:val="0"/>
        <w:rPr>
          <w:bCs/>
          <w:color w:val="000000"/>
          <w:sz w:val="22"/>
          <w:szCs w:val="22"/>
        </w:rPr>
      </w:pPr>
      <w:r w:rsidRPr="00DB51AF">
        <w:rPr>
          <w:bCs/>
          <w:color w:val="000000"/>
          <w:sz w:val="22"/>
          <w:szCs w:val="22"/>
        </w:rPr>
        <w:t>Conducted migrations of Cassandra and Hadoop clusters to AWS, establishing tailored read/write strategies to optimize data access across different geographic regions.</w:t>
      </w:r>
    </w:p>
    <w:p w14:paraId="7467447B" w14:textId="77777777" w:rsidR="00DB51AF" w:rsidRPr="00DB51AF" w:rsidRDefault="00DB51AF"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DB51AF">
        <w:rPr>
          <w:rFonts w:ascii="Times New Roman" w:eastAsia="Times New Roman" w:hAnsi="Times New Roman"/>
          <w:sz w:val="22"/>
          <w:szCs w:val="22"/>
          <w:lang w:eastAsia="en-US"/>
        </w:rPr>
        <w:t xml:space="preserve">Experience in building and optimizing AWS data pipelines, architectures, and data sets. </w:t>
      </w:r>
    </w:p>
    <w:p w14:paraId="38BB109B" w14:textId="77777777" w:rsidR="00DB51AF" w:rsidRPr="00DB51AF" w:rsidRDefault="00DB51AF"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DB51AF">
        <w:rPr>
          <w:rFonts w:ascii="Times New Roman" w:eastAsia="Times New Roman" w:hAnsi="Times New Roman"/>
          <w:sz w:val="22"/>
          <w:szCs w:val="22"/>
          <w:lang w:eastAsia="en-US"/>
        </w:rPr>
        <w:t xml:space="preserve">Extensive experience in agile software development methodology. </w:t>
      </w:r>
    </w:p>
    <w:p w14:paraId="46719482" w14:textId="0E03AEC9" w:rsidR="005F605E" w:rsidRPr="005F605E" w:rsidRDefault="005F605E" w:rsidP="005F605E">
      <w:pPr>
        <w:widowControl/>
        <w:numPr>
          <w:ilvl w:val="0"/>
          <w:numId w:val="17"/>
        </w:numPr>
        <w:suppressAutoHyphens w:val="0"/>
        <w:spacing w:before="100" w:beforeAutospacing="1" w:after="100" w:afterAutospacing="1" w:line="276" w:lineRule="auto"/>
        <w:rPr>
          <w:rFonts w:ascii="SymbolMT" w:eastAsia="Times New Roman" w:hAnsi="SymbolMT"/>
          <w:lang w:eastAsia="en-US"/>
        </w:rPr>
      </w:pPr>
      <w:r w:rsidRPr="005F605E">
        <w:rPr>
          <w:rFonts w:ascii="TimesNewRomanPSMT" w:eastAsia="Times New Roman" w:hAnsi="TimesNewRomanPSMT"/>
          <w:sz w:val="22"/>
          <w:szCs w:val="22"/>
          <w:lang w:eastAsia="en-US"/>
        </w:rPr>
        <w:t>Proficient in programming with Python and Java, demonstrating strong capabilities in developing complex, efficient, and scalable software solutions. Skilled in leveraging the advanced features of both languages to create</w:t>
      </w:r>
      <w:r>
        <w:rPr>
          <w:rFonts w:ascii="TimesNewRomanPSMT" w:eastAsia="Times New Roman" w:hAnsi="TimesNewRomanPSMT"/>
          <w:sz w:val="22"/>
          <w:szCs w:val="22"/>
          <w:lang w:eastAsia="en-US"/>
        </w:rPr>
        <w:t xml:space="preserve"> </w:t>
      </w:r>
      <w:r w:rsidRPr="005F605E">
        <w:rPr>
          <w:rFonts w:ascii="TimesNewRomanPSMT" w:eastAsia="Times New Roman" w:hAnsi="TimesNewRomanPSMT"/>
          <w:sz w:val="22"/>
          <w:szCs w:val="22"/>
          <w:lang w:eastAsia="en-US"/>
        </w:rPr>
        <w:t xml:space="preserve">high-performance applications. </w:t>
      </w:r>
    </w:p>
    <w:p w14:paraId="3D9EE9B3" w14:textId="19681FDE" w:rsidR="00DB51AF" w:rsidRDefault="005F605E" w:rsidP="005F605E">
      <w:pPr>
        <w:widowControl/>
        <w:numPr>
          <w:ilvl w:val="0"/>
          <w:numId w:val="17"/>
        </w:numPr>
        <w:suppressAutoHyphens w:val="0"/>
        <w:spacing w:before="100" w:beforeAutospacing="1" w:after="100" w:afterAutospacing="1" w:line="276" w:lineRule="auto"/>
        <w:rPr>
          <w:rFonts w:ascii="SymbolMT" w:eastAsia="Times New Roman" w:hAnsi="SymbolMT"/>
          <w:lang w:eastAsia="en-US"/>
        </w:rPr>
      </w:pPr>
      <w:r w:rsidRPr="005F605E">
        <w:rPr>
          <w:rFonts w:ascii="TimesNewRomanPSMT" w:eastAsia="Times New Roman" w:hAnsi="TimesNewRomanPSMT"/>
          <w:sz w:val="22"/>
          <w:szCs w:val="22"/>
          <w:lang w:eastAsia="en-US"/>
        </w:rPr>
        <w:t>Proficient in automating and managing cloud resources using AWS CloudFormation templates and the AWS</w:t>
      </w:r>
      <w:r>
        <w:rPr>
          <w:rFonts w:ascii="TimesNewRomanPSMT" w:eastAsia="Times New Roman" w:hAnsi="TimesNewRomanPSMT"/>
          <w:sz w:val="22"/>
          <w:szCs w:val="22"/>
          <w:lang w:eastAsia="en-US"/>
        </w:rPr>
        <w:t xml:space="preserve"> </w:t>
      </w:r>
      <w:r w:rsidRPr="005F605E">
        <w:rPr>
          <w:rFonts w:ascii="TimesNewRomanPSMT" w:eastAsia="Times New Roman" w:hAnsi="TimesNewRomanPSMT"/>
          <w:sz w:val="22"/>
          <w:szCs w:val="22"/>
          <w:lang w:eastAsia="en-US"/>
        </w:rPr>
        <w:t>Cloud Development Kit (CDK).</w:t>
      </w:r>
    </w:p>
    <w:p w14:paraId="1E9AD140" w14:textId="4F62DBD6"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lastRenderedPageBreak/>
        <w:t xml:space="preserve">Very capable at using Amazon Web Services utilities such as EMR, S3 and CloudWatch to run and monitor Hadoop/Spark jobs on AWS. </w:t>
      </w:r>
    </w:p>
    <w:p w14:paraId="05325F92" w14:textId="67E6A226"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Written PySpark job in AWS Glue to merge data from multiple tables and in Utilizing Crawler to populate AWS Glue data Catalog with metadata table definitions. </w:t>
      </w:r>
    </w:p>
    <w:p w14:paraId="40FE561B" w14:textId="0A891ED1" w:rsidR="005F605E" w:rsidRPr="002F5E1F" w:rsidRDefault="005F605E" w:rsidP="002F5E1F">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Generated a script in AWS Glue to transfer the data and utilized AWS Glue to run ETL jobs and run</w:t>
      </w:r>
      <w:r w:rsidR="002F5E1F" w:rsidRPr="002F5E1F">
        <w:rPr>
          <w:rFonts w:ascii="Times New Roman" w:eastAsia="Times New Roman" w:hAnsi="Times New Roman"/>
          <w:sz w:val="22"/>
          <w:szCs w:val="22"/>
          <w:lang w:eastAsia="en-US"/>
        </w:rPr>
        <w:t xml:space="preserve"> </w:t>
      </w:r>
      <w:r w:rsidRPr="005F605E">
        <w:rPr>
          <w:rFonts w:ascii="Times New Roman" w:eastAsia="Times New Roman" w:hAnsi="Times New Roman"/>
          <w:sz w:val="22"/>
          <w:szCs w:val="22"/>
          <w:lang w:eastAsia="en-US"/>
        </w:rPr>
        <w:t xml:space="preserve">aggregation on PySpark code. </w:t>
      </w:r>
    </w:p>
    <w:p w14:paraId="6F48E873" w14:textId="77777777" w:rsidR="002F5E1F" w:rsidRPr="002F5E1F" w:rsidRDefault="002F5E1F" w:rsidP="002F5E1F">
      <w:pPr>
        <w:widowControl/>
        <w:numPr>
          <w:ilvl w:val="0"/>
          <w:numId w:val="17"/>
        </w:numPr>
        <w:suppressAutoHyphens w:val="0"/>
        <w:spacing w:before="100" w:beforeAutospacing="1" w:after="100" w:afterAutospacing="1" w:line="276" w:lineRule="auto"/>
        <w:rPr>
          <w:rFonts w:ascii="Times New Roman" w:eastAsia="Times New Roman" w:hAnsi="Times New Roman"/>
          <w:lang w:eastAsia="en-US"/>
        </w:rPr>
      </w:pPr>
      <w:r w:rsidRPr="002F5E1F">
        <w:rPr>
          <w:rFonts w:ascii="Times New Roman" w:eastAsia="Times New Roman" w:hAnsi="Times New Roman"/>
          <w:sz w:val="22"/>
          <w:szCs w:val="22"/>
          <w:lang w:eastAsia="en-US"/>
        </w:rPr>
        <w:t xml:space="preserve">Implemented and managed AWS Storage Gateway for efficient and secure data integration, facilitating seamless hybrid storage between on-premises environments and AWS cloud. </w:t>
      </w:r>
    </w:p>
    <w:p w14:paraId="5B0A8840" w14:textId="77777777" w:rsidR="002F5E1F" w:rsidRPr="002F5E1F" w:rsidRDefault="002F5E1F" w:rsidP="002F5E1F">
      <w:pPr>
        <w:widowControl/>
        <w:numPr>
          <w:ilvl w:val="0"/>
          <w:numId w:val="17"/>
        </w:numPr>
        <w:suppressAutoHyphens w:val="0"/>
        <w:spacing w:before="100" w:beforeAutospacing="1" w:after="100" w:afterAutospacing="1" w:line="276" w:lineRule="auto"/>
        <w:rPr>
          <w:rFonts w:ascii="Times New Roman" w:eastAsia="Times New Roman" w:hAnsi="Times New Roman"/>
          <w:lang w:eastAsia="en-US"/>
        </w:rPr>
      </w:pPr>
      <w:r w:rsidRPr="002F5E1F">
        <w:rPr>
          <w:rFonts w:ascii="Times New Roman" w:eastAsia="Times New Roman" w:hAnsi="Times New Roman"/>
          <w:sz w:val="22"/>
          <w:szCs w:val="22"/>
          <w:lang w:eastAsia="en-US"/>
        </w:rPr>
        <w:t xml:space="preserve">Proficient in the management and optimization of Amazon Neptune, specializing in configuration, performance tuning, and efficient data handling for enhanced database performance and reliability. </w:t>
      </w:r>
    </w:p>
    <w:p w14:paraId="20061C5D" w14:textId="06BA5E26" w:rsidR="002F5E1F" w:rsidRPr="005F605E" w:rsidRDefault="002F5E1F" w:rsidP="002F5E1F">
      <w:pPr>
        <w:widowControl/>
        <w:numPr>
          <w:ilvl w:val="0"/>
          <w:numId w:val="17"/>
        </w:numPr>
        <w:suppressAutoHyphens w:val="0"/>
        <w:spacing w:before="100" w:beforeAutospacing="1" w:after="100" w:afterAutospacing="1" w:line="276" w:lineRule="auto"/>
        <w:rPr>
          <w:rFonts w:ascii="Times New Roman" w:eastAsia="Times New Roman" w:hAnsi="Times New Roman"/>
          <w:lang w:eastAsia="en-US"/>
        </w:rPr>
      </w:pPr>
      <w:r w:rsidRPr="002F5E1F">
        <w:rPr>
          <w:rFonts w:ascii="Times New Roman" w:eastAsia="Times New Roman" w:hAnsi="Times New Roman"/>
          <w:sz w:val="22"/>
          <w:szCs w:val="22"/>
          <w:lang w:eastAsia="en-US"/>
        </w:rPr>
        <w:t xml:space="preserve">Skilled in leveraging AWS services like Data Pipeline, Glue, and DMS (Database Migration Service) to facilitate smooth, reliable, and efficient data migration, ensuring data integrity and optimizing for graph database performance. </w:t>
      </w:r>
    </w:p>
    <w:p w14:paraId="788A6D71" w14:textId="06DAE28E" w:rsidR="005F605E" w:rsidRPr="005F605E" w:rsidRDefault="005F605E" w:rsidP="002F5E1F">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Worked on different file formats like JSON, XML, CSV, ORC, Paraquet. Experience in processing both structured and semi structured Data with the given file formats. </w:t>
      </w:r>
    </w:p>
    <w:p w14:paraId="107958B6" w14:textId="3739F754" w:rsid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Worked on Apache Spark performing the Actions, Transformations on RDDs, Data Frames &amp; Datasets using spark SQL and Spark streaming contexts. </w:t>
      </w:r>
    </w:p>
    <w:p w14:paraId="34759DE1" w14:textId="77777777" w:rsidR="00D71FA5" w:rsidRPr="00A52E08" w:rsidRDefault="00D71FA5" w:rsidP="00D71FA5">
      <w:pPr>
        <w:pStyle w:val="NoSpacing"/>
        <w:numPr>
          <w:ilvl w:val="0"/>
          <w:numId w:val="17"/>
        </w:numPr>
        <w:rPr>
          <w:rFonts w:ascii="Cambria" w:hAnsi="Cambria" w:cstheme="minorHAnsi"/>
          <w:sz w:val="22"/>
          <w:szCs w:val="22"/>
        </w:rPr>
      </w:pPr>
      <w:r w:rsidRPr="00A52E08">
        <w:rPr>
          <w:rFonts w:ascii="Cambria" w:hAnsi="Cambria" w:cstheme="minorHAnsi"/>
          <w:sz w:val="22"/>
          <w:szCs w:val="22"/>
        </w:rPr>
        <w:t>Creating Pipelines in ADF using Linked Services/Datasets/Pipeline/ to Extract, Transform, and load data from different sources like Azure SQL, Blob storage, Azure SQL Data warehouse, write-back tool and backwards.</w:t>
      </w:r>
    </w:p>
    <w:p w14:paraId="1F368C6B" w14:textId="77777777" w:rsidR="00D71FA5" w:rsidRPr="00A52E08" w:rsidRDefault="00D71FA5" w:rsidP="00D71FA5">
      <w:pPr>
        <w:pStyle w:val="NoSpacing"/>
        <w:numPr>
          <w:ilvl w:val="0"/>
          <w:numId w:val="17"/>
        </w:numPr>
        <w:rPr>
          <w:rFonts w:ascii="Cambria" w:hAnsi="Cambria" w:cstheme="minorHAnsi"/>
          <w:sz w:val="22"/>
          <w:szCs w:val="22"/>
        </w:rPr>
      </w:pPr>
      <w:r w:rsidRPr="00A52E08">
        <w:rPr>
          <w:rFonts w:ascii="Cambria" w:hAnsi="Cambria" w:cstheme="minorHAnsi"/>
          <w:sz w:val="22"/>
          <w:szCs w:val="22"/>
        </w:rPr>
        <w:t>Files extracted from Hadoop and dropped on daily hourly basis into S3. Working with Data governance and Data quality to design various models and processes.</w:t>
      </w:r>
    </w:p>
    <w:p w14:paraId="502EF4E4" w14:textId="61C70343" w:rsidR="00D71FA5" w:rsidRPr="00D71FA5" w:rsidRDefault="00D71FA5" w:rsidP="00D71FA5">
      <w:pPr>
        <w:pStyle w:val="NoSpacing"/>
        <w:numPr>
          <w:ilvl w:val="0"/>
          <w:numId w:val="17"/>
        </w:numPr>
        <w:rPr>
          <w:rFonts w:ascii="Cambria" w:hAnsi="Cambria" w:cstheme="minorHAnsi"/>
          <w:sz w:val="22"/>
          <w:szCs w:val="22"/>
        </w:rPr>
      </w:pPr>
      <w:r w:rsidRPr="00A52E08">
        <w:rPr>
          <w:rFonts w:ascii="Cambria" w:hAnsi="Cambria" w:cstheme="minorHAnsi"/>
          <w:sz w:val="22"/>
          <w:szCs w:val="22"/>
          <w:shd w:val="clear" w:color="auto" w:fill="FFFFFF"/>
        </w:rPr>
        <w:t>Experience managing Azure Data Lakes (ADLS) and Data Lake Analytics and an understanding of how to integrate with other Azure Services. Knowledge of USQL</w:t>
      </w:r>
    </w:p>
    <w:p w14:paraId="15DA1A83" w14:textId="32B6985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Worked on Java EE 7 and 8. Developed ETL\Hadoop related java codes, created RESTful APIs using Spring Boot Framework, developed web apps using Spring MVC and JavaScript, developed coding framework, etc. </w:t>
      </w:r>
    </w:p>
    <w:p w14:paraId="6B37DB98" w14:textId="7777777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Having good experience in spark core, spark SQL and spark streaming. </w:t>
      </w:r>
    </w:p>
    <w:p w14:paraId="58F04569" w14:textId="7777777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Having good experience in writing Python Lambda functions and calling the API’s. </w:t>
      </w:r>
    </w:p>
    <w:p w14:paraId="14A3BC44" w14:textId="009D340D"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Hands on experience with Confidential components like EC2, EMR, S3, and Elastic Search. </w:t>
      </w:r>
    </w:p>
    <w:p w14:paraId="687A3E7D" w14:textId="7777777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Good knowledge in Kafka and Flume. </w:t>
      </w:r>
    </w:p>
    <w:p w14:paraId="7F512629" w14:textId="7777777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Experience in Java, Java EE (J2ee) technologies and proficiency in Core Java, Servlets, JSP, EJB, JDBC, XML, and spring, Struts and Hibernate and RESTful Webservices. </w:t>
      </w:r>
    </w:p>
    <w:p w14:paraId="5A2E1FF6" w14:textId="77777777" w:rsid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Well-versed in relational database management systems (RDBMS) including Oracle, MS SQL Server, MYSQL.</w:t>
      </w:r>
    </w:p>
    <w:p w14:paraId="385E9D18" w14:textId="5653714B"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sz w:val="22"/>
          <w:szCs w:val="22"/>
          <w:lang w:eastAsia="en-US"/>
        </w:rPr>
      </w:pPr>
      <w:r w:rsidRPr="005F605E">
        <w:rPr>
          <w:rFonts w:ascii="Times New Roman" w:eastAsia="Times New Roman" w:hAnsi="Times New Roman"/>
          <w:sz w:val="22"/>
          <w:szCs w:val="22"/>
          <w:lang w:eastAsia="en-US"/>
        </w:rPr>
        <w:t xml:space="preserve">Successfully leveraged the ETL tool Matillion to efficiently migrate data from AWS DynamoDB to Redshift. </w:t>
      </w:r>
    </w:p>
    <w:p w14:paraId="4FEDA321" w14:textId="7777777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lang w:eastAsia="en-US"/>
        </w:rPr>
      </w:pPr>
      <w:r w:rsidRPr="005F605E">
        <w:rPr>
          <w:rFonts w:ascii="Times New Roman" w:eastAsia="Times New Roman" w:hAnsi="Times New Roman"/>
          <w:sz w:val="22"/>
          <w:szCs w:val="22"/>
          <w:lang w:eastAsia="en-US"/>
        </w:rPr>
        <w:t xml:space="preserve">Familiar with Git for version control, adept at managing code repositories, and proficient in using branches and merging for collaborative development. </w:t>
      </w:r>
    </w:p>
    <w:p w14:paraId="6A98176E" w14:textId="7777777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lang w:eastAsia="en-US"/>
        </w:rPr>
      </w:pPr>
      <w:r w:rsidRPr="005F605E">
        <w:rPr>
          <w:rFonts w:ascii="Times New Roman" w:eastAsia="Times New Roman" w:hAnsi="Times New Roman"/>
          <w:sz w:val="22"/>
          <w:szCs w:val="22"/>
          <w:lang w:eastAsia="en-US"/>
        </w:rPr>
        <w:t xml:space="preserve">Quick learner and vibrant team player with ability to work independently under pressure and meet demanding deadlines. </w:t>
      </w:r>
    </w:p>
    <w:p w14:paraId="67C7CD1F" w14:textId="7777777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lang w:eastAsia="en-US"/>
        </w:rPr>
      </w:pPr>
      <w:r w:rsidRPr="005F605E">
        <w:rPr>
          <w:rFonts w:ascii="Times New Roman" w:eastAsia="Times New Roman" w:hAnsi="Times New Roman"/>
          <w:sz w:val="22"/>
          <w:szCs w:val="22"/>
          <w:lang w:eastAsia="en-US"/>
        </w:rPr>
        <w:t xml:space="preserve">Agile and Waterfall techniques are well-understood. Agile scrum review and planning sessions are executed. </w:t>
      </w:r>
    </w:p>
    <w:p w14:paraId="77150942" w14:textId="77777777" w:rsidR="005F605E" w:rsidRPr="005F605E" w:rsidRDefault="005F605E" w:rsidP="005F605E">
      <w:pPr>
        <w:widowControl/>
        <w:numPr>
          <w:ilvl w:val="0"/>
          <w:numId w:val="17"/>
        </w:numPr>
        <w:suppressAutoHyphens w:val="0"/>
        <w:spacing w:before="100" w:beforeAutospacing="1" w:after="100" w:afterAutospacing="1" w:line="276" w:lineRule="auto"/>
        <w:rPr>
          <w:rFonts w:ascii="Times New Roman" w:eastAsia="Times New Roman" w:hAnsi="Times New Roman"/>
          <w:lang w:eastAsia="en-US"/>
        </w:rPr>
      </w:pPr>
      <w:r w:rsidRPr="005F605E">
        <w:rPr>
          <w:rFonts w:ascii="Times New Roman" w:eastAsia="Times New Roman" w:hAnsi="Times New Roman"/>
          <w:sz w:val="22"/>
          <w:szCs w:val="22"/>
          <w:lang w:eastAsia="en-US"/>
        </w:rPr>
        <w:t xml:space="preserve">Strong analytical and problem-solving ability, as well as troubleshooting talents. Excellent technical and user communication and interpersonal abilities. </w:t>
      </w:r>
    </w:p>
    <w:p w14:paraId="6563BC6F" w14:textId="044F8CB3" w:rsidR="005F605E" w:rsidRDefault="00246167" w:rsidP="00246167">
      <w:pPr>
        <w:widowControl/>
        <w:suppressAutoHyphens w:val="0"/>
        <w:spacing w:before="100" w:beforeAutospacing="1" w:after="100" w:afterAutospacing="1"/>
        <w:rPr>
          <w:rFonts w:ascii="Times New Roman" w:eastAsia="Times New Roman" w:hAnsi="Times New Roman"/>
          <w:b/>
          <w:bCs/>
          <w:sz w:val="22"/>
          <w:szCs w:val="22"/>
          <w:u w:val="single"/>
          <w:lang w:eastAsia="en-US"/>
        </w:rPr>
      </w:pPr>
      <w:r w:rsidRPr="00246167">
        <w:rPr>
          <w:rFonts w:ascii="Times New Roman" w:eastAsia="Times New Roman" w:hAnsi="Times New Roman"/>
          <w:b/>
          <w:bCs/>
          <w:sz w:val="22"/>
          <w:szCs w:val="22"/>
          <w:u w:val="single"/>
          <w:lang w:eastAsia="en-US"/>
        </w:rPr>
        <w:t>Skills Summary:</w:t>
      </w:r>
    </w:p>
    <w:tbl>
      <w:tblPr>
        <w:tblStyle w:val="TableGrid"/>
        <w:tblW w:w="0" w:type="auto"/>
        <w:tblLook w:val="04A0" w:firstRow="1" w:lastRow="0" w:firstColumn="1" w:lastColumn="0" w:noHBand="0" w:noVBand="1"/>
      </w:tblPr>
      <w:tblGrid>
        <w:gridCol w:w="3145"/>
        <w:gridCol w:w="7123"/>
      </w:tblGrid>
      <w:tr w:rsidR="00246167" w:rsidRPr="000A530E" w14:paraId="690970E0" w14:textId="77777777" w:rsidTr="00246167">
        <w:trPr>
          <w:trHeight w:val="404"/>
        </w:trPr>
        <w:tc>
          <w:tcPr>
            <w:tcW w:w="3145" w:type="dxa"/>
          </w:tcPr>
          <w:p w14:paraId="3E1238E3" w14:textId="3C9E1F3E" w:rsidR="00246167" w:rsidRPr="000A530E" w:rsidRDefault="00536ED3" w:rsidP="00DB51AF">
            <w:pPr>
              <w:spacing w:line="276" w:lineRule="auto"/>
              <w:jc w:val="both"/>
              <w:outlineLvl w:val="0"/>
              <w:rPr>
                <w:rFonts w:ascii="Times New Roman" w:hAnsi="Times New Roman"/>
                <w:b/>
                <w:color w:val="000000"/>
                <w:sz w:val="22"/>
                <w:szCs w:val="22"/>
              </w:rPr>
            </w:pPr>
            <w:r>
              <w:rPr>
                <w:rFonts w:ascii="Times New Roman" w:hAnsi="Times New Roman"/>
                <w:b/>
                <w:color w:val="000000"/>
                <w:sz w:val="22"/>
                <w:szCs w:val="22"/>
              </w:rPr>
              <w:t>Cloud</w:t>
            </w:r>
            <w:r w:rsidR="003C0AE1" w:rsidRPr="000A530E">
              <w:rPr>
                <w:rFonts w:ascii="Times New Roman" w:hAnsi="Times New Roman"/>
                <w:b/>
                <w:color w:val="000000"/>
                <w:sz w:val="22"/>
                <w:szCs w:val="22"/>
              </w:rPr>
              <w:t xml:space="preserve"> Skills</w:t>
            </w:r>
          </w:p>
        </w:tc>
        <w:tc>
          <w:tcPr>
            <w:tcW w:w="7123" w:type="dxa"/>
          </w:tcPr>
          <w:p w14:paraId="75389EC6" w14:textId="3366E53D" w:rsidR="003C0AE1" w:rsidRPr="000A530E" w:rsidRDefault="00536ED3" w:rsidP="003C0AE1">
            <w:pPr>
              <w:pStyle w:val="NormalWeb"/>
              <w:rPr>
                <w:rFonts w:ascii="Times New Roman" w:hAnsi="Times New Roman" w:cs="Times New Roman"/>
                <w:sz w:val="22"/>
                <w:szCs w:val="22"/>
                <w:lang w:eastAsia="en-US"/>
              </w:rPr>
            </w:pPr>
            <w:r>
              <w:rPr>
                <w:rFonts w:ascii="Times New Roman" w:hAnsi="Times New Roman" w:cs="Times New Roman"/>
                <w:sz w:val="22"/>
                <w:szCs w:val="22"/>
              </w:rPr>
              <w:t xml:space="preserve">Snowflake, </w:t>
            </w:r>
            <w:r w:rsidR="003C0AE1" w:rsidRPr="000A530E">
              <w:rPr>
                <w:rFonts w:ascii="Times New Roman" w:hAnsi="Times New Roman" w:cs="Times New Roman"/>
                <w:sz w:val="22"/>
                <w:szCs w:val="22"/>
              </w:rPr>
              <w:t>Storage Gateway, S3, EC2, Lambda, Kinesis, CloudWatch, Step function, IAM, Glue, Athena, SNS, DynamoDB, Redshift, Sage Maker, EMR, Neptune</w:t>
            </w:r>
          </w:p>
          <w:p w14:paraId="5C1D3F12" w14:textId="77777777" w:rsidR="00246167" w:rsidRPr="000A530E" w:rsidRDefault="00246167" w:rsidP="00DB51AF">
            <w:pPr>
              <w:spacing w:line="276" w:lineRule="auto"/>
              <w:jc w:val="both"/>
              <w:outlineLvl w:val="0"/>
              <w:rPr>
                <w:rFonts w:ascii="Times New Roman" w:hAnsi="Times New Roman"/>
                <w:bCs/>
                <w:color w:val="000000"/>
                <w:sz w:val="22"/>
                <w:szCs w:val="22"/>
              </w:rPr>
            </w:pPr>
          </w:p>
        </w:tc>
      </w:tr>
      <w:tr w:rsidR="00246167" w:rsidRPr="000A530E" w14:paraId="5D49748C" w14:textId="77777777" w:rsidTr="00246167">
        <w:tc>
          <w:tcPr>
            <w:tcW w:w="3145" w:type="dxa"/>
          </w:tcPr>
          <w:p w14:paraId="2A3C2B53" w14:textId="1D80A14D" w:rsidR="00246167" w:rsidRPr="000A530E" w:rsidRDefault="003C0AE1" w:rsidP="00DB51AF">
            <w:pPr>
              <w:spacing w:line="276" w:lineRule="auto"/>
              <w:jc w:val="both"/>
              <w:outlineLvl w:val="0"/>
              <w:rPr>
                <w:rFonts w:ascii="Times New Roman" w:hAnsi="Times New Roman"/>
                <w:b/>
                <w:color w:val="000000"/>
                <w:sz w:val="22"/>
                <w:szCs w:val="22"/>
              </w:rPr>
            </w:pPr>
            <w:r w:rsidRPr="000A530E">
              <w:rPr>
                <w:rFonts w:ascii="Times New Roman" w:hAnsi="Times New Roman"/>
                <w:b/>
                <w:color w:val="000000"/>
                <w:sz w:val="22"/>
                <w:szCs w:val="22"/>
              </w:rPr>
              <w:lastRenderedPageBreak/>
              <w:t>Programming Languages</w:t>
            </w:r>
          </w:p>
        </w:tc>
        <w:tc>
          <w:tcPr>
            <w:tcW w:w="7123" w:type="dxa"/>
          </w:tcPr>
          <w:p w14:paraId="42181BC8" w14:textId="00E6F428" w:rsidR="003C0AE1" w:rsidRPr="000A530E" w:rsidRDefault="003C0AE1" w:rsidP="003C0AE1">
            <w:pPr>
              <w:pStyle w:val="NormalWeb"/>
              <w:rPr>
                <w:rFonts w:ascii="Times New Roman" w:hAnsi="Times New Roman" w:cs="Times New Roman"/>
                <w:sz w:val="22"/>
                <w:szCs w:val="22"/>
                <w:lang w:eastAsia="en-US"/>
              </w:rPr>
            </w:pPr>
            <w:r w:rsidRPr="000A530E">
              <w:rPr>
                <w:rFonts w:ascii="Times New Roman" w:hAnsi="Times New Roman" w:cs="Times New Roman"/>
                <w:sz w:val="22"/>
                <w:szCs w:val="22"/>
              </w:rPr>
              <w:t>C, Java, Python, R, JavaScript, TypeScri</w:t>
            </w:r>
            <w:r w:rsidR="000A530E" w:rsidRPr="000A530E">
              <w:rPr>
                <w:rFonts w:ascii="Times New Roman" w:hAnsi="Times New Roman" w:cs="Times New Roman"/>
                <w:sz w:val="22"/>
                <w:szCs w:val="22"/>
              </w:rPr>
              <w:t>pt, Linux, Shell scripting.</w:t>
            </w:r>
          </w:p>
          <w:p w14:paraId="6156E2D8" w14:textId="77777777" w:rsidR="00246167" w:rsidRPr="000A530E" w:rsidRDefault="00246167" w:rsidP="00DB51AF">
            <w:pPr>
              <w:spacing w:line="276" w:lineRule="auto"/>
              <w:jc w:val="both"/>
              <w:outlineLvl w:val="0"/>
              <w:rPr>
                <w:rFonts w:ascii="Times New Roman" w:hAnsi="Times New Roman"/>
                <w:bCs/>
                <w:color w:val="000000"/>
                <w:sz w:val="22"/>
                <w:szCs w:val="22"/>
              </w:rPr>
            </w:pPr>
          </w:p>
        </w:tc>
      </w:tr>
      <w:tr w:rsidR="00246167" w:rsidRPr="000A530E" w14:paraId="5F41BBCE" w14:textId="77777777" w:rsidTr="00246167">
        <w:tc>
          <w:tcPr>
            <w:tcW w:w="3145" w:type="dxa"/>
          </w:tcPr>
          <w:p w14:paraId="3B39BE33" w14:textId="77777777" w:rsidR="003C0AE1" w:rsidRPr="000A530E" w:rsidRDefault="003C0AE1" w:rsidP="003C0AE1">
            <w:pPr>
              <w:pStyle w:val="NormalWeb"/>
              <w:rPr>
                <w:rFonts w:ascii="Times New Roman" w:hAnsi="Times New Roman" w:cs="Times New Roman"/>
                <w:sz w:val="22"/>
                <w:szCs w:val="22"/>
                <w:lang w:eastAsia="en-US"/>
              </w:rPr>
            </w:pPr>
            <w:r w:rsidRPr="000A530E">
              <w:rPr>
                <w:rFonts w:ascii="Times New Roman" w:hAnsi="Times New Roman" w:cs="Times New Roman"/>
                <w:b/>
                <w:bCs/>
                <w:sz w:val="22"/>
                <w:szCs w:val="22"/>
              </w:rPr>
              <w:t xml:space="preserve">Database </w:t>
            </w:r>
          </w:p>
          <w:p w14:paraId="66091744" w14:textId="77777777" w:rsidR="00246167" w:rsidRPr="000A530E" w:rsidRDefault="00246167" w:rsidP="00DB51AF">
            <w:pPr>
              <w:spacing w:line="276" w:lineRule="auto"/>
              <w:jc w:val="both"/>
              <w:outlineLvl w:val="0"/>
              <w:rPr>
                <w:rFonts w:ascii="Times New Roman" w:hAnsi="Times New Roman"/>
                <w:bCs/>
                <w:color w:val="000000"/>
                <w:sz w:val="22"/>
                <w:szCs w:val="22"/>
              </w:rPr>
            </w:pPr>
          </w:p>
        </w:tc>
        <w:tc>
          <w:tcPr>
            <w:tcW w:w="7123" w:type="dxa"/>
          </w:tcPr>
          <w:p w14:paraId="47A18539" w14:textId="37D5997A" w:rsidR="000A530E" w:rsidRPr="000A530E" w:rsidRDefault="000A530E" w:rsidP="000A530E">
            <w:pPr>
              <w:pStyle w:val="NormalWeb"/>
              <w:rPr>
                <w:rFonts w:ascii="Times New Roman" w:hAnsi="Times New Roman" w:cs="Times New Roman"/>
                <w:sz w:val="22"/>
                <w:szCs w:val="22"/>
                <w:lang w:eastAsia="en-US"/>
              </w:rPr>
            </w:pPr>
            <w:r w:rsidRPr="000A530E">
              <w:rPr>
                <w:rFonts w:ascii="Times New Roman" w:hAnsi="Times New Roman" w:cs="Times New Roman"/>
                <w:sz w:val="22"/>
                <w:szCs w:val="22"/>
              </w:rPr>
              <w:t xml:space="preserve">MySQL, SQL Server, DynamoDB, MongoDB, </w:t>
            </w:r>
          </w:p>
          <w:p w14:paraId="05CE87F0" w14:textId="77777777" w:rsidR="00246167" w:rsidRPr="000A530E" w:rsidRDefault="00246167" w:rsidP="00DB51AF">
            <w:pPr>
              <w:spacing w:line="276" w:lineRule="auto"/>
              <w:jc w:val="both"/>
              <w:outlineLvl w:val="0"/>
              <w:rPr>
                <w:rFonts w:ascii="Times New Roman" w:hAnsi="Times New Roman"/>
                <w:bCs/>
                <w:color w:val="000000"/>
                <w:sz w:val="22"/>
                <w:szCs w:val="22"/>
              </w:rPr>
            </w:pPr>
          </w:p>
        </w:tc>
      </w:tr>
      <w:tr w:rsidR="00246167" w:rsidRPr="000A530E" w14:paraId="49F2489F" w14:textId="77777777" w:rsidTr="00246167">
        <w:tc>
          <w:tcPr>
            <w:tcW w:w="3145" w:type="dxa"/>
          </w:tcPr>
          <w:p w14:paraId="53F3508F" w14:textId="77777777" w:rsidR="00246167" w:rsidRPr="000A530E" w:rsidRDefault="000A530E" w:rsidP="00DB51AF">
            <w:pPr>
              <w:spacing w:line="276" w:lineRule="auto"/>
              <w:jc w:val="both"/>
              <w:outlineLvl w:val="0"/>
              <w:rPr>
                <w:rFonts w:ascii="Times New Roman" w:hAnsi="Times New Roman"/>
                <w:b/>
                <w:color w:val="000000"/>
                <w:sz w:val="22"/>
                <w:szCs w:val="22"/>
              </w:rPr>
            </w:pPr>
            <w:r w:rsidRPr="000A530E">
              <w:rPr>
                <w:rFonts w:ascii="Times New Roman" w:hAnsi="Times New Roman"/>
                <w:b/>
                <w:color w:val="000000"/>
                <w:sz w:val="22"/>
                <w:szCs w:val="22"/>
              </w:rPr>
              <w:t>Hadoop Components</w:t>
            </w:r>
          </w:p>
          <w:p w14:paraId="77CEC1D2" w14:textId="79D98CEC" w:rsidR="000A530E" w:rsidRPr="000A530E" w:rsidRDefault="000A530E" w:rsidP="00DB51AF">
            <w:pPr>
              <w:spacing w:line="276" w:lineRule="auto"/>
              <w:jc w:val="both"/>
              <w:outlineLvl w:val="0"/>
              <w:rPr>
                <w:rFonts w:ascii="Times New Roman" w:hAnsi="Times New Roman"/>
                <w:b/>
                <w:color w:val="000000"/>
                <w:sz w:val="22"/>
                <w:szCs w:val="22"/>
              </w:rPr>
            </w:pPr>
          </w:p>
        </w:tc>
        <w:tc>
          <w:tcPr>
            <w:tcW w:w="7123" w:type="dxa"/>
          </w:tcPr>
          <w:p w14:paraId="51EE9C62" w14:textId="4424BE2D" w:rsidR="00246167" w:rsidRPr="000A530E" w:rsidRDefault="000A530E" w:rsidP="000A530E">
            <w:pPr>
              <w:spacing w:line="276" w:lineRule="auto"/>
              <w:jc w:val="both"/>
              <w:outlineLvl w:val="0"/>
              <w:rPr>
                <w:rFonts w:ascii="Times New Roman" w:hAnsi="Times New Roman"/>
                <w:bCs/>
                <w:color w:val="000000"/>
                <w:sz w:val="22"/>
                <w:szCs w:val="22"/>
              </w:rPr>
            </w:pPr>
            <w:r w:rsidRPr="000A530E">
              <w:rPr>
                <w:rFonts w:ascii="Times New Roman" w:hAnsi="Times New Roman"/>
                <w:bCs/>
                <w:color w:val="000000"/>
                <w:sz w:val="22"/>
                <w:szCs w:val="22"/>
              </w:rPr>
              <w:t xml:space="preserve">HDFS, MapReduce, Spark, </w:t>
            </w:r>
            <w:r w:rsidR="00D71FA5">
              <w:rPr>
                <w:rFonts w:ascii="Times New Roman" w:hAnsi="Times New Roman"/>
                <w:bCs/>
                <w:color w:val="000000"/>
                <w:sz w:val="22"/>
                <w:szCs w:val="22"/>
              </w:rPr>
              <w:t xml:space="preserve">Azure, </w:t>
            </w:r>
            <w:r w:rsidRPr="000A530E">
              <w:rPr>
                <w:rFonts w:ascii="Times New Roman" w:hAnsi="Times New Roman"/>
                <w:bCs/>
                <w:color w:val="000000"/>
                <w:sz w:val="22"/>
                <w:szCs w:val="22"/>
              </w:rPr>
              <w:t>Hive, Sqoop, HBase, and Oozie.</w:t>
            </w:r>
          </w:p>
        </w:tc>
      </w:tr>
      <w:tr w:rsidR="00246167" w:rsidRPr="000A530E" w14:paraId="261BC2CB" w14:textId="77777777" w:rsidTr="00246167">
        <w:tc>
          <w:tcPr>
            <w:tcW w:w="3145" w:type="dxa"/>
          </w:tcPr>
          <w:p w14:paraId="6ED8E09D" w14:textId="3A4E48A6" w:rsidR="00246167" w:rsidRPr="000A530E" w:rsidRDefault="000A530E" w:rsidP="00DB51AF">
            <w:pPr>
              <w:spacing w:line="276" w:lineRule="auto"/>
              <w:jc w:val="both"/>
              <w:outlineLvl w:val="0"/>
              <w:rPr>
                <w:rFonts w:ascii="Times New Roman" w:hAnsi="Times New Roman"/>
                <w:b/>
                <w:color w:val="000000"/>
                <w:sz w:val="22"/>
                <w:szCs w:val="22"/>
              </w:rPr>
            </w:pPr>
            <w:r w:rsidRPr="000A530E">
              <w:rPr>
                <w:rFonts w:ascii="Times New Roman" w:hAnsi="Times New Roman"/>
                <w:b/>
                <w:color w:val="000000"/>
                <w:sz w:val="22"/>
                <w:szCs w:val="22"/>
              </w:rPr>
              <w:t>Reporting and ETL Tools</w:t>
            </w:r>
          </w:p>
        </w:tc>
        <w:tc>
          <w:tcPr>
            <w:tcW w:w="7123" w:type="dxa"/>
          </w:tcPr>
          <w:p w14:paraId="112DD39C" w14:textId="64C6D8DD" w:rsidR="00246167" w:rsidRPr="000A530E" w:rsidRDefault="000A530E" w:rsidP="00DB51AF">
            <w:pPr>
              <w:spacing w:line="276" w:lineRule="auto"/>
              <w:jc w:val="both"/>
              <w:outlineLvl w:val="0"/>
              <w:rPr>
                <w:rFonts w:ascii="Times New Roman" w:hAnsi="Times New Roman"/>
                <w:bCs/>
                <w:color w:val="000000"/>
                <w:sz w:val="22"/>
                <w:szCs w:val="22"/>
              </w:rPr>
            </w:pPr>
            <w:r w:rsidRPr="000A530E">
              <w:rPr>
                <w:rFonts w:ascii="Times New Roman" w:hAnsi="Times New Roman"/>
                <w:bCs/>
                <w:color w:val="000000"/>
                <w:sz w:val="22"/>
                <w:szCs w:val="22"/>
              </w:rPr>
              <w:t xml:space="preserve">AWS CloudWatch Dashboards, AWS Glue, </w:t>
            </w:r>
            <w:r w:rsidR="00D71FA5">
              <w:rPr>
                <w:rFonts w:ascii="Times New Roman" w:hAnsi="Times New Roman"/>
                <w:bCs/>
                <w:color w:val="000000"/>
                <w:sz w:val="22"/>
                <w:szCs w:val="22"/>
              </w:rPr>
              <w:t xml:space="preserve">Azure, </w:t>
            </w:r>
            <w:r w:rsidRPr="000A530E">
              <w:rPr>
                <w:rFonts w:ascii="Times New Roman" w:hAnsi="Times New Roman"/>
                <w:bCs/>
                <w:color w:val="000000"/>
                <w:sz w:val="22"/>
                <w:szCs w:val="22"/>
              </w:rPr>
              <w:t>SQL Server Reporting Services</w:t>
            </w:r>
            <w:r>
              <w:rPr>
                <w:rFonts w:ascii="Times New Roman" w:hAnsi="Times New Roman"/>
                <w:bCs/>
                <w:color w:val="000000"/>
                <w:sz w:val="22"/>
                <w:szCs w:val="22"/>
              </w:rPr>
              <w:t xml:space="preserve">, </w:t>
            </w:r>
            <w:r w:rsidR="00536ED3">
              <w:rPr>
                <w:rFonts w:ascii="Times New Roman" w:hAnsi="Times New Roman"/>
                <w:bCs/>
                <w:color w:val="000000"/>
                <w:sz w:val="22"/>
                <w:szCs w:val="22"/>
              </w:rPr>
              <w:t xml:space="preserve">Informatica, Tableau, </w:t>
            </w:r>
            <w:r>
              <w:rPr>
                <w:rFonts w:ascii="Times New Roman" w:hAnsi="Times New Roman"/>
                <w:bCs/>
                <w:color w:val="000000"/>
                <w:sz w:val="22"/>
                <w:szCs w:val="22"/>
              </w:rPr>
              <w:t>Matillion.</w:t>
            </w:r>
          </w:p>
        </w:tc>
      </w:tr>
      <w:tr w:rsidR="000A530E" w:rsidRPr="000A530E" w14:paraId="6D04136E" w14:textId="77777777" w:rsidTr="00246167">
        <w:tc>
          <w:tcPr>
            <w:tcW w:w="3145" w:type="dxa"/>
          </w:tcPr>
          <w:p w14:paraId="1CB73DA5" w14:textId="77777777" w:rsidR="000A530E" w:rsidRDefault="000A530E" w:rsidP="00DB51AF">
            <w:pPr>
              <w:spacing w:line="276" w:lineRule="auto"/>
              <w:jc w:val="both"/>
              <w:outlineLvl w:val="0"/>
              <w:rPr>
                <w:rFonts w:ascii="Times New Roman" w:hAnsi="Times New Roman"/>
                <w:b/>
                <w:color w:val="000000"/>
                <w:sz w:val="22"/>
                <w:szCs w:val="22"/>
              </w:rPr>
            </w:pPr>
            <w:r>
              <w:rPr>
                <w:rFonts w:ascii="Times New Roman" w:hAnsi="Times New Roman"/>
                <w:b/>
                <w:color w:val="000000"/>
                <w:sz w:val="22"/>
                <w:szCs w:val="22"/>
              </w:rPr>
              <w:t>CI/CD Tools</w:t>
            </w:r>
          </w:p>
          <w:p w14:paraId="1E6C3F7C" w14:textId="75241252" w:rsidR="000A530E" w:rsidRPr="000A530E" w:rsidRDefault="000A530E" w:rsidP="00DB51AF">
            <w:pPr>
              <w:spacing w:line="276" w:lineRule="auto"/>
              <w:jc w:val="both"/>
              <w:outlineLvl w:val="0"/>
              <w:rPr>
                <w:rFonts w:ascii="Times New Roman" w:hAnsi="Times New Roman"/>
                <w:b/>
                <w:color w:val="000000"/>
                <w:sz w:val="22"/>
                <w:szCs w:val="22"/>
              </w:rPr>
            </w:pPr>
          </w:p>
        </w:tc>
        <w:tc>
          <w:tcPr>
            <w:tcW w:w="7123" w:type="dxa"/>
          </w:tcPr>
          <w:p w14:paraId="39CC4872" w14:textId="1C7143F3" w:rsidR="000A530E" w:rsidRPr="000A530E" w:rsidRDefault="000A530E" w:rsidP="000A530E">
            <w:pPr>
              <w:pStyle w:val="NormalWeb"/>
              <w:rPr>
                <w:rFonts w:ascii="Times New Roman" w:hAnsi="Times New Roman"/>
                <w:sz w:val="24"/>
                <w:lang w:eastAsia="en-US"/>
              </w:rPr>
            </w:pPr>
            <w:r>
              <w:rPr>
                <w:rFonts w:ascii="TimesNewRomanPSMT" w:hAnsi="TimesNewRomanPSMT"/>
                <w:sz w:val="22"/>
                <w:szCs w:val="22"/>
              </w:rPr>
              <w:t xml:space="preserve">Git, Cloud Formation, Cloud Development Kit (CDK). </w:t>
            </w:r>
          </w:p>
        </w:tc>
      </w:tr>
      <w:tr w:rsidR="000A530E" w:rsidRPr="000A530E" w14:paraId="1E99B0CF" w14:textId="77777777" w:rsidTr="00246167">
        <w:tc>
          <w:tcPr>
            <w:tcW w:w="3145" w:type="dxa"/>
          </w:tcPr>
          <w:p w14:paraId="4230D030" w14:textId="7F79FB6D" w:rsidR="000A530E" w:rsidRDefault="000A530E" w:rsidP="00DB51AF">
            <w:pPr>
              <w:spacing w:line="276" w:lineRule="auto"/>
              <w:jc w:val="both"/>
              <w:outlineLvl w:val="0"/>
              <w:rPr>
                <w:rFonts w:ascii="Times New Roman" w:hAnsi="Times New Roman"/>
                <w:b/>
                <w:color w:val="000000"/>
                <w:sz w:val="22"/>
                <w:szCs w:val="22"/>
              </w:rPr>
            </w:pPr>
            <w:r>
              <w:rPr>
                <w:rFonts w:ascii="Times New Roman" w:hAnsi="Times New Roman"/>
                <w:b/>
                <w:color w:val="000000"/>
                <w:sz w:val="22"/>
                <w:szCs w:val="22"/>
              </w:rPr>
              <w:t>Methodologies</w:t>
            </w:r>
          </w:p>
        </w:tc>
        <w:tc>
          <w:tcPr>
            <w:tcW w:w="7123" w:type="dxa"/>
          </w:tcPr>
          <w:p w14:paraId="4E7686D1" w14:textId="7950889B" w:rsidR="000A530E" w:rsidRDefault="000A530E" w:rsidP="000A530E">
            <w:pPr>
              <w:pStyle w:val="NormalWeb"/>
              <w:rPr>
                <w:rFonts w:ascii="Times New Roman" w:hAnsi="Times New Roman"/>
                <w:sz w:val="24"/>
                <w:lang w:eastAsia="en-US"/>
              </w:rPr>
            </w:pPr>
            <w:r>
              <w:rPr>
                <w:rFonts w:ascii="TimesNewRomanPSMT" w:hAnsi="TimesNewRomanPSMT"/>
                <w:color w:val="191616"/>
                <w:sz w:val="22"/>
                <w:szCs w:val="22"/>
                <w:shd w:val="clear" w:color="auto" w:fill="FFFFFF"/>
              </w:rPr>
              <w:t>Data Modeling, OOP, CI/CD, Agile/Scrum</w:t>
            </w:r>
            <w:r w:rsidR="003612A1">
              <w:rPr>
                <w:rFonts w:ascii="TimesNewRomanPSMT" w:hAnsi="TimesNewRomanPSMT"/>
                <w:color w:val="191616"/>
                <w:sz w:val="22"/>
                <w:szCs w:val="22"/>
                <w:shd w:val="clear" w:color="auto" w:fill="FFFFFF"/>
              </w:rPr>
              <w:t>, Waterfall</w:t>
            </w:r>
            <w:r>
              <w:rPr>
                <w:rFonts w:ascii="TimesNewRomanPSMT" w:hAnsi="TimesNewRomanPSMT"/>
                <w:color w:val="191616"/>
                <w:sz w:val="22"/>
                <w:szCs w:val="22"/>
                <w:shd w:val="clear" w:color="auto" w:fill="FFFFFF"/>
              </w:rPr>
              <w:t xml:space="preserve">. </w:t>
            </w:r>
          </w:p>
          <w:p w14:paraId="65AFA6AA" w14:textId="77777777" w:rsidR="000A530E" w:rsidRDefault="000A530E" w:rsidP="000A530E">
            <w:pPr>
              <w:pStyle w:val="NormalWeb"/>
              <w:rPr>
                <w:rFonts w:ascii="TimesNewRomanPSMT" w:hAnsi="TimesNewRomanPSMT"/>
                <w:sz w:val="22"/>
                <w:szCs w:val="22"/>
              </w:rPr>
            </w:pPr>
          </w:p>
        </w:tc>
      </w:tr>
      <w:tr w:rsidR="003612A1" w:rsidRPr="000A530E" w14:paraId="213E5339" w14:textId="77777777" w:rsidTr="00246167">
        <w:tc>
          <w:tcPr>
            <w:tcW w:w="3145" w:type="dxa"/>
          </w:tcPr>
          <w:p w14:paraId="2AAD2A67" w14:textId="77777777" w:rsidR="003612A1" w:rsidRDefault="003612A1" w:rsidP="00DB51AF">
            <w:pPr>
              <w:spacing w:line="276" w:lineRule="auto"/>
              <w:jc w:val="both"/>
              <w:outlineLvl w:val="0"/>
              <w:rPr>
                <w:rFonts w:ascii="Times New Roman" w:hAnsi="Times New Roman"/>
                <w:b/>
                <w:color w:val="000000"/>
                <w:sz w:val="22"/>
                <w:szCs w:val="22"/>
              </w:rPr>
            </w:pPr>
            <w:r>
              <w:rPr>
                <w:rFonts w:ascii="Times New Roman" w:hAnsi="Times New Roman"/>
                <w:b/>
                <w:color w:val="000000"/>
                <w:sz w:val="22"/>
                <w:szCs w:val="22"/>
              </w:rPr>
              <w:t>Operating Systems</w:t>
            </w:r>
          </w:p>
          <w:p w14:paraId="499C40DA" w14:textId="04800A8B" w:rsidR="003612A1" w:rsidRDefault="003612A1" w:rsidP="00DB51AF">
            <w:pPr>
              <w:spacing w:line="276" w:lineRule="auto"/>
              <w:jc w:val="both"/>
              <w:outlineLvl w:val="0"/>
              <w:rPr>
                <w:rFonts w:ascii="Times New Roman" w:hAnsi="Times New Roman"/>
                <w:b/>
                <w:color w:val="000000"/>
                <w:sz w:val="22"/>
                <w:szCs w:val="22"/>
              </w:rPr>
            </w:pPr>
          </w:p>
        </w:tc>
        <w:tc>
          <w:tcPr>
            <w:tcW w:w="7123" w:type="dxa"/>
          </w:tcPr>
          <w:p w14:paraId="0A70B78D" w14:textId="59AAD627" w:rsidR="003612A1" w:rsidRDefault="003612A1" w:rsidP="000A530E">
            <w:pPr>
              <w:pStyle w:val="NormalWeb"/>
              <w:rPr>
                <w:rFonts w:ascii="TimesNewRomanPSMT" w:hAnsi="TimesNewRomanPSMT"/>
                <w:color w:val="191616"/>
                <w:sz w:val="22"/>
                <w:szCs w:val="22"/>
                <w:shd w:val="clear" w:color="auto" w:fill="FFFFFF"/>
              </w:rPr>
            </w:pPr>
            <w:r>
              <w:rPr>
                <w:rFonts w:ascii="TimesNewRomanPSMT" w:hAnsi="TimesNewRomanPSMT"/>
                <w:color w:val="191616"/>
                <w:sz w:val="22"/>
                <w:szCs w:val="22"/>
                <w:shd w:val="clear" w:color="auto" w:fill="FFFFFF"/>
              </w:rPr>
              <w:t>Windows, Linux, Ubuntu.</w:t>
            </w:r>
          </w:p>
        </w:tc>
      </w:tr>
      <w:tr w:rsidR="003612A1" w:rsidRPr="000A530E" w14:paraId="0F709CB4" w14:textId="77777777" w:rsidTr="00246167">
        <w:tc>
          <w:tcPr>
            <w:tcW w:w="3145" w:type="dxa"/>
          </w:tcPr>
          <w:p w14:paraId="5484D32B" w14:textId="77777777" w:rsidR="003612A1" w:rsidRDefault="003612A1" w:rsidP="00DB51AF">
            <w:pPr>
              <w:spacing w:line="276" w:lineRule="auto"/>
              <w:jc w:val="both"/>
              <w:outlineLvl w:val="0"/>
              <w:rPr>
                <w:rFonts w:ascii="Times New Roman" w:hAnsi="Times New Roman"/>
                <w:b/>
                <w:color w:val="000000"/>
                <w:sz w:val="22"/>
                <w:szCs w:val="22"/>
              </w:rPr>
            </w:pPr>
            <w:r>
              <w:rPr>
                <w:rFonts w:ascii="Times New Roman" w:hAnsi="Times New Roman"/>
                <w:b/>
                <w:color w:val="000000"/>
                <w:sz w:val="22"/>
                <w:szCs w:val="22"/>
              </w:rPr>
              <w:t>Development Tools</w:t>
            </w:r>
          </w:p>
          <w:p w14:paraId="682A2857" w14:textId="0EA3F923" w:rsidR="003612A1" w:rsidRDefault="003612A1" w:rsidP="00DB51AF">
            <w:pPr>
              <w:spacing w:line="276" w:lineRule="auto"/>
              <w:jc w:val="both"/>
              <w:outlineLvl w:val="0"/>
              <w:rPr>
                <w:rFonts w:ascii="Times New Roman" w:hAnsi="Times New Roman"/>
                <w:b/>
                <w:color w:val="000000"/>
                <w:sz w:val="22"/>
                <w:szCs w:val="22"/>
              </w:rPr>
            </w:pPr>
          </w:p>
        </w:tc>
        <w:tc>
          <w:tcPr>
            <w:tcW w:w="7123" w:type="dxa"/>
          </w:tcPr>
          <w:p w14:paraId="345A836C" w14:textId="39F7AB30" w:rsidR="003612A1" w:rsidRDefault="003612A1" w:rsidP="003612A1">
            <w:pPr>
              <w:pStyle w:val="NormalWeb"/>
              <w:tabs>
                <w:tab w:val="left" w:pos="465"/>
              </w:tabs>
              <w:rPr>
                <w:rFonts w:ascii="TimesNewRomanPSMT" w:hAnsi="TimesNewRomanPSMT"/>
                <w:color w:val="191616"/>
                <w:sz w:val="22"/>
                <w:szCs w:val="22"/>
                <w:shd w:val="clear" w:color="auto" w:fill="FFFFFF"/>
              </w:rPr>
            </w:pPr>
            <w:r>
              <w:rPr>
                <w:rFonts w:ascii="TimesNewRomanPSMT" w:hAnsi="TimesNewRomanPSMT"/>
                <w:color w:val="191616"/>
                <w:sz w:val="22"/>
                <w:szCs w:val="22"/>
                <w:shd w:val="clear" w:color="auto" w:fill="FFFFFF"/>
              </w:rPr>
              <w:t>IntelliJ, Visual Studio, Eclipse, Maven.</w:t>
            </w:r>
          </w:p>
        </w:tc>
      </w:tr>
    </w:tbl>
    <w:p w14:paraId="212B676F" w14:textId="77777777" w:rsidR="00DB51AF" w:rsidRPr="00DB51AF" w:rsidRDefault="00DB51AF" w:rsidP="00DB51AF">
      <w:pPr>
        <w:spacing w:line="276" w:lineRule="auto"/>
        <w:jc w:val="both"/>
        <w:outlineLvl w:val="0"/>
        <w:rPr>
          <w:rFonts w:ascii="Times New Roman" w:hAnsi="Times New Roman"/>
          <w:bCs/>
          <w:color w:val="000000"/>
          <w:sz w:val="22"/>
          <w:szCs w:val="22"/>
        </w:rPr>
      </w:pPr>
    </w:p>
    <w:p w14:paraId="15B1AC4F" w14:textId="2306E4AE" w:rsidR="00DB51AF" w:rsidRDefault="00DB51AF" w:rsidP="00DB51AF">
      <w:pPr>
        <w:spacing w:line="276" w:lineRule="auto"/>
        <w:jc w:val="both"/>
        <w:outlineLvl w:val="0"/>
        <w:rPr>
          <w:rFonts w:ascii="Times New Roman" w:hAnsi="Times New Roman"/>
          <w:bCs/>
          <w:color w:val="000000"/>
          <w:sz w:val="22"/>
          <w:szCs w:val="22"/>
        </w:rPr>
      </w:pPr>
    </w:p>
    <w:p w14:paraId="3A070280" w14:textId="5EDA96B7" w:rsidR="003612A1" w:rsidRDefault="003612A1" w:rsidP="00970ADE">
      <w:pPr>
        <w:spacing w:line="276" w:lineRule="auto"/>
        <w:jc w:val="both"/>
        <w:outlineLvl w:val="0"/>
        <w:rPr>
          <w:rFonts w:ascii="Times New Roman" w:hAnsi="Times New Roman"/>
          <w:b/>
          <w:color w:val="000000"/>
          <w:sz w:val="22"/>
          <w:szCs w:val="22"/>
          <w:u w:val="single"/>
        </w:rPr>
      </w:pPr>
      <w:r>
        <w:rPr>
          <w:rFonts w:ascii="Times New Roman" w:hAnsi="Times New Roman"/>
          <w:b/>
          <w:color w:val="000000"/>
          <w:sz w:val="22"/>
          <w:szCs w:val="22"/>
          <w:u w:val="single"/>
        </w:rPr>
        <w:t>Work Experience:</w:t>
      </w:r>
    </w:p>
    <w:p w14:paraId="335B274F" w14:textId="64E6C044" w:rsidR="0043608A" w:rsidRDefault="003612A1" w:rsidP="00970ADE">
      <w:pPr>
        <w:spacing w:line="276" w:lineRule="auto"/>
        <w:jc w:val="both"/>
        <w:outlineLvl w:val="0"/>
        <w:rPr>
          <w:rFonts w:ascii="Times New Roman" w:hAnsi="Times New Roman"/>
          <w:bCs/>
          <w:color w:val="000000"/>
          <w:sz w:val="22"/>
          <w:szCs w:val="22"/>
        </w:rPr>
      </w:pPr>
      <w:r w:rsidRPr="00190AFD">
        <w:rPr>
          <w:rFonts w:ascii="Times New Roman" w:hAnsi="Times New Roman"/>
          <w:b/>
          <w:color w:val="000000"/>
          <w:sz w:val="22"/>
          <w:szCs w:val="22"/>
        </w:rPr>
        <w:t xml:space="preserve">Amazon Web </w:t>
      </w:r>
      <w:r w:rsidR="00190AFD" w:rsidRPr="00190AFD">
        <w:rPr>
          <w:rFonts w:ascii="Times New Roman" w:hAnsi="Times New Roman"/>
          <w:b/>
          <w:color w:val="000000"/>
          <w:sz w:val="22"/>
          <w:szCs w:val="22"/>
        </w:rPr>
        <w:t xml:space="preserve">Services  </w:t>
      </w:r>
      <w:r w:rsidR="00B049FB">
        <w:rPr>
          <w:rFonts w:ascii="Times New Roman" w:hAnsi="Times New Roman"/>
          <w:b/>
          <w:color w:val="000000"/>
          <w:sz w:val="22"/>
          <w:szCs w:val="22"/>
        </w:rPr>
        <w:t>|</w:t>
      </w:r>
      <w:r w:rsidR="00B049FB">
        <w:rPr>
          <w:rFonts w:ascii="Times New Roman" w:hAnsi="Times New Roman"/>
          <w:bCs/>
          <w:color w:val="000000"/>
          <w:sz w:val="22"/>
          <w:szCs w:val="22"/>
        </w:rPr>
        <w:t>Data Engineer</w:t>
      </w:r>
      <w:r w:rsidR="00B049FB">
        <w:rPr>
          <w:rFonts w:ascii="Times New Roman" w:hAnsi="Times New Roman"/>
          <w:b/>
          <w:color w:val="000000"/>
          <w:sz w:val="22"/>
          <w:szCs w:val="22"/>
        </w:rPr>
        <w:t xml:space="preserve"> </w:t>
      </w:r>
      <w:r w:rsidR="00190AFD" w:rsidRPr="00190AFD">
        <w:rPr>
          <w:rFonts w:ascii="Times New Roman" w:hAnsi="Times New Roman"/>
          <w:b/>
          <w:color w:val="000000"/>
          <w:sz w:val="22"/>
          <w:szCs w:val="22"/>
        </w:rPr>
        <w:t>|</w:t>
      </w:r>
      <w:r>
        <w:rPr>
          <w:rFonts w:ascii="Times New Roman" w:hAnsi="Times New Roman"/>
          <w:bCs/>
          <w:color w:val="000000"/>
          <w:sz w:val="22"/>
          <w:szCs w:val="22"/>
        </w:rPr>
        <w:t xml:space="preserve"> </w:t>
      </w:r>
      <w:r w:rsidR="00190AFD">
        <w:rPr>
          <w:rFonts w:ascii="Times New Roman" w:hAnsi="Times New Roman"/>
          <w:bCs/>
          <w:color w:val="000000"/>
          <w:sz w:val="22"/>
          <w:szCs w:val="22"/>
        </w:rPr>
        <w:t xml:space="preserve">Boston, MA | </w:t>
      </w:r>
      <w:r>
        <w:rPr>
          <w:rFonts w:ascii="Times New Roman" w:hAnsi="Times New Roman"/>
          <w:bCs/>
          <w:color w:val="000000"/>
          <w:sz w:val="22"/>
          <w:szCs w:val="22"/>
        </w:rPr>
        <w:t>Oct 202</w:t>
      </w:r>
      <w:r w:rsidR="001E7D5C">
        <w:rPr>
          <w:rFonts w:ascii="Times New Roman" w:hAnsi="Times New Roman"/>
          <w:bCs/>
          <w:color w:val="000000"/>
          <w:sz w:val="22"/>
          <w:szCs w:val="22"/>
        </w:rPr>
        <w:t>2</w:t>
      </w:r>
      <w:r>
        <w:rPr>
          <w:rFonts w:ascii="Times New Roman" w:hAnsi="Times New Roman"/>
          <w:bCs/>
          <w:color w:val="000000"/>
          <w:sz w:val="22"/>
          <w:szCs w:val="22"/>
        </w:rPr>
        <w:t xml:space="preserve"> </w:t>
      </w:r>
      <w:r w:rsidR="001E7D5C">
        <w:rPr>
          <w:rFonts w:ascii="Times New Roman" w:hAnsi="Times New Roman"/>
          <w:bCs/>
          <w:color w:val="000000"/>
          <w:sz w:val="22"/>
          <w:szCs w:val="22"/>
        </w:rPr>
        <w:t>– May 2024</w:t>
      </w:r>
    </w:p>
    <w:p w14:paraId="340E4B52" w14:textId="47329179" w:rsidR="00190AFD" w:rsidRDefault="00190AFD" w:rsidP="00970ADE">
      <w:pPr>
        <w:spacing w:line="276" w:lineRule="auto"/>
        <w:jc w:val="both"/>
        <w:outlineLvl w:val="0"/>
        <w:rPr>
          <w:rFonts w:ascii="Times New Roman" w:hAnsi="Times New Roman"/>
          <w:b/>
          <w:color w:val="000000"/>
          <w:sz w:val="22"/>
          <w:szCs w:val="22"/>
          <w:u w:val="single"/>
        </w:rPr>
      </w:pPr>
      <w:r w:rsidRPr="00190AFD">
        <w:rPr>
          <w:rFonts w:ascii="Times New Roman" w:hAnsi="Times New Roman"/>
          <w:b/>
          <w:color w:val="000000"/>
          <w:sz w:val="22"/>
          <w:szCs w:val="22"/>
          <w:u w:val="single"/>
        </w:rPr>
        <w:t>Responsibilities:</w:t>
      </w:r>
    </w:p>
    <w:p w14:paraId="4B983BAF" w14:textId="77777777" w:rsidR="0043608A" w:rsidRPr="00190AFD" w:rsidRDefault="0043608A" w:rsidP="00970ADE">
      <w:pPr>
        <w:spacing w:line="276" w:lineRule="auto"/>
        <w:jc w:val="both"/>
        <w:outlineLvl w:val="0"/>
        <w:rPr>
          <w:rFonts w:ascii="Times New Roman" w:hAnsi="Times New Roman"/>
          <w:b/>
          <w:color w:val="000000"/>
          <w:sz w:val="22"/>
          <w:szCs w:val="22"/>
          <w:u w:val="single"/>
        </w:rPr>
      </w:pPr>
    </w:p>
    <w:p w14:paraId="236C5239" w14:textId="7F5F31C6"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Ensured seamless cloud backups and archival processes on the AWS Storage Gateway team.</w:t>
      </w:r>
    </w:p>
    <w:p w14:paraId="0D9B087C" w14:textId="3E762D1A"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Developed Java code to manage and mitigate S3 throttling, enhancing data transfer efficiency during high-traffic periods.</w:t>
      </w:r>
    </w:p>
    <w:p w14:paraId="0FA1443B" w14:textId="00000671"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Published key metrics and logs to AWS CloudWatch to improve system monitoring and transparency.</w:t>
      </w:r>
    </w:p>
    <w:p w14:paraId="38C35457" w14:textId="4BD42DA6"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Used CloudWatch analytics to detect trends and anomalies for proactive system troubleshooting and enhanced reliability.</w:t>
      </w:r>
    </w:p>
    <w:p w14:paraId="38875D54" w14:textId="73D22892"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Developed sophisticated Python-based dashboards for real-time insights via AWS CloudWatch, enhancing operational decision-making.</w:t>
      </w:r>
    </w:p>
    <w:p w14:paraId="3C14438C" w14:textId="3D0251C6" w:rsid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Hosted Python dashboards on a Wiki platform to facilitate easy access and promote collaborative environment.</w:t>
      </w:r>
    </w:p>
    <w:p w14:paraId="666B07EB" w14:textId="3E119979" w:rsidR="00D71FA5" w:rsidRPr="00D71FA5" w:rsidRDefault="00D71FA5" w:rsidP="00D71FA5">
      <w:pPr>
        <w:pStyle w:val="ListParagraph"/>
        <w:widowControl/>
        <w:numPr>
          <w:ilvl w:val="0"/>
          <w:numId w:val="26"/>
        </w:numPr>
        <w:shd w:val="clear" w:color="auto" w:fill="FFFFFF"/>
        <w:suppressAutoHyphens w:val="0"/>
        <w:rPr>
          <w:rFonts w:ascii="Cambria" w:hAnsi="Cambria" w:cstheme="minorHAnsi"/>
          <w:sz w:val="22"/>
          <w:szCs w:val="22"/>
        </w:rPr>
      </w:pPr>
      <w:r w:rsidRPr="00A52E08">
        <w:rPr>
          <w:rFonts w:ascii="Cambria" w:hAnsi="Cambria" w:cstheme="minorHAnsi"/>
          <w:sz w:val="22"/>
          <w:szCs w:val="22"/>
        </w:rPr>
        <w:t xml:space="preserve">Managing Database, Azure Data Platform services (Azure Data Lake (ADLS), </w:t>
      </w:r>
      <w:proofErr w:type="spellStart"/>
      <w:r w:rsidRPr="00A52E08">
        <w:rPr>
          <w:rFonts w:ascii="Cambria" w:hAnsi="Cambria" w:cstheme="minorHAnsi"/>
          <w:sz w:val="22"/>
          <w:szCs w:val="22"/>
        </w:rPr>
        <w:t>talendtory</w:t>
      </w:r>
      <w:proofErr w:type="spellEnd"/>
      <w:r w:rsidRPr="00A52E08">
        <w:rPr>
          <w:rFonts w:ascii="Cambria" w:hAnsi="Cambria" w:cstheme="minorHAnsi"/>
          <w:sz w:val="22"/>
          <w:szCs w:val="22"/>
        </w:rPr>
        <w:t xml:space="preserve"> (ADF), Data Lake Analytics, Stream Analytics, Azure SQL DW, HDInsight/Data bricks, NoSQL DB), SQL Server, Oracle, Data Warehouse etc. Build multiple Data Lakes</w:t>
      </w:r>
    </w:p>
    <w:p w14:paraId="70701824" w14:textId="5857E421"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Led the team's transition to a serverless architecture, optimizing scalability and cost efficiency using AWS serverless components.</w:t>
      </w:r>
    </w:p>
    <w:p w14:paraId="175B0575" w14:textId="29379CA2"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Authored infrastructure code with AWS Cloud Development Kit (CDK) in TypeScript, applying infrastructure as code (</w:t>
      </w:r>
      <w:proofErr w:type="spellStart"/>
      <w:r w:rsidRPr="00190AFD">
        <w:rPr>
          <w:bCs/>
          <w:color w:val="000000"/>
          <w:sz w:val="22"/>
          <w:szCs w:val="22"/>
        </w:rPr>
        <w:t>IaC</w:t>
      </w:r>
      <w:proofErr w:type="spellEnd"/>
      <w:r w:rsidRPr="00190AFD">
        <w:rPr>
          <w:bCs/>
          <w:color w:val="000000"/>
          <w:sz w:val="22"/>
          <w:szCs w:val="22"/>
        </w:rPr>
        <w:t>) principles.</w:t>
      </w:r>
    </w:p>
    <w:p w14:paraId="19ED0E08" w14:textId="31502C19"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Created CloudFormation templates to automate and manage CI/CD pipelines efficiently within AWS.</w:t>
      </w:r>
    </w:p>
    <w:p w14:paraId="3640090C" w14:textId="5F1FE1F1"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Managed serverless functions and orchestrated workflows with AWS Lambda and Step Functions, improving application efficiency.</w:t>
      </w:r>
    </w:p>
    <w:p w14:paraId="51A7D76B" w14:textId="55D08CAE"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Used AWS IAM to manage secure access and permissions for AWS Step Functions and other services.</w:t>
      </w:r>
    </w:p>
    <w:p w14:paraId="2EFFF758" w14:textId="37558F48" w:rsid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Orchestrated complex workflows with AWS Step Functions, integrating services like DynamoDB, Lambda, SNS, and Athena for efficient solutions.</w:t>
      </w:r>
    </w:p>
    <w:p w14:paraId="6DF84052" w14:textId="27C4DE42" w:rsidR="00970ADE" w:rsidRPr="00970ADE" w:rsidRDefault="00970ADE" w:rsidP="00970ADE">
      <w:pPr>
        <w:widowControl/>
        <w:numPr>
          <w:ilvl w:val="0"/>
          <w:numId w:val="26"/>
        </w:numPr>
        <w:suppressAutoHyphens w:val="0"/>
        <w:spacing w:before="100" w:beforeAutospacing="1" w:after="100" w:afterAutospacing="1" w:line="276" w:lineRule="auto"/>
        <w:rPr>
          <w:rFonts w:ascii="Times New Roman" w:eastAsia="Times New Roman" w:hAnsi="Times New Roman"/>
          <w:sz w:val="22"/>
          <w:szCs w:val="22"/>
          <w:lang w:eastAsia="en-US"/>
        </w:rPr>
      </w:pPr>
      <w:r w:rsidRPr="00970ADE">
        <w:rPr>
          <w:rFonts w:ascii="Times New Roman" w:eastAsia="Times New Roman" w:hAnsi="Times New Roman"/>
          <w:sz w:val="22"/>
          <w:szCs w:val="22"/>
          <w:lang w:eastAsia="en-US"/>
        </w:rPr>
        <w:t xml:space="preserve">Set up an AWS Lambda function that runs every 15 minutes to check for repository changes and publishes a notification to an Amazon SNS topic. </w:t>
      </w:r>
    </w:p>
    <w:p w14:paraId="2CC0ABC9" w14:textId="3F006924"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 xml:space="preserve">Employed Gremlin and SPARQL for graph database queries, demonstrating proficiency in graph data </w:t>
      </w:r>
      <w:r w:rsidRPr="00190AFD">
        <w:rPr>
          <w:bCs/>
          <w:color w:val="000000"/>
          <w:sz w:val="22"/>
          <w:szCs w:val="22"/>
        </w:rPr>
        <w:lastRenderedPageBreak/>
        <w:t>structures and query optimization.</w:t>
      </w:r>
    </w:p>
    <w:p w14:paraId="768AF610" w14:textId="74EBC2C7" w:rsid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Integrated graph databases with AWS services like Amazon Neptune, AWS Lambda, and AWS Glue for robust data management solutions.</w:t>
      </w:r>
    </w:p>
    <w:p w14:paraId="607AA9A8" w14:textId="7E20EE7B" w:rsidR="00970ADE" w:rsidRPr="00970ADE" w:rsidRDefault="00970ADE" w:rsidP="00970ADE">
      <w:pPr>
        <w:pStyle w:val="ListParagraph"/>
        <w:numPr>
          <w:ilvl w:val="0"/>
          <w:numId w:val="26"/>
        </w:numPr>
        <w:spacing w:line="276" w:lineRule="auto"/>
        <w:jc w:val="both"/>
        <w:outlineLvl w:val="0"/>
        <w:rPr>
          <w:bCs/>
          <w:color w:val="000000"/>
          <w:sz w:val="22"/>
          <w:szCs w:val="22"/>
        </w:rPr>
      </w:pPr>
      <w:r w:rsidRPr="00970ADE">
        <w:rPr>
          <w:bCs/>
          <w:color w:val="000000"/>
          <w:sz w:val="22"/>
          <w:szCs w:val="22"/>
        </w:rPr>
        <w:t>Spearheaded the adoption of modern monitoring practices by implementing automated alerting and response systems using AWS Lambda and Amazon SNS, reducing system downtime, and improving response efficiency.</w:t>
      </w:r>
    </w:p>
    <w:p w14:paraId="040FCF03" w14:textId="0BA9F747" w:rsidR="00970ADE" w:rsidRPr="00970ADE" w:rsidRDefault="00970ADE" w:rsidP="00970ADE">
      <w:pPr>
        <w:pStyle w:val="ListParagraph"/>
        <w:numPr>
          <w:ilvl w:val="0"/>
          <w:numId w:val="26"/>
        </w:numPr>
        <w:spacing w:line="276" w:lineRule="auto"/>
        <w:jc w:val="both"/>
        <w:outlineLvl w:val="0"/>
        <w:rPr>
          <w:bCs/>
          <w:color w:val="000000"/>
          <w:sz w:val="22"/>
          <w:szCs w:val="22"/>
        </w:rPr>
      </w:pPr>
      <w:r w:rsidRPr="00970ADE">
        <w:rPr>
          <w:bCs/>
          <w:color w:val="000000"/>
          <w:sz w:val="22"/>
          <w:szCs w:val="22"/>
        </w:rPr>
        <w:t xml:space="preserve">Enhanced team productivity and project agility by introducing DevOps best practices, which included automated testing and deployment strategies using AWS Code Pipeline and AWS Code Build, thus ensuring faster delivery cycles and higher quality outputs. </w:t>
      </w:r>
    </w:p>
    <w:p w14:paraId="598A5E8F" w14:textId="6D856B3F" w:rsidR="00970ADE" w:rsidRPr="00190AFD" w:rsidRDefault="00970ADE" w:rsidP="00970ADE">
      <w:pPr>
        <w:pStyle w:val="ListParagraph"/>
        <w:numPr>
          <w:ilvl w:val="0"/>
          <w:numId w:val="26"/>
        </w:numPr>
        <w:spacing w:line="276" w:lineRule="auto"/>
        <w:jc w:val="both"/>
        <w:outlineLvl w:val="0"/>
        <w:rPr>
          <w:bCs/>
          <w:color w:val="000000"/>
          <w:sz w:val="22"/>
          <w:szCs w:val="22"/>
        </w:rPr>
      </w:pPr>
      <w:r w:rsidRPr="00970ADE">
        <w:rPr>
          <w:bCs/>
          <w:color w:val="000000"/>
          <w:sz w:val="22"/>
          <w:szCs w:val="22"/>
        </w:rPr>
        <w:t>These points emphasize further advancements in system monitoring, operational efficiency, and deployment processes, reinforcing a commitment to continuous improvement and technological leadership.</w:t>
      </w:r>
    </w:p>
    <w:p w14:paraId="4C0EBEEB" w14:textId="551643D9"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Developed Python-based modules for machine learning and predictive analytics in a Hadoop environment on AWS, including distributed algorithms.</w:t>
      </w:r>
    </w:p>
    <w:p w14:paraId="6CBF27FE" w14:textId="6ADA4AAD"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Provided on-call support, ensuring high system availability and reliability.</w:t>
      </w:r>
    </w:p>
    <w:p w14:paraId="7C6E2751" w14:textId="2A1AF63C" w:rsidR="00190AFD" w:rsidRP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Managed code versions and collaborated using Git for efficient team development.</w:t>
      </w:r>
    </w:p>
    <w:p w14:paraId="28E74BC8" w14:textId="32432F18" w:rsidR="00190AFD" w:rsidRDefault="00190AFD" w:rsidP="00970ADE">
      <w:pPr>
        <w:pStyle w:val="ListParagraph"/>
        <w:numPr>
          <w:ilvl w:val="0"/>
          <w:numId w:val="26"/>
        </w:numPr>
        <w:spacing w:line="276" w:lineRule="auto"/>
        <w:jc w:val="both"/>
        <w:outlineLvl w:val="0"/>
        <w:rPr>
          <w:bCs/>
          <w:color w:val="000000"/>
          <w:sz w:val="22"/>
          <w:szCs w:val="22"/>
        </w:rPr>
      </w:pPr>
      <w:r w:rsidRPr="00190AFD">
        <w:rPr>
          <w:bCs/>
          <w:color w:val="000000"/>
          <w:sz w:val="22"/>
          <w:szCs w:val="22"/>
        </w:rPr>
        <w:t xml:space="preserve">Actively engaged in Agile methodologies to drive team planning and project management. </w:t>
      </w:r>
    </w:p>
    <w:p w14:paraId="41EBCEB0" w14:textId="77777777" w:rsidR="00190AFD" w:rsidRPr="00190AFD" w:rsidRDefault="00190AFD" w:rsidP="00970ADE">
      <w:pPr>
        <w:pStyle w:val="NormalWeb"/>
        <w:keepLines w:val="0"/>
        <w:widowControl/>
        <w:suppressAutoHyphens w:val="0"/>
        <w:spacing w:before="100" w:beforeAutospacing="1" w:after="100" w:afterAutospacing="1" w:line="276" w:lineRule="auto"/>
        <w:rPr>
          <w:rFonts w:ascii="Times New Roman" w:hAnsi="Times New Roman" w:cs="Times New Roman"/>
          <w:sz w:val="24"/>
          <w:lang w:eastAsia="en-US"/>
        </w:rPr>
      </w:pPr>
      <w:r w:rsidRPr="00190AFD">
        <w:rPr>
          <w:rFonts w:ascii="Times New Roman" w:hAnsi="Times New Roman" w:cs="Times New Roman"/>
          <w:b/>
          <w:color w:val="000000"/>
          <w:sz w:val="22"/>
          <w:szCs w:val="22"/>
          <w:u w:val="single"/>
        </w:rPr>
        <w:t>Environment</w:t>
      </w:r>
      <w:r>
        <w:rPr>
          <w:b/>
          <w:color w:val="000000"/>
          <w:sz w:val="22"/>
          <w:szCs w:val="22"/>
          <w:u w:val="single"/>
        </w:rPr>
        <w:t xml:space="preserve">: </w:t>
      </w:r>
      <w:r>
        <w:rPr>
          <w:rFonts w:ascii="Times New Roman" w:hAnsi="Times New Roman"/>
          <w:bCs/>
          <w:color w:val="000000"/>
          <w:sz w:val="22"/>
          <w:szCs w:val="22"/>
        </w:rPr>
        <w:t xml:space="preserve"> </w:t>
      </w:r>
      <w:r w:rsidRPr="00190AFD">
        <w:rPr>
          <w:rFonts w:ascii="TimesNewRomanPSMT" w:hAnsi="TimesNewRomanPSMT" w:cs="Times New Roman"/>
          <w:sz w:val="22"/>
          <w:szCs w:val="22"/>
          <w:lang w:eastAsia="en-US"/>
        </w:rPr>
        <w:t xml:space="preserve">Java, Python, Storage Gateway, CloudWatch, DynamoDB, S3, SNS, Lambda, Step Function, Athena, CloudFormation, CDK, IAM, Git. </w:t>
      </w:r>
    </w:p>
    <w:p w14:paraId="273B7C91" w14:textId="0E64FB40" w:rsidR="00190AFD" w:rsidRPr="00190AFD" w:rsidRDefault="00190AFD" w:rsidP="00190AFD">
      <w:pPr>
        <w:spacing w:line="276" w:lineRule="auto"/>
        <w:jc w:val="both"/>
        <w:outlineLvl w:val="0"/>
        <w:rPr>
          <w:rFonts w:ascii="Times New Roman" w:hAnsi="Times New Roman"/>
          <w:bCs/>
          <w:color w:val="000000"/>
          <w:sz w:val="22"/>
          <w:szCs w:val="22"/>
        </w:rPr>
      </w:pPr>
    </w:p>
    <w:p w14:paraId="486A59E0" w14:textId="198E91ED" w:rsidR="00190AFD" w:rsidRDefault="000545AE" w:rsidP="00190AFD">
      <w:pPr>
        <w:spacing w:line="276" w:lineRule="auto"/>
        <w:jc w:val="both"/>
        <w:outlineLvl w:val="0"/>
        <w:rPr>
          <w:rFonts w:ascii="Times New Roman" w:hAnsi="Times New Roman"/>
          <w:bCs/>
          <w:color w:val="000000"/>
          <w:sz w:val="22"/>
          <w:szCs w:val="22"/>
        </w:rPr>
      </w:pPr>
      <w:r>
        <w:rPr>
          <w:rFonts w:ascii="Times New Roman" w:hAnsi="Times New Roman"/>
          <w:b/>
          <w:color w:val="000000"/>
          <w:sz w:val="22"/>
          <w:szCs w:val="22"/>
        </w:rPr>
        <w:t xml:space="preserve">Plymouth Rock Assurance </w:t>
      </w:r>
      <w:r w:rsidR="00B049FB">
        <w:rPr>
          <w:rFonts w:ascii="Times New Roman" w:hAnsi="Times New Roman"/>
          <w:b/>
          <w:color w:val="000000"/>
          <w:sz w:val="22"/>
          <w:szCs w:val="22"/>
        </w:rPr>
        <w:t xml:space="preserve">(Contract)| </w:t>
      </w:r>
      <w:r w:rsidR="00B049FB">
        <w:rPr>
          <w:rFonts w:ascii="Times New Roman" w:hAnsi="Times New Roman"/>
          <w:bCs/>
          <w:color w:val="000000"/>
          <w:sz w:val="22"/>
          <w:szCs w:val="22"/>
        </w:rPr>
        <w:t xml:space="preserve">Sr. Data Engineer | </w:t>
      </w:r>
      <w:r>
        <w:rPr>
          <w:rFonts w:ascii="Times New Roman" w:hAnsi="Times New Roman"/>
          <w:bCs/>
          <w:color w:val="000000"/>
          <w:sz w:val="22"/>
          <w:szCs w:val="22"/>
        </w:rPr>
        <w:t>Boston, MA</w:t>
      </w:r>
      <w:r w:rsidR="00B049FB">
        <w:rPr>
          <w:rFonts w:ascii="Times New Roman" w:hAnsi="Times New Roman"/>
          <w:bCs/>
          <w:color w:val="000000"/>
          <w:sz w:val="22"/>
          <w:szCs w:val="22"/>
        </w:rPr>
        <w:t xml:space="preserve"> | </w:t>
      </w:r>
      <w:r>
        <w:rPr>
          <w:rFonts w:ascii="Times New Roman" w:hAnsi="Times New Roman"/>
          <w:bCs/>
          <w:color w:val="000000"/>
          <w:sz w:val="22"/>
          <w:szCs w:val="22"/>
        </w:rPr>
        <w:t>Sep 2019 – Oct 2022</w:t>
      </w:r>
    </w:p>
    <w:p w14:paraId="2722C639" w14:textId="77777777" w:rsidR="00616D39" w:rsidRDefault="00616D39" w:rsidP="00190AFD">
      <w:pPr>
        <w:spacing w:line="276" w:lineRule="auto"/>
        <w:jc w:val="both"/>
        <w:outlineLvl w:val="0"/>
        <w:rPr>
          <w:rFonts w:ascii="Times New Roman" w:hAnsi="Times New Roman"/>
          <w:bCs/>
          <w:color w:val="000000"/>
          <w:sz w:val="22"/>
          <w:szCs w:val="22"/>
        </w:rPr>
      </w:pPr>
    </w:p>
    <w:p w14:paraId="55ECAA66" w14:textId="6A648702" w:rsidR="00B049FB" w:rsidRPr="00B049FB" w:rsidRDefault="00B049FB" w:rsidP="00B049FB">
      <w:pPr>
        <w:spacing w:line="276" w:lineRule="auto"/>
        <w:jc w:val="both"/>
        <w:outlineLvl w:val="0"/>
        <w:rPr>
          <w:rFonts w:ascii="Times New Roman" w:hAnsi="Times New Roman"/>
          <w:bCs/>
          <w:color w:val="000000"/>
          <w:sz w:val="22"/>
          <w:szCs w:val="22"/>
        </w:rPr>
      </w:pPr>
      <w:r>
        <w:rPr>
          <w:rFonts w:ascii="Times New Roman" w:hAnsi="Times New Roman"/>
          <w:b/>
          <w:color w:val="000000"/>
          <w:sz w:val="22"/>
          <w:szCs w:val="22"/>
          <w:u w:val="single"/>
        </w:rPr>
        <w:t>Responsibilities:</w:t>
      </w:r>
      <w:r>
        <w:rPr>
          <w:rFonts w:ascii="Times New Roman" w:hAnsi="Times New Roman"/>
          <w:b/>
          <w:color w:val="000000"/>
          <w:sz w:val="22"/>
          <w:szCs w:val="22"/>
          <w:u w:val="single"/>
        </w:rPr>
        <w:br/>
      </w:r>
    </w:p>
    <w:p w14:paraId="2753FC0A" w14:textId="42C83935" w:rsidR="00B049FB"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Designed and implemented cloud-native applications on AWS, focusing on optimal performance and cost efficiency.</w:t>
      </w:r>
    </w:p>
    <w:p w14:paraId="5BF8CA0C" w14:textId="60AA9C63" w:rsidR="00B049FB"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Managed, wrote, and maintained ETL processes feeding into all management dashboards and interfaces.</w:t>
      </w:r>
    </w:p>
    <w:p w14:paraId="726C13F6" w14:textId="679139EE" w:rsidR="00B049FB"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Developed an interactive dashboard application using Python, PySpark, and MySQL for dynamic data visualizations, enhancing accessibility for sales and management teams.</w:t>
      </w:r>
    </w:p>
    <w:p w14:paraId="3746A9E5" w14:textId="674BD1D9" w:rsidR="00B049FB"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Engineered a high-availability ad server on AWS using EC2, Elastic Load Balancing, and Autoscaling Groups, handling over a million requests daily.</w:t>
      </w:r>
    </w:p>
    <w:p w14:paraId="2CF094D4" w14:textId="0E34FE78" w:rsidR="00B049FB"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Designed and developed ETL processes in AWS Glue to transfer campaign data from formats like ORC, Parquet, and text files into AWS Redshift and S3.</w:t>
      </w:r>
    </w:p>
    <w:p w14:paraId="248A4C4E" w14:textId="45CF069F" w:rsidR="00B049FB"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Utilized AWS EMR to efficiently transfer large volumes of data into and out of AWS data stores such as Amazon S3 and DynamoDB.</w:t>
      </w:r>
    </w:p>
    <w:p w14:paraId="689E0428" w14:textId="70A19CCA" w:rsidR="00B049FB"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Architected and developed an automated ETL pipeline for regular ingestion of partner data, utilizing REST APIs and screen scraping as needed.</w:t>
      </w:r>
    </w:p>
    <w:p w14:paraId="111258BD" w14:textId="5DB2CE9A" w:rsidR="00B049FB"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Executed data extraction, aggregation, and consolidation within AWS Glue using PySpark, specifically for Adobe data.</w:t>
      </w:r>
    </w:p>
    <w:p w14:paraId="35371733" w14:textId="77777777" w:rsidR="00D71FA5" w:rsidRPr="00A52E08" w:rsidRDefault="00D71FA5" w:rsidP="00D71FA5">
      <w:pPr>
        <w:pStyle w:val="NoSpacing"/>
        <w:numPr>
          <w:ilvl w:val="0"/>
          <w:numId w:val="29"/>
        </w:numPr>
        <w:rPr>
          <w:rFonts w:ascii="Cambria" w:hAnsi="Cambria" w:cstheme="minorHAnsi"/>
          <w:sz w:val="22"/>
          <w:szCs w:val="22"/>
        </w:rPr>
      </w:pPr>
      <w:r w:rsidRPr="00A52E08">
        <w:rPr>
          <w:rFonts w:ascii="Cambria" w:hAnsi="Cambria" w:cstheme="minorHAnsi"/>
          <w:sz w:val="22"/>
          <w:szCs w:val="22"/>
        </w:rPr>
        <w:t>Developed frameworks and processes to analyze unstructured information. Assisted in Azure Power BI architecture design</w:t>
      </w:r>
    </w:p>
    <w:p w14:paraId="1D81C750" w14:textId="77777777" w:rsidR="00D71FA5" w:rsidRPr="00A52E08" w:rsidRDefault="00D71FA5" w:rsidP="00D71FA5">
      <w:pPr>
        <w:pStyle w:val="NoSpacing"/>
        <w:numPr>
          <w:ilvl w:val="0"/>
          <w:numId w:val="29"/>
        </w:numPr>
        <w:rPr>
          <w:rFonts w:ascii="Cambria" w:hAnsi="Cambria" w:cstheme="minorHAnsi"/>
          <w:sz w:val="22"/>
          <w:szCs w:val="22"/>
        </w:rPr>
      </w:pPr>
      <w:r w:rsidRPr="00A52E08">
        <w:rPr>
          <w:rFonts w:ascii="Cambria" w:hAnsi="Cambria" w:cstheme="minorHAnsi"/>
          <w:sz w:val="22"/>
          <w:szCs w:val="22"/>
        </w:rPr>
        <w:t xml:space="preserve">Designing and Developing Oracle PL/SQL and Shell Scripts, Data Import/Export, Data Conversions and Data Cleansing. </w:t>
      </w:r>
    </w:p>
    <w:p w14:paraId="21A0E9D3" w14:textId="268F9780" w:rsidR="00D71FA5" w:rsidRPr="00D71FA5" w:rsidRDefault="00D71FA5" w:rsidP="00D71FA5">
      <w:pPr>
        <w:pStyle w:val="NoSpacing"/>
        <w:numPr>
          <w:ilvl w:val="0"/>
          <w:numId w:val="29"/>
        </w:numPr>
        <w:rPr>
          <w:rFonts w:ascii="Cambria" w:hAnsi="Cambria" w:cstheme="minorHAnsi"/>
          <w:sz w:val="22"/>
          <w:szCs w:val="22"/>
        </w:rPr>
      </w:pPr>
      <w:r w:rsidRPr="00A52E08">
        <w:rPr>
          <w:rFonts w:ascii="Cambria" w:hAnsi="Cambria" w:cstheme="minorHAnsi"/>
          <w:sz w:val="22"/>
          <w:szCs w:val="22"/>
          <w:shd w:val="clear" w:color="auto" w:fill="FFFFFF"/>
        </w:rPr>
        <w:t>Architect &amp; implement medium to large scale BI solutions on Azure using Azure Data Platform services (Azure Data Lake, Data Factory, Data Lake Analytics, Stream Analytics</w:t>
      </w:r>
    </w:p>
    <w:p w14:paraId="07E2F4D9" w14:textId="467A783D" w:rsidR="00B049FB"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Developed a real-time data pipeline processing thousands of data points per second with AWS Kinesis, Apache Zookeeper, and Storm, using Redis for data storage and real-time display on dashboards.</w:t>
      </w:r>
    </w:p>
    <w:p w14:paraId="518B00D2" w14:textId="0A456C65" w:rsidR="00516B76" w:rsidRPr="008956E9" w:rsidRDefault="00B049FB"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lastRenderedPageBreak/>
        <w:t>Managed a wide array of AWS services including VPC, Lambda, API Gateway, Directory Service, EBS, ELB, RDS, IAM, Route53, CloudFront, Kinesis, Kafka, Kubernetes, DynamoDB, CloudWatch, SQS, SNS, along with Terraform and Docker.</w:t>
      </w:r>
    </w:p>
    <w:p w14:paraId="5CAB64DC" w14:textId="5FFA387D" w:rsidR="00516B76" w:rsidRPr="008956E9" w:rsidRDefault="00516B76"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Collaborated with business users to gather and analyze requirements and designed tailored solutions.</w:t>
      </w:r>
    </w:p>
    <w:p w14:paraId="36494455" w14:textId="42CAA2D2" w:rsidR="00516B76" w:rsidRPr="008956E9" w:rsidRDefault="00516B76"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Extensively utilized SQL, PL/SQL, and Oracle Database tools including Import/Export, SQL*Loader, and SQL*PLUS.</w:t>
      </w:r>
    </w:p>
    <w:p w14:paraId="42ADFAA4" w14:textId="608A39B9" w:rsidR="008956E9" w:rsidRPr="008956E9" w:rsidRDefault="00516B76"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Engaged in business analysis, gathered ETL requirements, and contributed to both physical and logical data modeling and documentation.</w:t>
      </w:r>
    </w:p>
    <w:p w14:paraId="27755047" w14:textId="0CE22685" w:rsidR="008956E9" w:rsidRPr="008956E9" w:rsidRDefault="008956E9"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Analyzed SQL scripts and engineered solutions for implementation with PySpark.</w:t>
      </w:r>
    </w:p>
    <w:p w14:paraId="5A958071" w14:textId="1413F24E" w:rsidR="008956E9" w:rsidRPr="008956E9" w:rsidRDefault="008956E9"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Used Sqoop to import data from various sources into HDFS.</w:t>
      </w:r>
    </w:p>
    <w:p w14:paraId="346D6849" w14:textId="09696861" w:rsidR="008956E9" w:rsidRPr="008956E9" w:rsidRDefault="008956E9"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Managed data importing, transformation with Hive and MapReduce, and loading into HDFS.</w:t>
      </w:r>
    </w:p>
    <w:p w14:paraId="64468E4F" w14:textId="59C33E73" w:rsidR="008956E9" w:rsidRPr="008956E9" w:rsidRDefault="008956E9"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Transferred data from MySQL to HDFS using Sqoop.</w:t>
      </w:r>
    </w:p>
    <w:p w14:paraId="01CE6C15" w14:textId="2B4DB358" w:rsidR="008956E9" w:rsidRPr="008956E9" w:rsidRDefault="008956E9"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Automated deployment processes using YAML scripts for large-scale builds and releases.</w:t>
      </w:r>
    </w:p>
    <w:p w14:paraId="0205F80B" w14:textId="0FD37C60" w:rsidR="008956E9" w:rsidRPr="008956E9" w:rsidRDefault="008956E9" w:rsidP="008956E9">
      <w:pPr>
        <w:pStyle w:val="ListParagraph"/>
        <w:numPr>
          <w:ilvl w:val="0"/>
          <w:numId w:val="29"/>
        </w:numPr>
        <w:spacing w:line="276" w:lineRule="auto"/>
        <w:jc w:val="both"/>
        <w:outlineLvl w:val="0"/>
        <w:rPr>
          <w:bCs/>
          <w:color w:val="000000"/>
          <w:sz w:val="22"/>
          <w:szCs w:val="22"/>
        </w:rPr>
      </w:pPr>
      <w:r w:rsidRPr="008956E9">
        <w:rPr>
          <w:bCs/>
          <w:color w:val="000000"/>
          <w:sz w:val="22"/>
          <w:szCs w:val="22"/>
        </w:rPr>
        <w:t>Utilized a suite of technologies including Apache Hive, Pig, HBase, Spark, Zookeeper, Flume, Kafka, and Sqoop for data management tasks.</w:t>
      </w:r>
    </w:p>
    <w:p w14:paraId="567BFA3A" w14:textId="77777777" w:rsidR="00516B76" w:rsidRPr="008956E9" w:rsidRDefault="00516B76" w:rsidP="008956E9">
      <w:pPr>
        <w:widowControl/>
        <w:numPr>
          <w:ilvl w:val="0"/>
          <w:numId w:val="29"/>
        </w:numPr>
        <w:suppressAutoHyphens w:val="0"/>
        <w:spacing w:before="100" w:beforeAutospacing="1" w:after="100" w:afterAutospacing="1" w:line="276" w:lineRule="auto"/>
        <w:rPr>
          <w:rFonts w:ascii="Times New Roman" w:eastAsia="Times New Roman" w:hAnsi="Times New Roman"/>
          <w:sz w:val="22"/>
          <w:szCs w:val="22"/>
          <w:lang w:eastAsia="en-US"/>
        </w:rPr>
      </w:pPr>
      <w:r w:rsidRPr="00516B76">
        <w:rPr>
          <w:rFonts w:ascii="Times New Roman" w:eastAsia="Times New Roman" w:hAnsi="Times New Roman"/>
          <w:sz w:val="22"/>
          <w:szCs w:val="22"/>
          <w:lang w:eastAsia="en-US"/>
        </w:rPr>
        <w:t xml:space="preserve">Worked on AWS Data Pipeline to configure data loads from S3 to into Redshift. </w:t>
      </w:r>
    </w:p>
    <w:p w14:paraId="543AEA10" w14:textId="765FDBB1" w:rsidR="00516B76" w:rsidRPr="00516B76" w:rsidRDefault="00516B76" w:rsidP="008956E9">
      <w:pPr>
        <w:widowControl/>
        <w:numPr>
          <w:ilvl w:val="0"/>
          <w:numId w:val="29"/>
        </w:numPr>
        <w:suppressAutoHyphens w:val="0"/>
        <w:spacing w:before="100" w:beforeAutospacing="1" w:after="100" w:afterAutospacing="1" w:line="276" w:lineRule="auto"/>
        <w:rPr>
          <w:rFonts w:ascii="Times New Roman" w:eastAsia="Times New Roman" w:hAnsi="Times New Roman"/>
          <w:sz w:val="22"/>
          <w:szCs w:val="22"/>
          <w:lang w:eastAsia="en-US"/>
        </w:rPr>
      </w:pPr>
      <w:r w:rsidRPr="00516B76">
        <w:rPr>
          <w:rFonts w:ascii="Times New Roman" w:eastAsia="Times New Roman" w:hAnsi="Times New Roman"/>
          <w:sz w:val="22"/>
          <w:szCs w:val="22"/>
          <w:lang w:eastAsia="en-US"/>
        </w:rPr>
        <w:t xml:space="preserve">Used JSON schema to define table and column mapping from S3 data to Redshift. </w:t>
      </w:r>
    </w:p>
    <w:p w14:paraId="31F78489" w14:textId="77777777" w:rsidR="00516B76" w:rsidRPr="00516B76" w:rsidRDefault="00516B76" w:rsidP="008956E9">
      <w:pPr>
        <w:widowControl/>
        <w:numPr>
          <w:ilvl w:val="0"/>
          <w:numId w:val="29"/>
        </w:numPr>
        <w:suppressAutoHyphens w:val="0"/>
        <w:spacing w:before="100" w:beforeAutospacing="1" w:after="100" w:afterAutospacing="1" w:line="276" w:lineRule="auto"/>
        <w:rPr>
          <w:rFonts w:ascii="Times New Roman" w:eastAsia="Times New Roman" w:hAnsi="Times New Roman"/>
          <w:lang w:eastAsia="en-US"/>
        </w:rPr>
      </w:pPr>
      <w:r w:rsidRPr="00516B76">
        <w:rPr>
          <w:rFonts w:ascii="Times New Roman" w:eastAsia="Times New Roman" w:hAnsi="Times New Roman"/>
          <w:sz w:val="22"/>
          <w:szCs w:val="22"/>
          <w:lang w:eastAsia="en-US"/>
        </w:rPr>
        <w:t xml:space="preserve">Leveraged AWS Glue to catalog ingested data, making it easy to discover and access datasets for analysis. </w:t>
      </w:r>
    </w:p>
    <w:p w14:paraId="7FA45B60" w14:textId="0C2B58AF" w:rsidR="00516B76" w:rsidRDefault="002530EE" w:rsidP="008956E9">
      <w:pPr>
        <w:widowControl/>
        <w:numPr>
          <w:ilvl w:val="0"/>
          <w:numId w:val="29"/>
        </w:numPr>
        <w:suppressAutoHyphens w:val="0"/>
        <w:spacing w:before="100" w:beforeAutospacing="1" w:after="100" w:afterAutospacing="1" w:line="276" w:lineRule="auto"/>
        <w:rPr>
          <w:rFonts w:ascii="Times New Roman" w:eastAsia="Times New Roman" w:hAnsi="Times New Roman"/>
          <w:lang w:eastAsia="en-US"/>
        </w:rPr>
      </w:pPr>
      <w:r w:rsidRPr="002530EE">
        <w:rPr>
          <w:rFonts w:ascii="Times New Roman" w:eastAsia="Times New Roman" w:hAnsi="Times New Roman"/>
          <w:lang w:eastAsia="en-US"/>
        </w:rPr>
        <w:t>Successfully migrated on-premises Informatica ETL processes to AWS cloud and Snowflake,</w:t>
      </w:r>
      <w:r w:rsidR="00536ED3">
        <w:rPr>
          <w:rFonts w:ascii="Times New Roman" w:eastAsia="Times New Roman" w:hAnsi="Times New Roman"/>
          <w:lang w:eastAsia="en-US"/>
        </w:rPr>
        <w:t xml:space="preserve"> </w:t>
      </w:r>
      <w:r w:rsidRPr="002530EE">
        <w:rPr>
          <w:rFonts w:ascii="Times New Roman" w:eastAsia="Times New Roman" w:hAnsi="Times New Roman"/>
          <w:lang w:eastAsia="en-US"/>
        </w:rPr>
        <w:t>harnessing the power of AWS services for data processing and storage in a scalable environment.</w:t>
      </w:r>
    </w:p>
    <w:p w14:paraId="4623363B" w14:textId="77777777" w:rsidR="002530EE" w:rsidRPr="007455DE" w:rsidRDefault="002530EE" w:rsidP="002530EE">
      <w:pPr>
        <w:widowControl/>
        <w:numPr>
          <w:ilvl w:val="0"/>
          <w:numId w:val="29"/>
        </w:numPr>
        <w:suppressAutoHyphens w:val="0"/>
        <w:jc w:val="both"/>
        <w:rPr>
          <w:rFonts w:asciiTheme="minorHAnsi" w:hAnsiTheme="minorHAnsi" w:cstheme="minorHAnsi"/>
          <w:color w:val="000000" w:themeColor="text1"/>
        </w:rPr>
      </w:pPr>
      <w:r w:rsidRPr="007455DE">
        <w:rPr>
          <w:rFonts w:asciiTheme="minorHAnsi" w:hAnsiTheme="minorHAnsi" w:cstheme="minorHAnsi"/>
          <w:color w:val="000000" w:themeColor="text1"/>
        </w:rPr>
        <w:t>Utilized PL/SQL for data validation and cleansing within the ETL process, ensuring data accuracy and integrity during extraction and transformation phases.</w:t>
      </w:r>
    </w:p>
    <w:p w14:paraId="352ACDBA" w14:textId="1700939B" w:rsidR="002530EE" w:rsidRPr="00536ED3" w:rsidRDefault="002530EE" w:rsidP="00536ED3">
      <w:pPr>
        <w:widowControl/>
        <w:numPr>
          <w:ilvl w:val="0"/>
          <w:numId w:val="29"/>
        </w:numPr>
        <w:suppressAutoHyphens w:val="0"/>
        <w:jc w:val="both"/>
        <w:rPr>
          <w:rFonts w:asciiTheme="minorHAnsi" w:hAnsiTheme="minorHAnsi" w:cstheme="minorHAnsi"/>
          <w:color w:val="000000" w:themeColor="text1"/>
        </w:rPr>
      </w:pPr>
      <w:r w:rsidRPr="007455DE">
        <w:rPr>
          <w:rFonts w:asciiTheme="minorHAnsi" w:hAnsiTheme="minorHAnsi" w:cstheme="minorHAnsi"/>
          <w:color w:val="000000" w:themeColor="text1"/>
        </w:rPr>
        <w:t>Created and maintained PL/SQL stored procedures within the Oracle database to handle complex data transformations and business logic.</w:t>
      </w:r>
    </w:p>
    <w:p w14:paraId="752CBA8C" w14:textId="36A49847" w:rsidR="00516B76" w:rsidRDefault="005674FC" w:rsidP="005674FC">
      <w:pPr>
        <w:spacing w:line="276" w:lineRule="auto"/>
        <w:jc w:val="both"/>
        <w:outlineLvl w:val="0"/>
        <w:rPr>
          <w:rFonts w:ascii="Times New Roman" w:hAnsi="Times New Roman"/>
          <w:bCs/>
          <w:color w:val="000000"/>
          <w:sz w:val="22"/>
          <w:szCs w:val="22"/>
        </w:rPr>
      </w:pPr>
      <w:r>
        <w:rPr>
          <w:rFonts w:ascii="Times New Roman" w:hAnsi="Times New Roman"/>
          <w:b/>
          <w:color w:val="000000"/>
          <w:sz w:val="22"/>
          <w:szCs w:val="22"/>
          <w:u w:val="single"/>
        </w:rPr>
        <w:t xml:space="preserve">Environment: </w:t>
      </w:r>
      <w:r>
        <w:rPr>
          <w:rFonts w:ascii="Times New Roman" w:hAnsi="Times New Roman"/>
          <w:bCs/>
          <w:color w:val="000000"/>
          <w:sz w:val="22"/>
          <w:szCs w:val="22"/>
        </w:rPr>
        <w:t xml:space="preserve"> Python, MySQL, PySpark, EC2, Glue, RedShift, S3, DynamoDB, PL/SQL, Git, </w:t>
      </w:r>
      <w:r w:rsidR="00415156">
        <w:rPr>
          <w:rFonts w:ascii="Times New Roman" w:hAnsi="Times New Roman"/>
          <w:bCs/>
          <w:color w:val="000000"/>
          <w:sz w:val="22"/>
          <w:szCs w:val="22"/>
        </w:rPr>
        <w:t>CloudWatch</w:t>
      </w:r>
      <w:r w:rsidR="008956E9">
        <w:rPr>
          <w:rFonts w:ascii="Times New Roman" w:hAnsi="Times New Roman"/>
          <w:bCs/>
          <w:color w:val="000000"/>
          <w:sz w:val="22"/>
          <w:szCs w:val="22"/>
        </w:rPr>
        <w:t>, Hive, HBase, Spark, Kafka, Sqoop.</w:t>
      </w:r>
    </w:p>
    <w:p w14:paraId="2F203A71" w14:textId="77777777" w:rsidR="007C4563" w:rsidRDefault="007C4563" w:rsidP="005674FC">
      <w:pPr>
        <w:spacing w:line="276" w:lineRule="auto"/>
        <w:jc w:val="both"/>
        <w:outlineLvl w:val="0"/>
        <w:rPr>
          <w:rFonts w:ascii="Times New Roman" w:hAnsi="Times New Roman"/>
          <w:bCs/>
          <w:color w:val="000000"/>
          <w:sz w:val="22"/>
          <w:szCs w:val="22"/>
        </w:rPr>
      </w:pPr>
    </w:p>
    <w:p w14:paraId="5FCF6D13" w14:textId="360AF986" w:rsidR="007C4563" w:rsidRDefault="002530EE" w:rsidP="007C4563">
      <w:pPr>
        <w:spacing w:line="276" w:lineRule="auto"/>
        <w:jc w:val="both"/>
        <w:outlineLvl w:val="0"/>
        <w:rPr>
          <w:rFonts w:ascii="Times New Roman" w:hAnsi="Times New Roman"/>
          <w:bCs/>
          <w:color w:val="000000"/>
          <w:sz w:val="22"/>
          <w:szCs w:val="22"/>
        </w:rPr>
      </w:pPr>
      <w:r>
        <w:rPr>
          <w:rFonts w:ascii="Times New Roman" w:hAnsi="Times New Roman"/>
          <w:b/>
          <w:color w:val="000000"/>
          <w:sz w:val="22"/>
          <w:szCs w:val="22"/>
        </w:rPr>
        <w:t>State of Virginia</w:t>
      </w:r>
      <w:r w:rsidR="008F4A9D">
        <w:rPr>
          <w:rFonts w:ascii="Times New Roman" w:hAnsi="Times New Roman"/>
          <w:b/>
          <w:color w:val="000000"/>
          <w:sz w:val="22"/>
          <w:szCs w:val="22"/>
        </w:rPr>
        <w:t xml:space="preserve"> (Contract)</w:t>
      </w:r>
      <w:r w:rsidR="007C4563">
        <w:rPr>
          <w:rFonts w:ascii="Times New Roman" w:hAnsi="Times New Roman"/>
          <w:b/>
          <w:color w:val="000000"/>
          <w:sz w:val="22"/>
          <w:szCs w:val="22"/>
        </w:rPr>
        <w:t xml:space="preserve">| </w:t>
      </w:r>
      <w:r w:rsidR="007C4563">
        <w:rPr>
          <w:rFonts w:ascii="Times New Roman" w:hAnsi="Times New Roman"/>
          <w:bCs/>
          <w:color w:val="000000"/>
          <w:sz w:val="22"/>
          <w:szCs w:val="22"/>
        </w:rPr>
        <w:t>Data Engineer |</w:t>
      </w:r>
      <w:r w:rsidR="008F4A9D">
        <w:rPr>
          <w:rFonts w:ascii="Times New Roman" w:hAnsi="Times New Roman"/>
          <w:bCs/>
          <w:color w:val="000000"/>
          <w:sz w:val="22"/>
          <w:szCs w:val="22"/>
        </w:rPr>
        <w:t xml:space="preserve"> </w:t>
      </w:r>
      <w:r>
        <w:rPr>
          <w:rFonts w:ascii="Times New Roman" w:hAnsi="Times New Roman"/>
          <w:bCs/>
          <w:color w:val="000000"/>
          <w:sz w:val="22"/>
          <w:szCs w:val="22"/>
        </w:rPr>
        <w:t>Virginia</w:t>
      </w:r>
      <w:r w:rsidR="007C4563">
        <w:rPr>
          <w:rFonts w:ascii="Times New Roman" w:hAnsi="Times New Roman"/>
          <w:bCs/>
          <w:color w:val="000000"/>
          <w:sz w:val="22"/>
          <w:szCs w:val="22"/>
        </w:rPr>
        <w:t xml:space="preserve"> | </w:t>
      </w:r>
      <w:r w:rsidR="00B62B1E">
        <w:rPr>
          <w:rFonts w:ascii="Times New Roman" w:hAnsi="Times New Roman"/>
          <w:bCs/>
          <w:color w:val="000000"/>
          <w:sz w:val="22"/>
          <w:szCs w:val="22"/>
        </w:rPr>
        <w:t>Jan 2017</w:t>
      </w:r>
      <w:r w:rsidR="008F4A9D">
        <w:rPr>
          <w:rFonts w:ascii="Times New Roman" w:hAnsi="Times New Roman"/>
          <w:bCs/>
          <w:color w:val="000000"/>
          <w:sz w:val="22"/>
          <w:szCs w:val="22"/>
        </w:rPr>
        <w:t xml:space="preserve"> – Sep 2019</w:t>
      </w:r>
    </w:p>
    <w:p w14:paraId="32B60381" w14:textId="77777777" w:rsidR="00616D39" w:rsidRDefault="00616D39" w:rsidP="007C4563">
      <w:pPr>
        <w:spacing w:line="276" w:lineRule="auto"/>
        <w:jc w:val="both"/>
        <w:outlineLvl w:val="0"/>
        <w:rPr>
          <w:rFonts w:ascii="Times New Roman" w:hAnsi="Times New Roman"/>
          <w:bCs/>
          <w:color w:val="000000"/>
          <w:sz w:val="22"/>
          <w:szCs w:val="22"/>
        </w:rPr>
      </w:pPr>
    </w:p>
    <w:p w14:paraId="1FC9D079" w14:textId="36097943" w:rsidR="007E35CB" w:rsidRDefault="007C4563" w:rsidP="007E35CB">
      <w:pPr>
        <w:spacing w:line="276" w:lineRule="auto"/>
        <w:jc w:val="both"/>
        <w:outlineLvl w:val="0"/>
        <w:rPr>
          <w:rFonts w:ascii="Times New Roman" w:hAnsi="Times New Roman"/>
          <w:b/>
          <w:color w:val="000000"/>
          <w:sz w:val="22"/>
          <w:szCs w:val="22"/>
          <w:u w:val="single"/>
        </w:rPr>
      </w:pPr>
      <w:r>
        <w:rPr>
          <w:rFonts w:ascii="Times New Roman" w:hAnsi="Times New Roman"/>
          <w:b/>
          <w:color w:val="000000"/>
          <w:sz w:val="22"/>
          <w:szCs w:val="22"/>
          <w:u w:val="single"/>
        </w:rPr>
        <w:t>Responsibilities:</w:t>
      </w:r>
      <w:r w:rsidR="006C7543">
        <w:rPr>
          <w:rFonts w:ascii="Times New Roman" w:hAnsi="Times New Roman"/>
          <w:b/>
          <w:color w:val="000000"/>
          <w:sz w:val="22"/>
          <w:szCs w:val="22"/>
          <w:u w:val="single"/>
        </w:rPr>
        <w:t xml:space="preserve"> </w:t>
      </w:r>
    </w:p>
    <w:p w14:paraId="7FCD21AA" w14:textId="77777777" w:rsidR="008C0F52" w:rsidRPr="007E35CB" w:rsidRDefault="008C0F52" w:rsidP="007E35CB">
      <w:pPr>
        <w:spacing w:line="276" w:lineRule="auto"/>
        <w:jc w:val="both"/>
        <w:outlineLvl w:val="0"/>
        <w:rPr>
          <w:rFonts w:ascii="Times New Roman" w:hAnsi="Times New Roman"/>
          <w:bCs/>
          <w:color w:val="000000"/>
          <w:sz w:val="22"/>
          <w:szCs w:val="22"/>
        </w:rPr>
      </w:pPr>
    </w:p>
    <w:p w14:paraId="2ED8EF24" w14:textId="28B49D40"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Served as a Big Data Engineer, resolving issues on the firm's proprietary platform, analyzing data, and developing enhancements.</w:t>
      </w:r>
    </w:p>
    <w:p w14:paraId="535B0B8C" w14:textId="299FFB6D"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Worked with large datasets, particularly security logs, for analysis and processing.</w:t>
      </w:r>
    </w:p>
    <w:p w14:paraId="66D6E109" w14:textId="039F4A38"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Loaded data from relational databases to HIVE using Sqoop and handled various flat files in text, EDI, and XML formats from different vendors.</w:t>
      </w:r>
    </w:p>
    <w:p w14:paraId="5C83F4AE" w14:textId="1B1AF384"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Developed MapReduce jobs for data cleaning and manipulation.</w:t>
      </w:r>
    </w:p>
    <w:p w14:paraId="4D4E8BF4" w14:textId="05B92E26" w:rsid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Conducted Cassandra migration from Oracle and SQL Server RDBMS to Hadoop for enhanced data processing.</w:t>
      </w:r>
    </w:p>
    <w:p w14:paraId="1B5F43F7" w14:textId="77777777" w:rsidR="002530EE" w:rsidRPr="002530EE" w:rsidRDefault="002530EE" w:rsidP="002530EE">
      <w:pPr>
        <w:pStyle w:val="ListParagraph"/>
        <w:widowControl/>
        <w:numPr>
          <w:ilvl w:val="0"/>
          <w:numId w:val="33"/>
        </w:numPr>
        <w:jc w:val="both"/>
        <w:rPr>
          <w:sz w:val="22"/>
          <w:szCs w:val="22"/>
        </w:rPr>
      </w:pPr>
      <w:r w:rsidRPr="002530EE">
        <w:rPr>
          <w:sz w:val="22"/>
          <w:szCs w:val="22"/>
        </w:rPr>
        <w:t>Developed and managed ETL processes in Snowflake, including data extraction, transformation, and loading from various sources into Snowflake data warehouses.</w:t>
      </w:r>
    </w:p>
    <w:p w14:paraId="30BF128E" w14:textId="77777777" w:rsidR="002530EE" w:rsidRPr="002530EE" w:rsidRDefault="002530EE" w:rsidP="002530EE">
      <w:pPr>
        <w:pStyle w:val="ListParagraph"/>
        <w:widowControl/>
        <w:numPr>
          <w:ilvl w:val="0"/>
          <w:numId w:val="33"/>
        </w:numPr>
        <w:jc w:val="both"/>
        <w:rPr>
          <w:sz w:val="22"/>
          <w:szCs w:val="22"/>
        </w:rPr>
      </w:pPr>
      <w:r w:rsidRPr="002530EE">
        <w:rPr>
          <w:sz w:val="22"/>
          <w:szCs w:val="22"/>
        </w:rPr>
        <w:t>Collaborated with stakeholders to gather requirements and ensure the optimal design and implementation of Snowflake data pipelines.</w:t>
      </w:r>
    </w:p>
    <w:p w14:paraId="37177E91" w14:textId="6A53BFD4" w:rsidR="002530EE" w:rsidRPr="002530EE" w:rsidRDefault="002530EE" w:rsidP="002530EE">
      <w:pPr>
        <w:pStyle w:val="ListParagraph"/>
        <w:widowControl/>
        <w:numPr>
          <w:ilvl w:val="0"/>
          <w:numId w:val="33"/>
        </w:numPr>
        <w:jc w:val="both"/>
        <w:rPr>
          <w:sz w:val="22"/>
          <w:szCs w:val="22"/>
        </w:rPr>
      </w:pPr>
      <w:r w:rsidRPr="002530EE">
        <w:rPr>
          <w:sz w:val="22"/>
          <w:szCs w:val="22"/>
        </w:rPr>
        <w:t>Designed and implemented Snowflake stages, pipelines, and tasks to facilitate efficient data movement and transformation.</w:t>
      </w:r>
    </w:p>
    <w:p w14:paraId="773BC037" w14:textId="34A558CF"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Transformed Hive/SQL queries into Spark transformations using RDDs, Python, and Scala.</w:t>
      </w:r>
    </w:p>
    <w:p w14:paraId="4A4A0467" w14:textId="7E2FB897"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Employed Flume to aggregate and store web log data from various sources into HDFS.</w:t>
      </w:r>
    </w:p>
    <w:p w14:paraId="1497B804" w14:textId="55C00A78"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lastRenderedPageBreak/>
        <w:t>Developed Spark Streaming jobs, utilizing Spark RDDs and DataFrame with Spark SQL.</w:t>
      </w:r>
    </w:p>
    <w:p w14:paraId="1B7B27B4" w14:textId="7F16620D"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Wrote Hive queries for data retrieval from multiple tables and managed output via multiple MapReduce jobs.</w:t>
      </w:r>
    </w:p>
    <w:p w14:paraId="3C0A78C0" w14:textId="48798A82"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Managed star schema in HBase, handling data access with various HBase commands.</w:t>
      </w:r>
    </w:p>
    <w:p w14:paraId="78C73317" w14:textId="2579B1BD"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Designed Hive tables, both internal and external, for operational efficiency and implemented partitioning and bucketing for performance enhancement.</w:t>
      </w:r>
    </w:p>
    <w:p w14:paraId="0CFFF54A" w14:textId="3AE80CE0"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Developed Spark programs in Scala and Python for data quality checks.</w:t>
      </w:r>
    </w:p>
    <w:p w14:paraId="5271DBFE" w14:textId="4573D437"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Created tables in S3, SNS, SQS, and HBase for storing various data formats, including PII.</w:t>
      </w:r>
    </w:p>
    <w:p w14:paraId="75117D61" w14:textId="6C255BB1"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Optimized Hive with techniques like Map side joins, bucketing, and partitioning for performance and storage improvements.</w:t>
      </w:r>
    </w:p>
    <w:p w14:paraId="3B03F7D6" w14:textId="5764E9AE"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Leveraged Hive for analyzing partitioned and bucketed data to compute metrics for reporting.</w:t>
      </w:r>
    </w:p>
    <w:p w14:paraId="2247A17D" w14:textId="2D62E5BF" w:rsidR="007E35CB" w:rsidRPr="007E35CB" w:rsidRDefault="007E35CB" w:rsidP="007E35CB">
      <w:pPr>
        <w:pStyle w:val="ListParagraph"/>
        <w:numPr>
          <w:ilvl w:val="0"/>
          <w:numId w:val="33"/>
        </w:numPr>
        <w:spacing w:line="276" w:lineRule="auto"/>
        <w:jc w:val="both"/>
        <w:outlineLvl w:val="0"/>
        <w:rPr>
          <w:bCs/>
          <w:color w:val="000000"/>
          <w:sz w:val="22"/>
          <w:szCs w:val="22"/>
        </w:rPr>
      </w:pPr>
      <w:r w:rsidRPr="007E35CB">
        <w:rPr>
          <w:bCs/>
          <w:color w:val="000000"/>
          <w:sz w:val="22"/>
          <w:szCs w:val="22"/>
        </w:rPr>
        <w:t>Integrated HBase with Spark for data imports and CRUD operations on HBase.</w:t>
      </w:r>
    </w:p>
    <w:p w14:paraId="22ABBA6F" w14:textId="218336C4" w:rsidR="008033A8" w:rsidRPr="008033A8" w:rsidRDefault="007E35CB" w:rsidP="008033A8">
      <w:pPr>
        <w:pStyle w:val="ListParagraph"/>
        <w:numPr>
          <w:ilvl w:val="0"/>
          <w:numId w:val="33"/>
        </w:numPr>
        <w:spacing w:line="276" w:lineRule="auto"/>
        <w:jc w:val="both"/>
        <w:outlineLvl w:val="0"/>
        <w:rPr>
          <w:bCs/>
          <w:color w:val="000000"/>
          <w:sz w:val="22"/>
          <w:szCs w:val="22"/>
        </w:rPr>
      </w:pPr>
      <w:r w:rsidRPr="007E35CB">
        <w:rPr>
          <w:bCs/>
          <w:color w:val="000000"/>
          <w:sz w:val="22"/>
          <w:szCs w:val="22"/>
        </w:rPr>
        <w:t>Developed MapReduce programs to process files from Hive queries, generating key-value pairs for upload to the NoSQL database HBase.</w:t>
      </w:r>
    </w:p>
    <w:p w14:paraId="311C05EC" w14:textId="65627D63" w:rsidR="008033A8" w:rsidRPr="008033A8" w:rsidRDefault="008033A8" w:rsidP="008033A8">
      <w:pPr>
        <w:pStyle w:val="ListParagraph"/>
        <w:numPr>
          <w:ilvl w:val="0"/>
          <w:numId w:val="33"/>
        </w:numPr>
        <w:spacing w:line="276" w:lineRule="auto"/>
        <w:jc w:val="both"/>
        <w:outlineLvl w:val="0"/>
        <w:rPr>
          <w:bCs/>
          <w:color w:val="000000"/>
          <w:sz w:val="22"/>
          <w:szCs w:val="22"/>
        </w:rPr>
      </w:pPr>
      <w:r w:rsidRPr="008033A8">
        <w:rPr>
          <w:bCs/>
          <w:color w:val="000000"/>
          <w:sz w:val="22"/>
          <w:szCs w:val="22"/>
        </w:rPr>
        <w:t xml:space="preserve">Leveraged Matillion's cloud-native capabilities for efficient ETL processes, optimizing data transformations directly into </w:t>
      </w:r>
      <w:r>
        <w:rPr>
          <w:bCs/>
          <w:color w:val="000000"/>
          <w:sz w:val="22"/>
          <w:szCs w:val="22"/>
        </w:rPr>
        <w:t>Amazon Reds</w:t>
      </w:r>
      <w:r w:rsidR="003638A8">
        <w:rPr>
          <w:bCs/>
          <w:color w:val="000000"/>
          <w:sz w:val="22"/>
          <w:szCs w:val="22"/>
        </w:rPr>
        <w:t>h</w:t>
      </w:r>
      <w:r>
        <w:rPr>
          <w:bCs/>
          <w:color w:val="000000"/>
          <w:sz w:val="22"/>
          <w:szCs w:val="22"/>
        </w:rPr>
        <w:t>ift</w:t>
      </w:r>
      <w:r w:rsidRPr="008033A8">
        <w:rPr>
          <w:bCs/>
          <w:color w:val="000000"/>
          <w:sz w:val="22"/>
          <w:szCs w:val="22"/>
        </w:rPr>
        <w:t xml:space="preserve"> for enhanced performance and scalability.</w:t>
      </w:r>
    </w:p>
    <w:p w14:paraId="021188A0" w14:textId="05B8A5B9" w:rsidR="008033A8" w:rsidRDefault="008033A8" w:rsidP="008033A8">
      <w:pPr>
        <w:pStyle w:val="ListParagraph"/>
        <w:numPr>
          <w:ilvl w:val="0"/>
          <w:numId w:val="33"/>
        </w:numPr>
        <w:spacing w:line="276" w:lineRule="auto"/>
        <w:jc w:val="both"/>
        <w:outlineLvl w:val="0"/>
        <w:rPr>
          <w:bCs/>
          <w:color w:val="000000"/>
          <w:sz w:val="22"/>
          <w:szCs w:val="22"/>
        </w:rPr>
      </w:pPr>
      <w:r w:rsidRPr="008033A8">
        <w:rPr>
          <w:bCs/>
          <w:color w:val="000000"/>
          <w:sz w:val="22"/>
          <w:szCs w:val="22"/>
        </w:rPr>
        <w:t>Implemented real-time data processing in Matillion, utilizing CDC and streaming data integrations to ensure continuous data ingestion and up-to-date analytics, driving timely business decisions.</w:t>
      </w:r>
    </w:p>
    <w:p w14:paraId="6DD641BE" w14:textId="77777777" w:rsidR="007E35CB" w:rsidRDefault="007E35CB" w:rsidP="007E35CB">
      <w:pPr>
        <w:pStyle w:val="ListParagraph"/>
        <w:spacing w:line="276" w:lineRule="auto"/>
        <w:jc w:val="both"/>
        <w:outlineLvl w:val="0"/>
        <w:rPr>
          <w:bCs/>
          <w:color w:val="000000"/>
          <w:sz w:val="22"/>
          <w:szCs w:val="22"/>
        </w:rPr>
      </w:pPr>
    </w:p>
    <w:p w14:paraId="7A4FD44D" w14:textId="4E4A4965" w:rsidR="007E35CB" w:rsidRPr="007E35CB" w:rsidRDefault="007E35CB" w:rsidP="007E35CB">
      <w:pPr>
        <w:spacing w:line="276" w:lineRule="auto"/>
        <w:jc w:val="both"/>
        <w:outlineLvl w:val="0"/>
        <w:rPr>
          <w:bCs/>
          <w:color w:val="000000"/>
          <w:sz w:val="22"/>
          <w:szCs w:val="22"/>
        </w:rPr>
      </w:pPr>
      <w:r w:rsidRPr="007E35CB">
        <w:rPr>
          <w:rFonts w:ascii="Times New Roman" w:hAnsi="Times New Roman"/>
          <w:b/>
          <w:color w:val="000000"/>
          <w:sz w:val="22"/>
          <w:szCs w:val="22"/>
          <w:u w:val="single"/>
        </w:rPr>
        <w:t>Environment</w:t>
      </w:r>
      <w:r w:rsidRPr="007E35CB">
        <w:rPr>
          <w:bCs/>
          <w:color w:val="000000"/>
          <w:sz w:val="22"/>
          <w:szCs w:val="22"/>
        </w:rPr>
        <w:t xml:space="preserve">: </w:t>
      </w:r>
      <w:r>
        <w:rPr>
          <w:bCs/>
          <w:color w:val="000000"/>
          <w:sz w:val="22"/>
          <w:szCs w:val="22"/>
        </w:rPr>
        <w:t xml:space="preserve"> Python, Scala, </w:t>
      </w:r>
      <w:r w:rsidRPr="007E35CB">
        <w:rPr>
          <w:rFonts w:ascii="Times New Roman" w:hAnsi="Times New Roman"/>
          <w:bCs/>
          <w:color w:val="000000"/>
          <w:sz w:val="22"/>
          <w:szCs w:val="22"/>
        </w:rPr>
        <w:t>Hadoop, Agile,</w:t>
      </w:r>
      <w:r w:rsidR="002530EE">
        <w:rPr>
          <w:rFonts w:ascii="Times New Roman" w:hAnsi="Times New Roman"/>
          <w:bCs/>
          <w:color w:val="000000"/>
          <w:sz w:val="22"/>
          <w:szCs w:val="22"/>
        </w:rPr>
        <w:t xml:space="preserve"> Snowflake</w:t>
      </w:r>
      <w:r w:rsidRPr="007E35CB">
        <w:rPr>
          <w:rFonts w:ascii="Times New Roman" w:hAnsi="Times New Roman"/>
          <w:bCs/>
          <w:color w:val="000000"/>
          <w:sz w:val="22"/>
          <w:szCs w:val="22"/>
        </w:rPr>
        <w:t xml:space="preserve"> </w:t>
      </w:r>
      <w:r>
        <w:rPr>
          <w:rFonts w:ascii="Times New Roman" w:hAnsi="Times New Roman"/>
          <w:bCs/>
          <w:color w:val="000000"/>
          <w:sz w:val="22"/>
          <w:szCs w:val="22"/>
        </w:rPr>
        <w:t>S3, SNS</w:t>
      </w:r>
      <w:r w:rsidRPr="007E35CB">
        <w:rPr>
          <w:rFonts w:ascii="Times New Roman" w:hAnsi="Times New Roman"/>
          <w:bCs/>
          <w:color w:val="000000"/>
          <w:sz w:val="22"/>
          <w:szCs w:val="22"/>
        </w:rPr>
        <w:t>,</w:t>
      </w:r>
      <w:r>
        <w:rPr>
          <w:rFonts w:ascii="Times New Roman" w:hAnsi="Times New Roman"/>
          <w:bCs/>
          <w:color w:val="000000"/>
          <w:sz w:val="22"/>
          <w:szCs w:val="22"/>
        </w:rPr>
        <w:t xml:space="preserve"> SQS,</w:t>
      </w:r>
      <w:r w:rsidRPr="007E35CB">
        <w:rPr>
          <w:rFonts w:ascii="Times New Roman" w:hAnsi="Times New Roman"/>
          <w:bCs/>
          <w:color w:val="000000"/>
          <w:sz w:val="22"/>
          <w:szCs w:val="22"/>
        </w:rPr>
        <w:t xml:space="preserve"> </w:t>
      </w:r>
      <w:r w:rsidR="008033A8">
        <w:rPr>
          <w:rFonts w:ascii="Times New Roman" w:hAnsi="Times New Roman"/>
          <w:bCs/>
          <w:color w:val="000000"/>
          <w:sz w:val="22"/>
          <w:szCs w:val="22"/>
        </w:rPr>
        <w:t xml:space="preserve">Redshift, </w:t>
      </w:r>
      <w:r w:rsidRPr="007E35CB">
        <w:rPr>
          <w:rFonts w:ascii="Times New Roman" w:hAnsi="Times New Roman"/>
          <w:bCs/>
          <w:color w:val="000000"/>
          <w:sz w:val="22"/>
          <w:szCs w:val="22"/>
        </w:rPr>
        <w:t>Cassandra, Sqoop</w:t>
      </w:r>
      <w:r>
        <w:rPr>
          <w:rFonts w:ascii="Times New Roman" w:hAnsi="Times New Roman"/>
          <w:bCs/>
          <w:color w:val="000000"/>
          <w:sz w:val="22"/>
          <w:szCs w:val="22"/>
        </w:rPr>
        <w:t>,</w:t>
      </w:r>
      <w:r w:rsidRPr="007E35CB">
        <w:rPr>
          <w:rFonts w:ascii="Times New Roman" w:hAnsi="Times New Roman"/>
          <w:bCs/>
          <w:color w:val="000000"/>
          <w:sz w:val="22"/>
          <w:szCs w:val="22"/>
        </w:rPr>
        <w:t xml:space="preserve"> HDFS, NoSQL, HBase, Hive, Spark</w:t>
      </w:r>
      <w:r w:rsidR="008033A8">
        <w:rPr>
          <w:rFonts w:ascii="Times New Roman" w:hAnsi="Times New Roman"/>
          <w:bCs/>
          <w:color w:val="000000"/>
          <w:sz w:val="22"/>
          <w:szCs w:val="22"/>
        </w:rPr>
        <w:t>, Matillion.</w:t>
      </w:r>
    </w:p>
    <w:p w14:paraId="0D89384D" w14:textId="77777777" w:rsidR="007E35CB" w:rsidRPr="007E35CB" w:rsidRDefault="007E35CB" w:rsidP="007E35CB">
      <w:pPr>
        <w:spacing w:line="276" w:lineRule="auto"/>
        <w:jc w:val="both"/>
        <w:outlineLvl w:val="0"/>
        <w:rPr>
          <w:rFonts w:ascii="Times New Roman" w:hAnsi="Times New Roman"/>
          <w:bCs/>
          <w:color w:val="000000"/>
          <w:sz w:val="22"/>
          <w:szCs w:val="22"/>
        </w:rPr>
      </w:pPr>
    </w:p>
    <w:p w14:paraId="589BC521" w14:textId="77777777" w:rsidR="007C4563" w:rsidRPr="005674FC" w:rsidRDefault="007C4563" w:rsidP="005674FC">
      <w:pPr>
        <w:spacing w:line="276" w:lineRule="auto"/>
        <w:jc w:val="both"/>
        <w:outlineLvl w:val="0"/>
        <w:rPr>
          <w:rFonts w:ascii="Times New Roman" w:hAnsi="Times New Roman"/>
          <w:bCs/>
          <w:color w:val="000000"/>
          <w:sz w:val="22"/>
          <w:szCs w:val="22"/>
        </w:rPr>
      </w:pPr>
    </w:p>
    <w:p w14:paraId="5609B124" w14:textId="23A909C9" w:rsidR="00B049FB" w:rsidRPr="008C0F52" w:rsidRDefault="001E7D5C" w:rsidP="00B049FB">
      <w:pPr>
        <w:spacing w:line="276" w:lineRule="auto"/>
        <w:jc w:val="both"/>
        <w:outlineLvl w:val="0"/>
        <w:rPr>
          <w:rFonts w:ascii="Times New Roman" w:hAnsi="Times New Roman"/>
          <w:bCs/>
          <w:color w:val="000000"/>
          <w:sz w:val="22"/>
          <w:szCs w:val="22"/>
        </w:rPr>
      </w:pPr>
      <w:r>
        <w:rPr>
          <w:rFonts w:ascii="Times New Roman" w:hAnsi="Times New Roman"/>
          <w:b/>
          <w:color w:val="000000"/>
          <w:sz w:val="22"/>
          <w:szCs w:val="22"/>
        </w:rPr>
        <w:t xml:space="preserve">Motivity Labs </w:t>
      </w:r>
      <w:r w:rsidR="008C0F52">
        <w:rPr>
          <w:rFonts w:ascii="Times New Roman" w:hAnsi="Times New Roman"/>
          <w:b/>
          <w:color w:val="000000"/>
          <w:sz w:val="22"/>
          <w:szCs w:val="22"/>
        </w:rPr>
        <w:t xml:space="preserve">| </w:t>
      </w:r>
      <w:r w:rsidR="008C0F52">
        <w:rPr>
          <w:rFonts w:ascii="Times New Roman" w:hAnsi="Times New Roman"/>
          <w:bCs/>
          <w:color w:val="000000"/>
          <w:sz w:val="22"/>
          <w:szCs w:val="22"/>
        </w:rPr>
        <w:t>Data Engineer</w:t>
      </w:r>
      <w:r w:rsidR="007C6DCA">
        <w:rPr>
          <w:rFonts w:ascii="Times New Roman" w:hAnsi="Times New Roman"/>
          <w:bCs/>
          <w:color w:val="000000"/>
          <w:sz w:val="22"/>
          <w:szCs w:val="22"/>
        </w:rPr>
        <w:t xml:space="preserve"> </w:t>
      </w:r>
      <w:r w:rsidR="008C0F52">
        <w:rPr>
          <w:rFonts w:ascii="Times New Roman" w:hAnsi="Times New Roman"/>
          <w:bCs/>
          <w:color w:val="000000"/>
          <w:sz w:val="22"/>
          <w:szCs w:val="22"/>
        </w:rPr>
        <w:t>|</w:t>
      </w:r>
      <w:r>
        <w:rPr>
          <w:rFonts w:ascii="Times New Roman" w:hAnsi="Times New Roman"/>
          <w:bCs/>
          <w:color w:val="000000"/>
          <w:sz w:val="22"/>
          <w:szCs w:val="22"/>
        </w:rPr>
        <w:t xml:space="preserve"> Hyderabad </w:t>
      </w:r>
      <w:r w:rsidR="008C0F52">
        <w:rPr>
          <w:rFonts w:ascii="Times New Roman" w:hAnsi="Times New Roman"/>
          <w:bCs/>
          <w:color w:val="000000"/>
          <w:sz w:val="22"/>
          <w:szCs w:val="22"/>
        </w:rPr>
        <w:t xml:space="preserve">| </w:t>
      </w:r>
      <w:r w:rsidR="007C6DCA">
        <w:rPr>
          <w:rFonts w:ascii="Times New Roman" w:hAnsi="Times New Roman"/>
          <w:bCs/>
          <w:color w:val="000000"/>
          <w:sz w:val="22"/>
          <w:szCs w:val="22"/>
        </w:rPr>
        <w:t>May 2014 – Sep 2016</w:t>
      </w:r>
    </w:p>
    <w:p w14:paraId="4A0AE476" w14:textId="497548CB" w:rsidR="00190AFD" w:rsidRDefault="008C0F52" w:rsidP="00190AFD">
      <w:pPr>
        <w:spacing w:line="276" w:lineRule="auto"/>
        <w:jc w:val="both"/>
        <w:outlineLvl w:val="0"/>
        <w:rPr>
          <w:rFonts w:ascii="Times New Roman" w:hAnsi="Times New Roman"/>
          <w:b/>
          <w:color w:val="000000"/>
          <w:sz w:val="22"/>
          <w:szCs w:val="22"/>
        </w:rPr>
      </w:pPr>
      <w:r w:rsidRPr="008C0F52">
        <w:rPr>
          <w:rFonts w:ascii="Times New Roman" w:hAnsi="Times New Roman"/>
          <w:b/>
          <w:color w:val="000000"/>
          <w:sz w:val="22"/>
          <w:szCs w:val="22"/>
          <w:u w:val="single"/>
        </w:rPr>
        <w:t>Responsibilities</w:t>
      </w:r>
      <w:r>
        <w:rPr>
          <w:rFonts w:ascii="Times New Roman" w:hAnsi="Times New Roman"/>
          <w:b/>
          <w:color w:val="000000"/>
          <w:sz w:val="22"/>
          <w:szCs w:val="22"/>
        </w:rPr>
        <w:t>:</w:t>
      </w:r>
    </w:p>
    <w:p w14:paraId="02618334" w14:textId="77777777" w:rsidR="008C0F52" w:rsidRPr="008C0F52" w:rsidRDefault="008C0F52" w:rsidP="008C0F52">
      <w:pPr>
        <w:spacing w:line="276" w:lineRule="auto"/>
        <w:jc w:val="both"/>
        <w:outlineLvl w:val="0"/>
        <w:rPr>
          <w:rFonts w:ascii="Times New Roman" w:hAnsi="Times New Roman"/>
          <w:bCs/>
          <w:color w:val="000000"/>
          <w:sz w:val="22"/>
          <w:szCs w:val="22"/>
        </w:rPr>
      </w:pPr>
    </w:p>
    <w:p w14:paraId="71F31BBC" w14:textId="6F7A5BFD"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Developed MapReduce programs to parse raw data, populate staging tables, and store refined data in partitioned tables in the Enterprise Data Warehouse (EDW).</w:t>
      </w:r>
    </w:p>
    <w:p w14:paraId="167BDDD5" w14:textId="6355C4E9"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Created HBase tables to handle large datasets from UNIX, NoSQL, and various portfolios, including structured, semi-structured, and unstructured data.</w:t>
      </w:r>
    </w:p>
    <w:p w14:paraId="28F9F964" w14:textId="6643A8BA"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Developed Java-based MapReduce jobs for data cleaning and preprocessing.</w:t>
      </w:r>
    </w:p>
    <w:p w14:paraId="18E12FF9" w14:textId="484F1DC0"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Prepared detailed Business Requirement Specifications (BRS) documents to outline project requirements.</w:t>
      </w:r>
    </w:p>
    <w:p w14:paraId="11FA113E" w14:textId="4F1D67C4"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Designed and established an Enterprise Data Lake to support analytics, data processing, storage, and reporting for rapidly changing and voluminous data.</w:t>
      </w:r>
    </w:p>
    <w:p w14:paraId="41742A53" w14:textId="33F45CB0"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Maintained high-quality reference data in source systems through cleaning, transformation, and integrity checks, collaborating with stakeholders and solution architects.</w:t>
      </w:r>
    </w:p>
    <w:p w14:paraId="208891D7" w14:textId="0FE5F5B0" w:rsid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Designed a Security Framework for fine-grained access control to AWS S3 objects using AWS Lambda and DynamoDB.</w:t>
      </w:r>
    </w:p>
    <w:p w14:paraId="1FFD1217" w14:textId="77777777" w:rsidR="00D71FA5" w:rsidRPr="00A52E08" w:rsidRDefault="00D71FA5" w:rsidP="00D71FA5">
      <w:pPr>
        <w:pStyle w:val="NoSpacing"/>
        <w:numPr>
          <w:ilvl w:val="0"/>
          <w:numId w:val="35"/>
        </w:numPr>
        <w:rPr>
          <w:rFonts w:ascii="Cambria" w:hAnsi="Cambria" w:cstheme="minorHAnsi"/>
          <w:sz w:val="22"/>
          <w:szCs w:val="22"/>
        </w:rPr>
      </w:pPr>
      <w:r w:rsidRPr="00A52E08">
        <w:rPr>
          <w:rFonts w:ascii="Cambria" w:hAnsi="Cambria" w:cstheme="minorHAnsi"/>
          <w:sz w:val="22"/>
          <w:szCs w:val="22"/>
        </w:rPr>
        <w:t>Creating Pipelines in ADF using Linked Services/Datasets/Pipeline/ to Extract, Transform, and load data from different sources like Azure SQL, Blob storage, Azure SQL Data warehouse, write-back tool and backwards.</w:t>
      </w:r>
    </w:p>
    <w:p w14:paraId="4AABBA8C" w14:textId="77777777" w:rsidR="00D71FA5" w:rsidRPr="00A52E08" w:rsidRDefault="00D71FA5" w:rsidP="00D71FA5">
      <w:pPr>
        <w:pStyle w:val="NoSpacing"/>
        <w:numPr>
          <w:ilvl w:val="0"/>
          <w:numId w:val="35"/>
        </w:numPr>
        <w:rPr>
          <w:rFonts w:ascii="Cambria" w:hAnsi="Cambria" w:cstheme="minorHAnsi"/>
          <w:sz w:val="22"/>
          <w:szCs w:val="22"/>
        </w:rPr>
      </w:pPr>
      <w:r w:rsidRPr="00A52E08">
        <w:rPr>
          <w:rFonts w:ascii="Cambria" w:hAnsi="Cambria" w:cstheme="minorHAnsi"/>
          <w:sz w:val="22"/>
          <w:szCs w:val="22"/>
        </w:rPr>
        <w:t>Files extracted from Hadoop and dropped on daily hourly basis into S3. Working with Data governance and Data quality to design various models and processes.</w:t>
      </w:r>
    </w:p>
    <w:p w14:paraId="141C628A" w14:textId="654DEDF8" w:rsidR="00D71FA5" w:rsidRPr="00D71FA5" w:rsidRDefault="00D71FA5" w:rsidP="00D71FA5">
      <w:pPr>
        <w:pStyle w:val="NoSpacing"/>
        <w:numPr>
          <w:ilvl w:val="0"/>
          <w:numId w:val="35"/>
        </w:numPr>
        <w:rPr>
          <w:rFonts w:ascii="Cambria" w:hAnsi="Cambria" w:cstheme="minorHAnsi"/>
          <w:sz w:val="22"/>
          <w:szCs w:val="22"/>
        </w:rPr>
      </w:pPr>
      <w:r w:rsidRPr="00A52E08">
        <w:rPr>
          <w:rFonts w:ascii="Cambria" w:hAnsi="Cambria" w:cstheme="minorHAnsi"/>
          <w:sz w:val="22"/>
          <w:szCs w:val="22"/>
          <w:shd w:val="clear" w:color="auto" w:fill="FFFFFF"/>
        </w:rPr>
        <w:t>Experience managing Azure Data Lakes (ADLS) and Data Lake Analytics and an understanding of how to integrate with other Azure Services. Knowledge of USQL</w:t>
      </w:r>
    </w:p>
    <w:p w14:paraId="324F96DC" w14:textId="25FB39FE"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Configured Kerberos authentication to secure network communications and facilitate new user access to HDFS, Hive, Pig, and MapReduce clusters.</w:t>
      </w:r>
    </w:p>
    <w:p w14:paraId="325B40C7" w14:textId="54A69B8E"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Developed ETL scripts for ad-hoc data retrieval requests from analytical platforms.</w:t>
      </w:r>
    </w:p>
    <w:p w14:paraId="71D0D760" w14:textId="2B49215C"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Configured, deployed, and maintained multi-node development and testing Kafka Clusters.</w:t>
      </w:r>
    </w:p>
    <w:p w14:paraId="73E369D8" w14:textId="230B3F60"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lastRenderedPageBreak/>
        <w:t>Conducted comprehensive architecture and implementation assessments for various AWS services, including Amazon EMR, Redshift, and S3.</w:t>
      </w:r>
    </w:p>
    <w:p w14:paraId="766079ED" w14:textId="1AF0DD0B"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Implemented machine learning algorithms using Python on AWS to predict and automatically suggest product quantities for users, utilizing Kinesis Firehose and S3 data lake.</w:t>
      </w:r>
    </w:p>
    <w:p w14:paraId="6E32800B" w14:textId="2233DF53"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Utilized AWS EMR to transfer large data volumes between AWS data stores and databases, such as Amazon S3 and DynamoDB.</w:t>
      </w:r>
    </w:p>
    <w:p w14:paraId="22670515" w14:textId="6303F3C4"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Applied Spark SQL in Scala and Python to transform RDD case classes into schema RDDs.</w:t>
      </w:r>
    </w:p>
    <w:p w14:paraId="653ABD6F" w14:textId="2196A211" w:rsidR="008C0F52" w:rsidRP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Imported data from various sources like HDFS and HBase into Spark RDDs and performed computations using PySpark to produce output responses.</w:t>
      </w:r>
    </w:p>
    <w:p w14:paraId="19823E1E" w14:textId="71A033D5" w:rsid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Demonstrated a strong understanding of database objects and adeptly handled issue triaging.</w:t>
      </w:r>
    </w:p>
    <w:p w14:paraId="13A08EC6" w14:textId="1F026AA6" w:rsidR="00536ED3" w:rsidRPr="008C0F52" w:rsidRDefault="00536ED3" w:rsidP="008C0F52">
      <w:pPr>
        <w:pStyle w:val="ListParagraph"/>
        <w:numPr>
          <w:ilvl w:val="0"/>
          <w:numId w:val="35"/>
        </w:numPr>
        <w:spacing w:line="276" w:lineRule="auto"/>
        <w:jc w:val="both"/>
        <w:outlineLvl w:val="0"/>
        <w:rPr>
          <w:bCs/>
          <w:color w:val="000000"/>
          <w:sz w:val="22"/>
          <w:szCs w:val="22"/>
        </w:rPr>
      </w:pPr>
      <w:r w:rsidRPr="00536ED3">
        <w:rPr>
          <w:bCs/>
          <w:color w:val="000000"/>
          <w:sz w:val="22"/>
          <w:szCs w:val="22"/>
        </w:rPr>
        <w:t xml:space="preserve">Using </w:t>
      </w:r>
      <w:r w:rsidRPr="00536ED3">
        <w:rPr>
          <w:color w:val="000000"/>
          <w:sz w:val="22"/>
          <w:szCs w:val="22"/>
        </w:rPr>
        <w:t>Tableau</w:t>
      </w:r>
      <w:r w:rsidRPr="00536ED3">
        <w:rPr>
          <w:bCs/>
          <w:color w:val="000000"/>
          <w:sz w:val="22"/>
          <w:szCs w:val="22"/>
        </w:rPr>
        <w:t>, designing dashboard to show operational metrics.</w:t>
      </w:r>
    </w:p>
    <w:p w14:paraId="3495C2DD" w14:textId="603CE38B" w:rsidR="008C0F52" w:rsidRDefault="008C0F52" w:rsidP="008C0F52">
      <w:pPr>
        <w:pStyle w:val="ListParagraph"/>
        <w:numPr>
          <w:ilvl w:val="0"/>
          <w:numId w:val="35"/>
        </w:numPr>
        <w:spacing w:line="276" w:lineRule="auto"/>
        <w:jc w:val="both"/>
        <w:outlineLvl w:val="0"/>
        <w:rPr>
          <w:bCs/>
          <w:color w:val="000000"/>
          <w:sz w:val="22"/>
          <w:szCs w:val="22"/>
        </w:rPr>
      </w:pPr>
      <w:r w:rsidRPr="008C0F52">
        <w:rPr>
          <w:bCs/>
          <w:color w:val="000000"/>
          <w:sz w:val="22"/>
          <w:szCs w:val="22"/>
        </w:rPr>
        <w:t>Reviewed and modified PL/SQL code to meet new development requirements.</w:t>
      </w:r>
    </w:p>
    <w:p w14:paraId="09E36C79" w14:textId="77777777" w:rsidR="00CF516F" w:rsidRDefault="00CF516F" w:rsidP="00CF516F">
      <w:pPr>
        <w:spacing w:line="276" w:lineRule="auto"/>
        <w:jc w:val="both"/>
        <w:outlineLvl w:val="0"/>
        <w:rPr>
          <w:bCs/>
          <w:color w:val="000000"/>
          <w:sz w:val="22"/>
          <w:szCs w:val="22"/>
        </w:rPr>
      </w:pPr>
    </w:p>
    <w:p w14:paraId="585AAD23" w14:textId="5E88ACBA" w:rsidR="00CF516F" w:rsidRDefault="00CF516F" w:rsidP="00CF516F">
      <w:pPr>
        <w:spacing w:line="276" w:lineRule="auto"/>
        <w:jc w:val="both"/>
        <w:outlineLvl w:val="0"/>
        <w:rPr>
          <w:rFonts w:ascii="Times New Roman" w:hAnsi="Times New Roman"/>
          <w:bCs/>
          <w:color w:val="000000"/>
          <w:sz w:val="22"/>
          <w:szCs w:val="22"/>
        </w:rPr>
      </w:pPr>
      <w:r>
        <w:rPr>
          <w:rFonts w:ascii="Times New Roman" w:hAnsi="Times New Roman"/>
          <w:b/>
          <w:color w:val="000000"/>
          <w:sz w:val="22"/>
          <w:szCs w:val="22"/>
          <w:u w:val="single"/>
        </w:rPr>
        <w:t xml:space="preserve">Environment: </w:t>
      </w:r>
      <w:r>
        <w:rPr>
          <w:rFonts w:ascii="Times New Roman" w:hAnsi="Times New Roman"/>
          <w:bCs/>
          <w:color w:val="000000"/>
          <w:sz w:val="22"/>
          <w:szCs w:val="22"/>
        </w:rPr>
        <w:t xml:space="preserve"> </w:t>
      </w:r>
      <w:r w:rsidRPr="00CF516F">
        <w:rPr>
          <w:rFonts w:ascii="Times New Roman" w:hAnsi="Times New Roman"/>
          <w:bCs/>
          <w:color w:val="000000"/>
          <w:sz w:val="22"/>
          <w:szCs w:val="22"/>
        </w:rPr>
        <w:t>AWS EMR, S3, RDS, Redshift, Lambda, Boto3, DynamoDB, Apache Spark, HBase, Apache Kafka, HIVE, SQOOP, Map Reduce</w:t>
      </w:r>
      <w:r w:rsidR="009A7251">
        <w:rPr>
          <w:rFonts w:ascii="Times New Roman" w:hAnsi="Times New Roman"/>
          <w:bCs/>
          <w:color w:val="000000"/>
          <w:sz w:val="22"/>
          <w:szCs w:val="22"/>
        </w:rPr>
        <w:t xml:space="preserve">, </w:t>
      </w:r>
      <w:r w:rsidRPr="00CF516F">
        <w:rPr>
          <w:rFonts w:ascii="Times New Roman" w:hAnsi="Times New Roman"/>
          <w:bCs/>
          <w:color w:val="000000"/>
          <w:sz w:val="22"/>
          <w:szCs w:val="22"/>
        </w:rPr>
        <w:t>Apache</w:t>
      </w:r>
      <w:r w:rsidR="009A7251">
        <w:rPr>
          <w:rFonts w:ascii="Times New Roman" w:hAnsi="Times New Roman"/>
          <w:bCs/>
          <w:color w:val="000000"/>
          <w:sz w:val="22"/>
          <w:szCs w:val="22"/>
        </w:rPr>
        <w:t>,</w:t>
      </w:r>
      <w:r w:rsidR="003638A8">
        <w:rPr>
          <w:rFonts w:ascii="Times New Roman" w:hAnsi="Times New Roman"/>
          <w:bCs/>
          <w:color w:val="000000"/>
          <w:sz w:val="22"/>
          <w:szCs w:val="22"/>
        </w:rPr>
        <w:t xml:space="preserve"> </w:t>
      </w:r>
      <w:r w:rsidR="009A7251">
        <w:rPr>
          <w:rFonts w:ascii="Times New Roman" w:hAnsi="Times New Roman"/>
          <w:bCs/>
          <w:color w:val="000000"/>
          <w:sz w:val="22"/>
          <w:szCs w:val="22"/>
        </w:rPr>
        <w:t>P</w:t>
      </w:r>
      <w:r w:rsidRPr="00CF516F">
        <w:rPr>
          <w:rFonts w:ascii="Times New Roman" w:hAnsi="Times New Roman"/>
          <w:bCs/>
          <w:color w:val="000000"/>
          <w:sz w:val="22"/>
          <w:szCs w:val="22"/>
        </w:rPr>
        <w:t xml:space="preserve">ig, Python, </w:t>
      </w:r>
      <w:r>
        <w:rPr>
          <w:rFonts w:ascii="Times New Roman" w:hAnsi="Times New Roman"/>
          <w:bCs/>
          <w:color w:val="000000"/>
          <w:sz w:val="22"/>
          <w:szCs w:val="22"/>
        </w:rPr>
        <w:t xml:space="preserve">Java, PL/SQL, </w:t>
      </w:r>
      <w:r w:rsidRPr="00CF516F">
        <w:rPr>
          <w:rFonts w:ascii="Times New Roman" w:hAnsi="Times New Roman"/>
          <w:bCs/>
          <w:color w:val="000000"/>
          <w:sz w:val="22"/>
          <w:szCs w:val="22"/>
        </w:rPr>
        <w:t>SSRS</w:t>
      </w:r>
      <w:r>
        <w:rPr>
          <w:rFonts w:ascii="Times New Roman" w:hAnsi="Times New Roman"/>
          <w:bCs/>
          <w:color w:val="000000"/>
          <w:sz w:val="22"/>
          <w:szCs w:val="22"/>
        </w:rPr>
        <w:t>.</w:t>
      </w:r>
      <w:r w:rsidRPr="00CF516F">
        <w:rPr>
          <w:rFonts w:ascii="Times New Roman" w:hAnsi="Times New Roman"/>
          <w:bCs/>
          <w:color w:val="000000"/>
          <w:sz w:val="22"/>
          <w:szCs w:val="22"/>
        </w:rPr>
        <w:t xml:space="preserve"> </w:t>
      </w:r>
    </w:p>
    <w:p w14:paraId="69E2DC67" w14:textId="77777777" w:rsidR="003638A8" w:rsidRDefault="003638A8" w:rsidP="00CF516F">
      <w:pPr>
        <w:spacing w:line="276" w:lineRule="auto"/>
        <w:jc w:val="both"/>
        <w:outlineLvl w:val="0"/>
        <w:rPr>
          <w:rFonts w:ascii="Times New Roman" w:hAnsi="Times New Roman"/>
          <w:bCs/>
          <w:color w:val="000000"/>
          <w:sz w:val="22"/>
          <w:szCs w:val="22"/>
        </w:rPr>
      </w:pPr>
    </w:p>
    <w:p w14:paraId="23F9A6B3" w14:textId="77777777" w:rsidR="003638A8" w:rsidRDefault="003638A8" w:rsidP="00CF516F">
      <w:pPr>
        <w:spacing w:line="276" w:lineRule="auto"/>
        <w:jc w:val="both"/>
        <w:outlineLvl w:val="0"/>
        <w:rPr>
          <w:rFonts w:ascii="Times New Roman" w:hAnsi="Times New Roman"/>
          <w:bCs/>
          <w:color w:val="000000"/>
          <w:sz w:val="22"/>
          <w:szCs w:val="22"/>
        </w:rPr>
      </w:pPr>
    </w:p>
    <w:p w14:paraId="1CF6EBBC" w14:textId="77777777" w:rsidR="003638A8" w:rsidRPr="003638A8" w:rsidRDefault="003638A8" w:rsidP="003638A8">
      <w:pPr>
        <w:widowControl/>
        <w:suppressAutoHyphens w:val="0"/>
        <w:spacing w:before="100" w:beforeAutospacing="1" w:after="100" w:afterAutospacing="1"/>
        <w:rPr>
          <w:rFonts w:ascii="Times New Roman" w:eastAsia="Times New Roman" w:hAnsi="Times New Roman"/>
          <w:lang w:eastAsia="en-US"/>
        </w:rPr>
      </w:pPr>
      <w:r w:rsidRPr="003638A8">
        <w:rPr>
          <w:rFonts w:ascii="TimesNewRomanPS" w:eastAsia="Times New Roman" w:hAnsi="TimesNewRomanPS"/>
          <w:b/>
          <w:bCs/>
          <w:sz w:val="22"/>
          <w:szCs w:val="22"/>
          <w:u w:val="single"/>
          <w:lang w:eastAsia="en-US"/>
        </w:rPr>
        <w:t>Education</w:t>
      </w:r>
      <w:r w:rsidRPr="003638A8">
        <w:rPr>
          <w:rFonts w:ascii="TimesNewRomanPS" w:eastAsia="Times New Roman" w:hAnsi="TimesNewRomanPS"/>
          <w:b/>
          <w:bCs/>
          <w:sz w:val="22"/>
          <w:szCs w:val="22"/>
          <w:lang w:eastAsia="en-US"/>
        </w:rPr>
        <w:t xml:space="preserve">: </w:t>
      </w:r>
    </w:p>
    <w:p w14:paraId="70617A70" w14:textId="4C8E0CA8" w:rsidR="008C0F52" w:rsidRPr="00A95208" w:rsidRDefault="003638A8" w:rsidP="00A95208">
      <w:pPr>
        <w:widowControl/>
        <w:numPr>
          <w:ilvl w:val="0"/>
          <w:numId w:val="38"/>
        </w:numPr>
        <w:suppressAutoHyphens w:val="0"/>
        <w:spacing w:before="100" w:beforeAutospacing="1" w:after="100" w:afterAutospacing="1"/>
        <w:rPr>
          <w:rFonts w:ascii="SymbolMT" w:eastAsia="Times New Roman" w:hAnsi="SymbolMT"/>
          <w:lang w:eastAsia="en-US"/>
        </w:rPr>
      </w:pPr>
      <w:r w:rsidRPr="003638A8">
        <w:rPr>
          <w:rFonts w:ascii="TimesNewRomanPSMT" w:eastAsia="Times New Roman" w:hAnsi="TimesNewRomanPSMT"/>
          <w:sz w:val="22"/>
          <w:szCs w:val="22"/>
          <w:lang w:eastAsia="en-US"/>
        </w:rPr>
        <w:t xml:space="preserve">Bachelor of Sciences in Electronics and Communications, Jawaharlal Nehru Technological University, Kakinada. </w:t>
      </w:r>
    </w:p>
    <w:p w14:paraId="1D2ED53F" w14:textId="735575BB" w:rsidR="008C0F52" w:rsidRPr="008C0F52" w:rsidRDefault="008C0F52" w:rsidP="008C0F52">
      <w:pPr>
        <w:spacing w:line="276" w:lineRule="auto"/>
        <w:jc w:val="both"/>
        <w:outlineLvl w:val="0"/>
        <w:rPr>
          <w:rFonts w:ascii="Times New Roman" w:hAnsi="Times New Roman"/>
          <w:bCs/>
          <w:color w:val="000000"/>
          <w:sz w:val="22"/>
          <w:szCs w:val="22"/>
        </w:rPr>
      </w:pPr>
    </w:p>
    <w:sectPr w:rsidR="008C0F52" w:rsidRPr="008C0F52" w:rsidSect="00BD4BF4">
      <w:headerReference w:type="default" r:id="rId7"/>
      <w:pgSz w:w="12240" w:h="15840" w:code="1"/>
      <w:pgMar w:top="990" w:right="810" w:bottom="720" w:left="1152"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B00C" w14:textId="77777777" w:rsidR="009020D5" w:rsidRDefault="009020D5" w:rsidP="003638A8">
      <w:r>
        <w:separator/>
      </w:r>
    </w:p>
  </w:endnote>
  <w:endnote w:type="continuationSeparator" w:id="0">
    <w:p w14:paraId="1E7D6E66" w14:textId="77777777" w:rsidR="009020D5" w:rsidRDefault="009020D5" w:rsidP="0036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9383" w14:textId="77777777" w:rsidR="009020D5" w:rsidRDefault="009020D5" w:rsidP="003638A8">
      <w:r>
        <w:separator/>
      </w:r>
    </w:p>
  </w:footnote>
  <w:footnote w:type="continuationSeparator" w:id="0">
    <w:p w14:paraId="572F2C8C" w14:textId="77777777" w:rsidR="009020D5" w:rsidRDefault="009020D5" w:rsidP="0036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1938" w14:textId="42B1E5F1" w:rsidR="003638A8" w:rsidRDefault="003638A8">
    <w:pPr>
      <w:pStyle w:val="Header"/>
    </w:pPr>
    <w:r w:rsidRPr="003638A8">
      <w:rPr>
        <w:b/>
        <w:bCs/>
      </w:rPr>
      <w:t>Pavan Kumar Tammineedi                                                                                                                                Sr. Data Engineer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color w:val="auto"/>
        <w:sz w:val="20"/>
        <w:szCs w:val="20"/>
        <w:lang w:val="en-GB"/>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6"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7" w15:restartNumberingAfterBreak="0">
    <w:nsid w:val="00000008"/>
    <w:multiLevelType w:val="singleLevel"/>
    <w:tmpl w:val="00000008"/>
    <w:name w:val="WW8Num9"/>
    <w:lvl w:ilvl="0">
      <w:start w:val="1"/>
      <w:numFmt w:val="bullet"/>
      <w:pStyle w:val="AchievementChar"/>
      <w:lvlText w:val=""/>
      <w:lvlJc w:val="left"/>
      <w:pPr>
        <w:tabs>
          <w:tab w:val="num" w:pos="360"/>
        </w:tabs>
        <w:ind w:left="245" w:hanging="245"/>
      </w:pPr>
      <w:rPr>
        <w:rFonts w:ascii="Wingdings" w:hAnsi="Wingdings" w:cs="Symbol"/>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9" w15:restartNumberingAfterBreak="0">
    <w:nsid w:val="0000000A"/>
    <w:multiLevelType w:val="singleLevel"/>
    <w:tmpl w:val="0000000A"/>
    <w:name w:val="WW8Num11"/>
    <w:lvl w:ilvl="0">
      <w:numFmt w:val="bullet"/>
      <w:pStyle w:val="Achievement"/>
      <w:lvlText w:val=""/>
      <w:lvlJc w:val="left"/>
      <w:pPr>
        <w:tabs>
          <w:tab w:val="num" w:pos="240"/>
        </w:tabs>
        <w:ind w:left="240" w:hanging="240"/>
      </w:pPr>
      <w:rPr>
        <w:rFonts w:ascii="Wingdings" w:hAnsi="Wingdings" w:cs="Symbol"/>
      </w:rPr>
    </w:lvl>
  </w:abstractNum>
  <w:abstractNum w:abstractNumId="10" w15:restartNumberingAfterBreak="0">
    <w:nsid w:val="00113154"/>
    <w:multiLevelType w:val="multilevel"/>
    <w:tmpl w:val="6520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E210BA"/>
    <w:multiLevelType w:val="multilevel"/>
    <w:tmpl w:val="C714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9D0F6E"/>
    <w:multiLevelType w:val="multilevel"/>
    <w:tmpl w:val="331A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491231"/>
    <w:multiLevelType w:val="hybridMultilevel"/>
    <w:tmpl w:val="1BE8D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6434A0"/>
    <w:multiLevelType w:val="multilevel"/>
    <w:tmpl w:val="5102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EC72A4"/>
    <w:multiLevelType w:val="hybridMultilevel"/>
    <w:tmpl w:val="7AEE8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C08E9"/>
    <w:multiLevelType w:val="multilevel"/>
    <w:tmpl w:val="1EC2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9B3E8A"/>
    <w:multiLevelType w:val="multilevel"/>
    <w:tmpl w:val="E3F4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AB7DB3"/>
    <w:multiLevelType w:val="hybridMultilevel"/>
    <w:tmpl w:val="22EA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36C66"/>
    <w:multiLevelType w:val="hybridMultilevel"/>
    <w:tmpl w:val="C30C4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B7EB4"/>
    <w:multiLevelType w:val="multilevel"/>
    <w:tmpl w:val="07A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D337DD"/>
    <w:multiLevelType w:val="multilevel"/>
    <w:tmpl w:val="C7CA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BE329B"/>
    <w:multiLevelType w:val="hybridMultilevel"/>
    <w:tmpl w:val="C3AE940E"/>
    <w:lvl w:ilvl="0" w:tplc="FADA2400">
      <w:numFmt w:val="bullet"/>
      <w:lvlText w:val=""/>
      <w:lvlJc w:val="left"/>
      <w:pPr>
        <w:ind w:left="1300" w:hanging="360"/>
      </w:pPr>
      <w:rPr>
        <w:rFonts w:ascii="Symbol" w:eastAsia="Symbol" w:hAnsi="Symbol" w:cs="Symbol" w:hint="default"/>
        <w:b w:val="0"/>
        <w:bCs w:val="0"/>
        <w:i w:val="0"/>
        <w:iCs w:val="0"/>
        <w:spacing w:val="0"/>
        <w:w w:val="99"/>
        <w:sz w:val="24"/>
        <w:szCs w:val="24"/>
        <w:lang w:val="en-US" w:eastAsia="en-US" w:bidi="ar-SA"/>
      </w:rPr>
    </w:lvl>
    <w:lvl w:ilvl="1" w:tplc="9DF2F782">
      <w:numFmt w:val="bullet"/>
      <w:lvlText w:val="•"/>
      <w:lvlJc w:val="left"/>
      <w:pPr>
        <w:ind w:left="2240" w:hanging="360"/>
      </w:pPr>
      <w:rPr>
        <w:rFonts w:hint="default"/>
        <w:lang w:val="en-US" w:eastAsia="en-US" w:bidi="ar-SA"/>
      </w:rPr>
    </w:lvl>
    <w:lvl w:ilvl="2" w:tplc="C1848E88">
      <w:numFmt w:val="bullet"/>
      <w:lvlText w:val="•"/>
      <w:lvlJc w:val="left"/>
      <w:pPr>
        <w:ind w:left="3180" w:hanging="360"/>
      </w:pPr>
      <w:rPr>
        <w:rFonts w:hint="default"/>
        <w:lang w:val="en-US" w:eastAsia="en-US" w:bidi="ar-SA"/>
      </w:rPr>
    </w:lvl>
    <w:lvl w:ilvl="3" w:tplc="7B2EFDE0">
      <w:numFmt w:val="bullet"/>
      <w:lvlText w:val="•"/>
      <w:lvlJc w:val="left"/>
      <w:pPr>
        <w:ind w:left="4120" w:hanging="360"/>
      </w:pPr>
      <w:rPr>
        <w:rFonts w:hint="default"/>
        <w:lang w:val="en-US" w:eastAsia="en-US" w:bidi="ar-SA"/>
      </w:rPr>
    </w:lvl>
    <w:lvl w:ilvl="4" w:tplc="47B2E1CC">
      <w:numFmt w:val="bullet"/>
      <w:lvlText w:val="•"/>
      <w:lvlJc w:val="left"/>
      <w:pPr>
        <w:ind w:left="5060" w:hanging="360"/>
      </w:pPr>
      <w:rPr>
        <w:rFonts w:hint="default"/>
        <w:lang w:val="en-US" w:eastAsia="en-US" w:bidi="ar-SA"/>
      </w:rPr>
    </w:lvl>
    <w:lvl w:ilvl="5" w:tplc="E16A54F2">
      <w:numFmt w:val="bullet"/>
      <w:lvlText w:val="•"/>
      <w:lvlJc w:val="left"/>
      <w:pPr>
        <w:ind w:left="6000" w:hanging="360"/>
      </w:pPr>
      <w:rPr>
        <w:rFonts w:hint="default"/>
        <w:lang w:val="en-US" w:eastAsia="en-US" w:bidi="ar-SA"/>
      </w:rPr>
    </w:lvl>
    <w:lvl w:ilvl="6" w:tplc="1EBED892">
      <w:numFmt w:val="bullet"/>
      <w:lvlText w:val="•"/>
      <w:lvlJc w:val="left"/>
      <w:pPr>
        <w:ind w:left="6940" w:hanging="360"/>
      </w:pPr>
      <w:rPr>
        <w:rFonts w:hint="default"/>
        <w:lang w:val="en-US" w:eastAsia="en-US" w:bidi="ar-SA"/>
      </w:rPr>
    </w:lvl>
    <w:lvl w:ilvl="7" w:tplc="FAA08C7C">
      <w:numFmt w:val="bullet"/>
      <w:lvlText w:val="•"/>
      <w:lvlJc w:val="left"/>
      <w:pPr>
        <w:ind w:left="7880" w:hanging="360"/>
      </w:pPr>
      <w:rPr>
        <w:rFonts w:hint="default"/>
        <w:lang w:val="en-US" w:eastAsia="en-US" w:bidi="ar-SA"/>
      </w:rPr>
    </w:lvl>
    <w:lvl w:ilvl="8" w:tplc="1AF0DE22">
      <w:numFmt w:val="bullet"/>
      <w:lvlText w:val="•"/>
      <w:lvlJc w:val="left"/>
      <w:pPr>
        <w:ind w:left="8820" w:hanging="360"/>
      </w:pPr>
      <w:rPr>
        <w:rFonts w:hint="default"/>
        <w:lang w:val="en-US" w:eastAsia="en-US" w:bidi="ar-SA"/>
      </w:rPr>
    </w:lvl>
  </w:abstractNum>
  <w:abstractNum w:abstractNumId="23" w15:restartNumberingAfterBreak="0">
    <w:nsid w:val="2B89622D"/>
    <w:multiLevelType w:val="hybridMultilevel"/>
    <w:tmpl w:val="5A88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711DF"/>
    <w:multiLevelType w:val="multilevel"/>
    <w:tmpl w:val="A91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190579"/>
    <w:multiLevelType w:val="hybridMultilevel"/>
    <w:tmpl w:val="4B9ADD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A1B3D"/>
    <w:multiLevelType w:val="multilevel"/>
    <w:tmpl w:val="5D3E9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2B0F76"/>
    <w:multiLevelType w:val="hybridMultilevel"/>
    <w:tmpl w:val="8DA22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A42D67"/>
    <w:multiLevelType w:val="hybridMultilevel"/>
    <w:tmpl w:val="0BECDE56"/>
    <w:lvl w:ilvl="0" w:tplc="45A679B4">
      <w:numFmt w:val="bullet"/>
      <w:lvlText w:val=""/>
      <w:lvlJc w:val="left"/>
      <w:pPr>
        <w:ind w:left="1300" w:hanging="360"/>
      </w:pPr>
      <w:rPr>
        <w:rFonts w:ascii="Symbol" w:eastAsia="Symbol" w:hAnsi="Symbol" w:cs="Symbol" w:hint="default"/>
        <w:b w:val="0"/>
        <w:bCs w:val="0"/>
        <w:i w:val="0"/>
        <w:iCs w:val="0"/>
        <w:spacing w:val="0"/>
        <w:w w:val="99"/>
        <w:sz w:val="24"/>
        <w:szCs w:val="24"/>
        <w:lang w:val="en-US" w:eastAsia="en-US" w:bidi="ar-SA"/>
      </w:rPr>
    </w:lvl>
    <w:lvl w:ilvl="1" w:tplc="884C4D1E">
      <w:numFmt w:val="bullet"/>
      <w:lvlText w:val="•"/>
      <w:lvlJc w:val="left"/>
      <w:pPr>
        <w:ind w:left="2240" w:hanging="360"/>
      </w:pPr>
      <w:rPr>
        <w:rFonts w:hint="default"/>
        <w:lang w:val="en-US" w:eastAsia="en-US" w:bidi="ar-SA"/>
      </w:rPr>
    </w:lvl>
    <w:lvl w:ilvl="2" w:tplc="0A2A3538">
      <w:numFmt w:val="bullet"/>
      <w:lvlText w:val="•"/>
      <w:lvlJc w:val="left"/>
      <w:pPr>
        <w:ind w:left="3180" w:hanging="360"/>
      </w:pPr>
      <w:rPr>
        <w:rFonts w:hint="default"/>
        <w:lang w:val="en-US" w:eastAsia="en-US" w:bidi="ar-SA"/>
      </w:rPr>
    </w:lvl>
    <w:lvl w:ilvl="3" w:tplc="F01AAD30">
      <w:numFmt w:val="bullet"/>
      <w:lvlText w:val="•"/>
      <w:lvlJc w:val="left"/>
      <w:pPr>
        <w:ind w:left="4120" w:hanging="360"/>
      </w:pPr>
      <w:rPr>
        <w:rFonts w:hint="default"/>
        <w:lang w:val="en-US" w:eastAsia="en-US" w:bidi="ar-SA"/>
      </w:rPr>
    </w:lvl>
    <w:lvl w:ilvl="4" w:tplc="A12CBA4E">
      <w:numFmt w:val="bullet"/>
      <w:lvlText w:val="•"/>
      <w:lvlJc w:val="left"/>
      <w:pPr>
        <w:ind w:left="5060" w:hanging="360"/>
      </w:pPr>
      <w:rPr>
        <w:rFonts w:hint="default"/>
        <w:lang w:val="en-US" w:eastAsia="en-US" w:bidi="ar-SA"/>
      </w:rPr>
    </w:lvl>
    <w:lvl w:ilvl="5" w:tplc="DA3AA0DA">
      <w:numFmt w:val="bullet"/>
      <w:lvlText w:val="•"/>
      <w:lvlJc w:val="left"/>
      <w:pPr>
        <w:ind w:left="6000" w:hanging="360"/>
      </w:pPr>
      <w:rPr>
        <w:rFonts w:hint="default"/>
        <w:lang w:val="en-US" w:eastAsia="en-US" w:bidi="ar-SA"/>
      </w:rPr>
    </w:lvl>
    <w:lvl w:ilvl="6" w:tplc="501A6D18">
      <w:numFmt w:val="bullet"/>
      <w:lvlText w:val="•"/>
      <w:lvlJc w:val="left"/>
      <w:pPr>
        <w:ind w:left="6940" w:hanging="360"/>
      </w:pPr>
      <w:rPr>
        <w:rFonts w:hint="default"/>
        <w:lang w:val="en-US" w:eastAsia="en-US" w:bidi="ar-SA"/>
      </w:rPr>
    </w:lvl>
    <w:lvl w:ilvl="7" w:tplc="8FFC24EE">
      <w:numFmt w:val="bullet"/>
      <w:lvlText w:val="•"/>
      <w:lvlJc w:val="left"/>
      <w:pPr>
        <w:ind w:left="7880" w:hanging="360"/>
      </w:pPr>
      <w:rPr>
        <w:rFonts w:hint="default"/>
        <w:lang w:val="en-US" w:eastAsia="en-US" w:bidi="ar-SA"/>
      </w:rPr>
    </w:lvl>
    <w:lvl w:ilvl="8" w:tplc="081C9B48">
      <w:numFmt w:val="bullet"/>
      <w:lvlText w:val="•"/>
      <w:lvlJc w:val="left"/>
      <w:pPr>
        <w:ind w:left="8820" w:hanging="360"/>
      </w:pPr>
      <w:rPr>
        <w:rFonts w:hint="default"/>
        <w:lang w:val="en-US" w:eastAsia="en-US" w:bidi="ar-SA"/>
      </w:rPr>
    </w:lvl>
  </w:abstractNum>
  <w:abstractNum w:abstractNumId="29" w15:restartNumberingAfterBreak="0">
    <w:nsid w:val="3FCC35F1"/>
    <w:multiLevelType w:val="hybridMultilevel"/>
    <w:tmpl w:val="A942BCE4"/>
    <w:lvl w:ilvl="0" w:tplc="FADA2400">
      <w:numFmt w:val="bullet"/>
      <w:lvlText w:val=""/>
      <w:lvlJc w:val="left"/>
      <w:pPr>
        <w:ind w:left="360" w:hanging="360"/>
      </w:pPr>
      <w:rPr>
        <w:rFonts w:ascii="Symbol" w:eastAsia="Symbol" w:hAnsi="Symbol" w:cs="Symbol" w:hint="default"/>
        <w:b w:val="0"/>
        <w:bCs w:val="0"/>
        <w:i w:val="0"/>
        <w:iCs w:val="0"/>
        <w:spacing w:val="0"/>
        <w:w w:val="99"/>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28412E2"/>
    <w:multiLevelType w:val="hybridMultilevel"/>
    <w:tmpl w:val="4BFC737C"/>
    <w:lvl w:ilvl="0" w:tplc="C3040024">
      <w:numFmt w:val="bullet"/>
      <w:lvlText w:val="•"/>
      <w:lvlJc w:val="left"/>
      <w:pPr>
        <w:ind w:left="818" w:hanging="360"/>
      </w:pPr>
      <w:rPr>
        <w:rFonts w:ascii="Arial MT" w:eastAsia="Arial MT" w:hAnsi="Arial MT" w:cs="Arial MT" w:hint="default"/>
        <w:w w:val="100"/>
        <w:sz w:val="20"/>
        <w:szCs w:val="20"/>
        <w:lang w:val="en-US" w:eastAsia="en-US" w:bidi="ar-SA"/>
      </w:rPr>
    </w:lvl>
    <w:lvl w:ilvl="1" w:tplc="D4789294">
      <w:numFmt w:val="bullet"/>
      <w:lvlText w:val="•"/>
      <w:lvlJc w:val="left"/>
      <w:pPr>
        <w:ind w:left="1732" w:hanging="360"/>
      </w:pPr>
      <w:rPr>
        <w:rFonts w:hint="default"/>
        <w:lang w:val="en-US" w:eastAsia="en-US" w:bidi="ar-SA"/>
      </w:rPr>
    </w:lvl>
    <w:lvl w:ilvl="2" w:tplc="AB36E3D6">
      <w:numFmt w:val="bullet"/>
      <w:lvlText w:val="•"/>
      <w:lvlJc w:val="left"/>
      <w:pPr>
        <w:ind w:left="2644" w:hanging="360"/>
      </w:pPr>
      <w:rPr>
        <w:rFonts w:hint="default"/>
        <w:lang w:val="en-US" w:eastAsia="en-US" w:bidi="ar-SA"/>
      </w:rPr>
    </w:lvl>
    <w:lvl w:ilvl="3" w:tplc="2BA0F8A8">
      <w:numFmt w:val="bullet"/>
      <w:lvlText w:val="•"/>
      <w:lvlJc w:val="left"/>
      <w:pPr>
        <w:ind w:left="3556" w:hanging="360"/>
      </w:pPr>
      <w:rPr>
        <w:rFonts w:hint="default"/>
        <w:lang w:val="en-US" w:eastAsia="en-US" w:bidi="ar-SA"/>
      </w:rPr>
    </w:lvl>
    <w:lvl w:ilvl="4" w:tplc="FB6CE2DE">
      <w:numFmt w:val="bullet"/>
      <w:lvlText w:val="•"/>
      <w:lvlJc w:val="left"/>
      <w:pPr>
        <w:ind w:left="4468" w:hanging="360"/>
      </w:pPr>
      <w:rPr>
        <w:rFonts w:hint="default"/>
        <w:lang w:val="en-US" w:eastAsia="en-US" w:bidi="ar-SA"/>
      </w:rPr>
    </w:lvl>
    <w:lvl w:ilvl="5" w:tplc="ED20AE06">
      <w:numFmt w:val="bullet"/>
      <w:lvlText w:val="•"/>
      <w:lvlJc w:val="left"/>
      <w:pPr>
        <w:ind w:left="5380" w:hanging="360"/>
      </w:pPr>
      <w:rPr>
        <w:rFonts w:hint="default"/>
        <w:lang w:val="en-US" w:eastAsia="en-US" w:bidi="ar-SA"/>
      </w:rPr>
    </w:lvl>
    <w:lvl w:ilvl="6" w:tplc="B91E542E">
      <w:numFmt w:val="bullet"/>
      <w:lvlText w:val="•"/>
      <w:lvlJc w:val="left"/>
      <w:pPr>
        <w:ind w:left="6292" w:hanging="360"/>
      </w:pPr>
      <w:rPr>
        <w:rFonts w:hint="default"/>
        <w:lang w:val="en-US" w:eastAsia="en-US" w:bidi="ar-SA"/>
      </w:rPr>
    </w:lvl>
    <w:lvl w:ilvl="7" w:tplc="C12C34EE">
      <w:numFmt w:val="bullet"/>
      <w:lvlText w:val="•"/>
      <w:lvlJc w:val="left"/>
      <w:pPr>
        <w:ind w:left="7204" w:hanging="360"/>
      </w:pPr>
      <w:rPr>
        <w:rFonts w:hint="default"/>
        <w:lang w:val="en-US" w:eastAsia="en-US" w:bidi="ar-SA"/>
      </w:rPr>
    </w:lvl>
    <w:lvl w:ilvl="8" w:tplc="D99A649C">
      <w:numFmt w:val="bullet"/>
      <w:lvlText w:val="•"/>
      <w:lvlJc w:val="left"/>
      <w:pPr>
        <w:ind w:left="8116" w:hanging="360"/>
      </w:pPr>
      <w:rPr>
        <w:rFonts w:hint="default"/>
        <w:lang w:val="en-US" w:eastAsia="en-US" w:bidi="ar-SA"/>
      </w:rPr>
    </w:lvl>
  </w:abstractNum>
  <w:abstractNum w:abstractNumId="31" w15:restartNumberingAfterBreak="0">
    <w:nsid w:val="478203D1"/>
    <w:multiLevelType w:val="multilevel"/>
    <w:tmpl w:val="F17A628A"/>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16F3A"/>
    <w:multiLevelType w:val="hybridMultilevel"/>
    <w:tmpl w:val="B814554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12A760B"/>
    <w:multiLevelType w:val="hybridMultilevel"/>
    <w:tmpl w:val="B51200C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202D8"/>
    <w:multiLevelType w:val="hybridMultilevel"/>
    <w:tmpl w:val="783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E35049"/>
    <w:multiLevelType w:val="multilevel"/>
    <w:tmpl w:val="A24C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F30B7E"/>
    <w:multiLevelType w:val="hybridMultilevel"/>
    <w:tmpl w:val="16FE7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276009"/>
    <w:multiLevelType w:val="hybridMultilevel"/>
    <w:tmpl w:val="020CF9A6"/>
    <w:lvl w:ilvl="0" w:tplc="171A9AFC">
      <w:numFmt w:val="bullet"/>
      <w:lvlText w:val=""/>
      <w:lvlJc w:val="left"/>
      <w:pPr>
        <w:ind w:left="2020" w:hanging="360"/>
      </w:pPr>
      <w:rPr>
        <w:rFonts w:ascii="Symbol" w:eastAsia="Symbol" w:hAnsi="Symbol" w:cs="Symbol" w:hint="default"/>
        <w:b w:val="0"/>
        <w:bCs w:val="0"/>
        <w:i w:val="0"/>
        <w:iCs w:val="0"/>
        <w:spacing w:val="0"/>
        <w:w w:val="99"/>
        <w:sz w:val="24"/>
        <w:szCs w:val="24"/>
        <w:lang w:val="en-US" w:eastAsia="en-US" w:bidi="ar-SA"/>
      </w:rPr>
    </w:lvl>
    <w:lvl w:ilvl="1" w:tplc="33D6F11C">
      <w:numFmt w:val="bullet"/>
      <w:lvlText w:val="•"/>
      <w:lvlJc w:val="left"/>
      <w:pPr>
        <w:ind w:left="2996" w:hanging="360"/>
      </w:pPr>
      <w:rPr>
        <w:rFonts w:hint="default"/>
        <w:lang w:val="en-US" w:eastAsia="en-US" w:bidi="ar-SA"/>
      </w:rPr>
    </w:lvl>
    <w:lvl w:ilvl="2" w:tplc="7D14CBCE">
      <w:numFmt w:val="bullet"/>
      <w:lvlText w:val="•"/>
      <w:lvlJc w:val="left"/>
      <w:pPr>
        <w:ind w:left="3972" w:hanging="360"/>
      </w:pPr>
      <w:rPr>
        <w:rFonts w:hint="default"/>
        <w:lang w:val="en-US" w:eastAsia="en-US" w:bidi="ar-SA"/>
      </w:rPr>
    </w:lvl>
    <w:lvl w:ilvl="3" w:tplc="462C6E48">
      <w:numFmt w:val="bullet"/>
      <w:lvlText w:val="•"/>
      <w:lvlJc w:val="left"/>
      <w:pPr>
        <w:ind w:left="4948" w:hanging="360"/>
      </w:pPr>
      <w:rPr>
        <w:rFonts w:hint="default"/>
        <w:lang w:val="en-US" w:eastAsia="en-US" w:bidi="ar-SA"/>
      </w:rPr>
    </w:lvl>
    <w:lvl w:ilvl="4" w:tplc="24AE9A94">
      <w:numFmt w:val="bullet"/>
      <w:lvlText w:val="•"/>
      <w:lvlJc w:val="left"/>
      <w:pPr>
        <w:ind w:left="5924" w:hanging="360"/>
      </w:pPr>
      <w:rPr>
        <w:rFonts w:hint="default"/>
        <w:lang w:val="en-US" w:eastAsia="en-US" w:bidi="ar-SA"/>
      </w:rPr>
    </w:lvl>
    <w:lvl w:ilvl="5" w:tplc="8F0E6E00">
      <w:numFmt w:val="bullet"/>
      <w:lvlText w:val="•"/>
      <w:lvlJc w:val="left"/>
      <w:pPr>
        <w:ind w:left="6900" w:hanging="360"/>
      </w:pPr>
      <w:rPr>
        <w:rFonts w:hint="default"/>
        <w:lang w:val="en-US" w:eastAsia="en-US" w:bidi="ar-SA"/>
      </w:rPr>
    </w:lvl>
    <w:lvl w:ilvl="6" w:tplc="4FE447CA">
      <w:numFmt w:val="bullet"/>
      <w:lvlText w:val="•"/>
      <w:lvlJc w:val="left"/>
      <w:pPr>
        <w:ind w:left="7876" w:hanging="360"/>
      </w:pPr>
      <w:rPr>
        <w:rFonts w:hint="default"/>
        <w:lang w:val="en-US" w:eastAsia="en-US" w:bidi="ar-SA"/>
      </w:rPr>
    </w:lvl>
    <w:lvl w:ilvl="7" w:tplc="6FA8DEC4">
      <w:numFmt w:val="bullet"/>
      <w:lvlText w:val="•"/>
      <w:lvlJc w:val="left"/>
      <w:pPr>
        <w:ind w:left="8852" w:hanging="360"/>
      </w:pPr>
      <w:rPr>
        <w:rFonts w:hint="default"/>
        <w:lang w:val="en-US" w:eastAsia="en-US" w:bidi="ar-SA"/>
      </w:rPr>
    </w:lvl>
    <w:lvl w:ilvl="8" w:tplc="A1362460">
      <w:numFmt w:val="bullet"/>
      <w:lvlText w:val="•"/>
      <w:lvlJc w:val="left"/>
      <w:pPr>
        <w:ind w:left="9828" w:hanging="360"/>
      </w:pPr>
      <w:rPr>
        <w:rFonts w:hint="default"/>
        <w:lang w:val="en-US" w:eastAsia="en-US" w:bidi="ar-SA"/>
      </w:rPr>
    </w:lvl>
  </w:abstractNum>
  <w:abstractNum w:abstractNumId="38" w15:restartNumberingAfterBreak="0">
    <w:nsid w:val="5BA17B4C"/>
    <w:multiLevelType w:val="hybridMultilevel"/>
    <w:tmpl w:val="BEE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DA3FD0"/>
    <w:multiLevelType w:val="multilevel"/>
    <w:tmpl w:val="B410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4B20AF"/>
    <w:multiLevelType w:val="multilevel"/>
    <w:tmpl w:val="029E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8D58E0"/>
    <w:multiLevelType w:val="hybridMultilevel"/>
    <w:tmpl w:val="A80E8F9E"/>
    <w:lvl w:ilvl="0" w:tplc="FADA2400">
      <w:numFmt w:val="bullet"/>
      <w:lvlText w:val=""/>
      <w:lvlJc w:val="left"/>
      <w:pPr>
        <w:ind w:left="1300" w:hanging="360"/>
      </w:pPr>
      <w:rPr>
        <w:rFonts w:ascii="Symbol" w:eastAsia="Symbol" w:hAnsi="Symbol" w:cs="Symbol" w:hint="default"/>
        <w:b w:val="0"/>
        <w:bCs w:val="0"/>
        <w:i w:val="0"/>
        <w:iCs w:val="0"/>
        <w:spacing w:val="0"/>
        <w:w w:val="99"/>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6FA5308"/>
    <w:multiLevelType w:val="hybridMultilevel"/>
    <w:tmpl w:val="2BA60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222DD"/>
    <w:multiLevelType w:val="hybridMultilevel"/>
    <w:tmpl w:val="47E6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458B9"/>
    <w:multiLevelType w:val="hybridMultilevel"/>
    <w:tmpl w:val="E222DCDA"/>
    <w:lvl w:ilvl="0" w:tplc="28A0F7D4">
      <w:numFmt w:val="bullet"/>
      <w:lvlText w:val="•"/>
      <w:lvlJc w:val="left"/>
      <w:pPr>
        <w:ind w:left="832" w:hanging="360"/>
      </w:pPr>
      <w:rPr>
        <w:rFonts w:hint="default"/>
        <w:w w:val="65"/>
        <w:lang w:val="en-US" w:eastAsia="en-US" w:bidi="ar-SA"/>
      </w:rPr>
    </w:lvl>
    <w:lvl w:ilvl="1" w:tplc="19A06F26">
      <w:numFmt w:val="bullet"/>
      <w:lvlText w:val="•"/>
      <w:lvlJc w:val="left"/>
      <w:pPr>
        <w:ind w:left="1750" w:hanging="360"/>
      </w:pPr>
      <w:rPr>
        <w:rFonts w:hint="default"/>
        <w:lang w:val="en-US" w:eastAsia="en-US" w:bidi="ar-SA"/>
      </w:rPr>
    </w:lvl>
    <w:lvl w:ilvl="2" w:tplc="77B25B7A">
      <w:numFmt w:val="bullet"/>
      <w:lvlText w:val="•"/>
      <w:lvlJc w:val="left"/>
      <w:pPr>
        <w:ind w:left="2660" w:hanging="360"/>
      </w:pPr>
      <w:rPr>
        <w:rFonts w:hint="default"/>
        <w:lang w:val="en-US" w:eastAsia="en-US" w:bidi="ar-SA"/>
      </w:rPr>
    </w:lvl>
    <w:lvl w:ilvl="3" w:tplc="E41C8AF6">
      <w:numFmt w:val="bullet"/>
      <w:lvlText w:val="•"/>
      <w:lvlJc w:val="left"/>
      <w:pPr>
        <w:ind w:left="3570" w:hanging="360"/>
      </w:pPr>
      <w:rPr>
        <w:rFonts w:hint="default"/>
        <w:lang w:val="en-US" w:eastAsia="en-US" w:bidi="ar-SA"/>
      </w:rPr>
    </w:lvl>
    <w:lvl w:ilvl="4" w:tplc="74A8BE20">
      <w:numFmt w:val="bullet"/>
      <w:lvlText w:val="•"/>
      <w:lvlJc w:val="left"/>
      <w:pPr>
        <w:ind w:left="4480" w:hanging="360"/>
      </w:pPr>
      <w:rPr>
        <w:rFonts w:hint="default"/>
        <w:lang w:val="en-US" w:eastAsia="en-US" w:bidi="ar-SA"/>
      </w:rPr>
    </w:lvl>
    <w:lvl w:ilvl="5" w:tplc="433A80C8">
      <w:numFmt w:val="bullet"/>
      <w:lvlText w:val="•"/>
      <w:lvlJc w:val="left"/>
      <w:pPr>
        <w:ind w:left="5390" w:hanging="360"/>
      </w:pPr>
      <w:rPr>
        <w:rFonts w:hint="default"/>
        <w:lang w:val="en-US" w:eastAsia="en-US" w:bidi="ar-SA"/>
      </w:rPr>
    </w:lvl>
    <w:lvl w:ilvl="6" w:tplc="F668B332">
      <w:numFmt w:val="bullet"/>
      <w:lvlText w:val="•"/>
      <w:lvlJc w:val="left"/>
      <w:pPr>
        <w:ind w:left="6300" w:hanging="360"/>
      </w:pPr>
      <w:rPr>
        <w:rFonts w:hint="default"/>
        <w:lang w:val="en-US" w:eastAsia="en-US" w:bidi="ar-SA"/>
      </w:rPr>
    </w:lvl>
    <w:lvl w:ilvl="7" w:tplc="1516661C">
      <w:numFmt w:val="bullet"/>
      <w:lvlText w:val="•"/>
      <w:lvlJc w:val="left"/>
      <w:pPr>
        <w:ind w:left="7210" w:hanging="360"/>
      </w:pPr>
      <w:rPr>
        <w:rFonts w:hint="default"/>
        <w:lang w:val="en-US" w:eastAsia="en-US" w:bidi="ar-SA"/>
      </w:rPr>
    </w:lvl>
    <w:lvl w:ilvl="8" w:tplc="B67C6BFC">
      <w:numFmt w:val="bullet"/>
      <w:lvlText w:val="•"/>
      <w:lvlJc w:val="left"/>
      <w:pPr>
        <w:ind w:left="8120" w:hanging="360"/>
      </w:pPr>
      <w:rPr>
        <w:rFonts w:hint="default"/>
        <w:lang w:val="en-US" w:eastAsia="en-US" w:bidi="ar-SA"/>
      </w:rPr>
    </w:lvl>
  </w:abstractNum>
  <w:abstractNum w:abstractNumId="45" w15:restartNumberingAfterBreak="0">
    <w:nsid w:val="7658540B"/>
    <w:multiLevelType w:val="hybridMultilevel"/>
    <w:tmpl w:val="F1422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BA1F4F"/>
    <w:multiLevelType w:val="hybridMultilevel"/>
    <w:tmpl w:val="3C12E93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72F2417"/>
    <w:multiLevelType w:val="hybridMultilevel"/>
    <w:tmpl w:val="871E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762EC"/>
    <w:multiLevelType w:val="multilevel"/>
    <w:tmpl w:val="91A4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5861FF"/>
    <w:multiLevelType w:val="hybridMultilevel"/>
    <w:tmpl w:val="975E903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827465">
    <w:abstractNumId w:val="0"/>
  </w:num>
  <w:num w:numId="2" w16cid:durableId="965041022">
    <w:abstractNumId w:val="7"/>
  </w:num>
  <w:num w:numId="3" w16cid:durableId="821776403">
    <w:abstractNumId w:val="9"/>
  </w:num>
  <w:num w:numId="4" w16cid:durableId="1603608783">
    <w:abstractNumId w:val="19"/>
  </w:num>
  <w:num w:numId="5" w16cid:durableId="418798385">
    <w:abstractNumId w:val="41"/>
  </w:num>
  <w:num w:numId="6" w16cid:durableId="1464155660">
    <w:abstractNumId w:val="45"/>
  </w:num>
  <w:num w:numId="7" w16cid:durableId="1145660683">
    <w:abstractNumId w:val="37"/>
  </w:num>
  <w:num w:numId="8" w16cid:durableId="1921671080">
    <w:abstractNumId w:val="22"/>
  </w:num>
  <w:num w:numId="9" w16cid:durableId="1744063176">
    <w:abstractNumId w:val="18"/>
  </w:num>
  <w:num w:numId="10" w16cid:durableId="41294431">
    <w:abstractNumId w:val="28"/>
  </w:num>
  <w:num w:numId="11" w16cid:durableId="421418251">
    <w:abstractNumId w:val="29"/>
  </w:num>
  <w:num w:numId="12" w16cid:durableId="1242178136">
    <w:abstractNumId w:val="44"/>
  </w:num>
  <w:num w:numId="13" w16cid:durableId="1444765940">
    <w:abstractNumId w:val="30"/>
  </w:num>
  <w:num w:numId="14" w16cid:durableId="1531458713">
    <w:abstractNumId w:val="32"/>
  </w:num>
  <w:num w:numId="15" w16cid:durableId="353193200">
    <w:abstractNumId w:val="33"/>
  </w:num>
  <w:num w:numId="16" w16cid:durableId="2012833311">
    <w:abstractNumId w:val="49"/>
  </w:num>
  <w:num w:numId="17" w16cid:durableId="1872646476">
    <w:abstractNumId w:val="15"/>
  </w:num>
  <w:num w:numId="18" w16cid:durableId="2091925720">
    <w:abstractNumId w:val="48"/>
  </w:num>
  <w:num w:numId="19" w16cid:durableId="966159069">
    <w:abstractNumId w:val="20"/>
  </w:num>
  <w:num w:numId="20" w16cid:durableId="929582728">
    <w:abstractNumId w:val="12"/>
  </w:num>
  <w:num w:numId="21" w16cid:durableId="1926458240">
    <w:abstractNumId w:val="24"/>
  </w:num>
  <w:num w:numId="22" w16cid:durableId="1927956718">
    <w:abstractNumId w:val="10"/>
  </w:num>
  <w:num w:numId="23" w16cid:durableId="1597397111">
    <w:abstractNumId w:val="11"/>
  </w:num>
  <w:num w:numId="24" w16cid:durableId="493375585">
    <w:abstractNumId w:val="39"/>
  </w:num>
  <w:num w:numId="25" w16cid:durableId="514155095">
    <w:abstractNumId w:val="16"/>
  </w:num>
  <w:num w:numId="26" w16cid:durableId="110907299">
    <w:abstractNumId w:val="38"/>
  </w:num>
  <w:num w:numId="27" w16cid:durableId="484053862">
    <w:abstractNumId w:val="17"/>
  </w:num>
  <w:num w:numId="28" w16cid:durableId="726806557">
    <w:abstractNumId w:val="40"/>
  </w:num>
  <w:num w:numId="29" w16cid:durableId="1984964523">
    <w:abstractNumId w:val="47"/>
  </w:num>
  <w:num w:numId="30" w16cid:durableId="1456480121">
    <w:abstractNumId w:val="21"/>
  </w:num>
  <w:num w:numId="31" w16cid:durableId="282736187">
    <w:abstractNumId w:val="35"/>
  </w:num>
  <w:num w:numId="32" w16cid:durableId="2126801231">
    <w:abstractNumId w:val="14"/>
  </w:num>
  <w:num w:numId="33" w16cid:durableId="1784763706">
    <w:abstractNumId w:val="34"/>
  </w:num>
  <w:num w:numId="34" w16cid:durableId="1652445643">
    <w:abstractNumId w:val="42"/>
  </w:num>
  <w:num w:numId="35" w16cid:durableId="1662540576">
    <w:abstractNumId w:val="23"/>
  </w:num>
  <w:num w:numId="36" w16cid:durableId="665205117">
    <w:abstractNumId w:val="43"/>
  </w:num>
  <w:num w:numId="37" w16cid:durableId="1440877074">
    <w:abstractNumId w:val="26"/>
  </w:num>
  <w:num w:numId="38" w16cid:durableId="2058242808">
    <w:abstractNumId w:val="31"/>
  </w:num>
  <w:num w:numId="39" w16cid:durableId="1208226478">
    <w:abstractNumId w:val="46"/>
  </w:num>
  <w:num w:numId="40" w16cid:durableId="786854301">
    <w:abstractNumId w:val="25"/>
  </w:num>
  <w:num w:numId="41" w16cid:durableId="205993214">
    <w:abstractNumId w:val="13"/>
  </w:num>
  <w:num w:numId="42" w16cid:durableId="731543275">
    <w:abstractNumId w:val="36"/>
  </w:num>
  <w:num w:numId="43" w16cid:durableId="1430657815">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23"/>
    <w:rsid w:val="00000AF3"/>
    <w:rsid w:val="000026C0"/>
    <w:rsid w:val="00021D67"/>
    <w:rsid w:val="00023B55"/>
    <w:rsid w:val="000269D6"/>
    <w:rsid w:val="000363C0"/>
    <w:rsid w:val="00037F04"/>
    <w:rsid w:val="00047AE8"/>
    <w:rsid w:val="000545AE"/>
    <w:rsid w:val="00064447"/>
    <w:rsid w:val="000652B0"/>
    <w:rsid w:val="00071162"/>
    <w:rsid w:val="00073259"/>
    <w:rsid w:val="000736FE"/>
    <w:rsid w:val="00086E17"/>
    <w:rsid w:val="00093391"/>
    <w:rsid w:val="000A212F"/>
    <w:rsid w:val="000A530E"/>
    <w:rsid w:val="000B0B85"/>
    <w:rsid w:val="000C651C"/>
    <w:rsid w:val="000D324C"/>
    <w:rsid w:val="000D55B7"/>
    <w:rsid w:val="000E1744"/>
    <w:rsid w:val="000E63F5"/>
    <w:rsid w:val="000F658F"/>
    <w:rsid w:val="0010450E"/>
    <w:rsid w:val="0010696B"/>
    <w:rsid w:val="0011479A"/>
    <w:rsid w:val="001153BD"/>
    <w:rsid w:val="0011747E"/>
    <w:rsid w:val="001222BD"/>
    <w:rsid w:val="0012384F"/>
    <w:rsid w:val="00124133"/>
    <w:rsid w:val="001317A9"/>
    <w:rsid w:val="00132382"/>
    <w:rsid w:val="00132FB8"/>
    <w:rsid w:val="00133C60"/>
    <w:rsid w:val="0014084F"/>
    <w:rsid w:val="001428A5"/>
    <w:rsid w:val="00144CF8"/>
    <w:rsid w:val="00146A33"/>
    <w:rsid w:val="00156214"/>
    <w:rsid w:val="001563F7"/>
    <w:rsid w:val="00167A76"/>
    <w:rsid w:val="00170B0C"/>
    <w:rsid w:val="0017220F"/>
    <w:rsid w:val="00173850"/>
    <w:rsid w:val="001847EA"/>
    <w:rsid w:val="00185DD4"/>
    <w:rsid w:val="00190AFD"/>
    <w:rsid w:val="001944D4"/>
    <w:rsid w:val="0019488A"/>
    <w:rsid w:val="001A3A17"/>
    <w:rsid w:val="001A61F0"/>
    <w:rsid w:val="001B4A26"/>
    <w:rsid w:val="001C57CB"/>
    <w:rsid w:val="001C7C9C"/>
    <w:rsid w:val="001D5F30"/>
    <w:rsid w:val="001D6638"/>
    <w:rsid w:val="001E7D5C"/>
    <w:rsid w:val="001F219A"/>
    <w:rsid w:val="001F68ED"/>
    <w:rsid w:val="0020098C"/>
    <w:rsid w:val="00202359"/>
    <w:rsid w:val="00202F39"/>
    <w:rsid w:val="00210A7D"/>
    <w:rsid w:val="00211524"/>
    <w:rsid w:val="00215552"/>
    <w:rsid w:val="002235C1"/>
    <w:rsid w:val="002238FF"/>
    <w:rsid w:val="00225150"/>
    <w:rsid w:val="0023374A"/>
    <w:rsid w:val="0023436A"/>
    <w:rsid w:val="00240A99"/>
    <w:rsid w:val="00241DBD"/>
    <w:rsid w:val="00242558"/>
    <w:rsid w:val="00244C86"/>
    <w:rsid w:val="00246167"/>
    <w:rsid w:val="00246693"/>
    <w:rsid w:val="00252920"/>
    <w:rsid w:val="002530EE"/>
    <w:rsid w:val="00253187"/>
    <w:rsid w:val="00255514"/>
    <w:rsid w:val="00255F78"/>
    <w:rsid w:val="0026264E"/>
    <w:rsid w:val="002671C9"/>
    <w:rsid w:val="00270DE7"/>
    <w:rsid w:val="00273BAC"/>
    <w:rsid w:val="002756B2"/>
    <w:rsid w:val="00280C85"/>
    <w:rsid w:val="00291546"/>
    <w:rsid w:val="002923DE"/>
    <w:rsid w:val="002A4A79"/>
    <w:rsid w:val="002A5C7F"/>
    <w:rsid w:val="002B1D34"/>
    <w:rsid w:val="002C5951"/>
    <w:rsid w:val="002D3686"/>
    <w:rsid w:val="002D5170"/>
    <w:rsid w:val="002D737B"/>
    <w:rsid w:val="002F42D5"/>
    <w:rsid w:val="002F5E1F"/>
    <w:rsid w:val="00304135"/>
    <w:rsid w:val="00304201"/>
    <w:rsid w:val="003102DB"/>
    <w:rsid w:val="003128B5"/>
    <w:rsid w:val="003173A6"/>
    <w:rsid w:val="00322538"/>
    <w:rsid w:val="00327479"/>
    <w:rsid w:val="003347AD"/>
    <w:rsid w:val="0034283D"/>
    <w:rsid w:val="003444E3"/>
    <w:rsid w:val="00346020"/>
    <w:rsid w:val="00352657"/>
    <w:rsid w:val="00354E18"/>
    <w:rsid w:val="00360E31"/>
    <w:rsid w:val="003612A1"/>
    <w:rsid w:val="003638A8"/>
    <w:rsid w:val="0036733B"/>
    <w:rsid w:val="00375AB4"/>
    <w:rsid w:val="003760F2"/>
    <w:rsid w:val="00376A10"/>
    <w:rsid w:val="00376F8F"/>
    <w:rsid w:val="00377611"/>
    <w:rsid w:val="00381907"/>
    <w:rsid w:val="00381B78"/>
    <w:rsid w:val="00391616"/>
    <w:rsid w:val="00394496"/>
    <w:rsid w:val="003A1E00"/>
    <w:rsid w:val="003A51EF"/>
    <w:rsid w:val="003B1F8A"/>
    <w:rsid w:val="003B4D6C"/>
    <w:rsid w:val="003B7840"/>
    <w:rsid w:val="003C0AE1"/>
    <w:rsid w:val="003E1598"/>
    <w:rsid w:val="003E1C75"/>
    <w:rsid w:val="003F556B"/>
    <w:rsid w:val="003F6BE6"/>
    <w:rsid w:val="004110C8"/>
    <w:rsid w:val="0041243D"/>
    <w:rsid w:val="0041273B"/>
    <w:rsid w:val="004140AF"/>
    <w:rsid w:val="00414F81"/>
    <w:rsid w:val="00415156"/>
    <w:rsid w:val="004212C4"/>
    <w:rsid w:val="00421E7D"/>
    <w:rsid w:val="004221EA"/>
    <w:rsid w:val="004229FE"/>
    <w:rsid w:val="004279DD"/>
    <w:rsid w:val="00427B76"/>
    <w:rsid w:val="0043057F"/>
    <w:rsid w:val="00430833"/>
    <w:rsid w:val="00430B49"/>
    <w:rsid w:val="00431303"/>
    <w:rsid w:val="0043608A"/>
    <w:rsid w:val="00437C3E"/>
    <w:rsid w:val="00455AE4"/>
    <w:rsid w:val="004626EB"/>
    <w:rsid w:val="00462746"/>
    <w:rsid w:val="004629CE"/>
    <w:rsid w:val="00462A44"/>
    <w:rsid w:val="00463305"/>
    <w:rsid w:val="00464027"/>
    <w:rsid w:val="00467F29"/>
    <w:rsid w:val="00470F60"/>
    <w:rsid w:val="004809C2"/>
    <w:rsid w:val="00481CC5"/>
    <w:rsid w:val="00484717"/>
    <w:rsid w:val="004876E0"/>
    <w:rsid w:val="00487B84"/>
    <w:rsid w:val="004933C2"/>
    <w:rsid w:val="004A321F"/>
    <w:rsid w:val="004A4C1E"/>
    <w:rsid w:val="004B0852"/>
    <w:rsid w:val="004B314A"/>
    <w:rsid w:val="004B32FF"/>
    <w:rsid w:val="004B4F1E"/>
    <w:rsid w:val="004C6C69"/>
    <w:rsid w:val="004D1F48"/>
    <w:rsid w:val="004D2B48"/>
    <w:rsid w:val="004D6AF1"/>
    <w:rsid w:val="004E107D"/>
    <w:rsid w:val="004E70B9"/>
    <w:rsid w:val="00507517"/>
    <w:rsid w:val="00507B86"/>
    <w:rsid w:val="00516B76"/>
    <w:rsid w:val="005217ED"/>
    <w:rsid w:val="00524604"/>
    <w:rsid w:val="00536ED3"/>
    <w:rsid w:val="00544B02"/>
    <w:rsid w:val="00555C7D"/>
    <w:rsid w:val="00555CF5"/>
    <w:rsid w:val="00556FF3"/>
    <w:rsid w:val="005674FC"/>
    <w:rsid w:val="00570D85"/>
    <w:rsid w:val="00576277"/>
    <w:rsid w:val="00576926"/>
    <w:rsid w:val="005803BF"/>
    <w:rsid w:val="0058539B"/>
    <w:rsid w:val="005937F7"/>
    <w:rsid w:val="005A14F3"/>
    <w:rsid w:val="005A4E7B"/>
    <w:rsid w:val="005B2631"/>
    <w:rsid w:val="005B697D"/>
    <w:rsid w:val="005B7E14"/>
    <w:rsid w:val="005C4926"/>
    <w:rsid w:val="005D1C74"/>
    <w:rsid w:val="005D4DE9"/>
    <w:rsid w:val="005E1DB7"/>
    <w:rsid w:val="005E5053"/>
    <w:rsid w:val="005E6F75"/>
    <w:rsid w:val="005E7E18"/>
    <w:rsid w:val="005F605E"/>
    <w:rsid w:val="00607D99"/>
    <w:rsid w:val="00612452"/>
    <w:rsid w:val="006168C3"/>
    <w:rsid w:val="00616D39"/>
    <w:rsid w:val="00626694"/>
    <w:rsid w:val="00635625"/>
    <w:rsid w:val="00644623"/>
    <w:rsid w:val="006454FC"/>
    <w:rsid w:val="00646DC3"/>
    <w:rsid w:val="0065256A"/>
    <w:rsid w:val="0065350F"/>
    <w:rsid w:val="006555CB"/>
    <w:rsid w:val="00656F4D"/>
    <w:rsid w:val="00660F74"/>
    <w:rsid w:val="00671C15"/>
    <w:rsid w:val="00674AAD"/>
    <w:rsid w:val="006759AB"/>
    <w:rsid w:val="00682552"/>
    <w:rsid w:val="00697C33"/>
    <w:rsid w:val="006A09F9"/>
    <w:rsid w:val="006A3160"/>
    <w:rsid w:val="006A3D90"/>
    <w:rsid w:val="006B4DB4"/>
    <w:rsid w:val="006C5EC8"/>
    <w:rsid w:val="006C7543"/>
    <w:rsid w:val="006D1580"/>
    <w:rsid w:val="006E6C17"/>
    <w:rsid w:val="006F0D3F"/>
    <w:rsid w:val="007009C3"/>
    <w:rsid w:val="00702516"/>
    <w:rsid w:val="00704895"/>
    <w:rsid w:val="00706122"/>
    <w:rsid w:val="00707843"/>
    <w:rsid w:val="00710741"/>
    <w:rsid w:val="0071761E"/>
    <w:rsid w:val="007205B8"/>
    <w:rsid w:val="00731320"/>
    <w:rsid w:val="00732165"/>
    <w:rsid w:val="0073634F"/>
    <w:rsid w:val="00740D72"/>
    <w:rsid w:val="00741713"/>
    <w:rsid w:val="00746C1F"/>
    <w:rsid w:val="0075515C"/>
    <w:rsid w:val="00764A20"/>
    <w:rsid w:val="00770661"/>
    <w:rsid w:val="00777C5D"/>
    <w:rsid w:val="00780A84"/>
    <w:rsid w:val="007842D2"/>
    <w:rsid w:val="007977BB"/>
    <w:rsid w:val="007A04FA"/>
    <w:rsid w:val="007A1E53"/>
    <w:rsid w:val="007A21F3"/>
    <w:rsid w:val="007A30B5"/>
    <w:rsid w:val="007A4C7A"/>
    <w:rsid w:val="007A707D"/>
    <w:rsid w:val="007B06C3"/>
    <w:rsid w:val="007C3CA4"/>
    <w:rsid w:val="007C4563"/>
    <w:rsid w:val="007C6DCA"/>
    <w:rsid w:val="007D0ECD"/>
    <w:rsid w:val="007D1947"/>
    <w:rsid w:val="007E1405"/>
    <w:rsid w:val="007E35CB"/>
    <w:rsid w:val="007E7A6E"/>
    <w:rsid w:val="007F0477"/>
    <w:rsid w:val="007F5D86"/>
    <w:rsid w:val="008033A8"/>
    <w:rsid w:val="0081337E"/>
    <w:rsid w:val="0081400F"/>
    <w:rsid w:val="008244DF"/>
    <w:rsid w:val="0083729D"/>
    <w:rsid w:val="008413A9"/>
    <w:rsid w:val="0084465A"/>
    <w:rsid w:val="00846340"/>
    <w:rsid w:val="00846CBA"/>
    <w:rsid w:val="00851E9F"/>
    <w:rsid w:val="00857696"/>
    <w:rsid w:val="00857AC3"/>
    <w:rsid w:val="0086081A"/>
    <w:rsid w:val="00862C50"/>
    <w:rsid w:val="008734DD"/>
    <w:rsid w:val="00875772"/>
    <w:rsid w:val="0087799B"/>
    <w:rsid w:val="00881987"/>
    <w:rsid w:val="008826D6"/>
    <w:rsid w:val="0088458B"/>
    <w:rsid w:val="00884A86"/>
    <w:rsid w:val="0088713D"/>
    <w:rsid w:val="008949CD"/>
    <w:rsid w:val="008956E9"/>
    <w:rsid w:val="008A0F18"/>
    <w:rsid w:val="008A3B9F"/>
    <w:rsid w:val="008B4202"/>
    <w:rsid w:val="008B72E4"/>
    <w:rsid w:val="008C0BEE"/>
    <w:rsid w:val="008C0F52"/>
    <w:rsid w:val="008D3DC6"/>
    <w:rsid w:val="008D3E38"/>
    <w:rsid w:val="008E57E7"/>
    <w:rsid w:val="008F2B0F"/>
    <w:rsid w:val="008F4A9D"/>
    <w:rsid w:val="009020D5"/>
    <w:rsid w:val="009056D6"/>
    <w:rsid w:val="009153E5"/>
    <w:rsid w:val="00922C0D"/>
    <w:rsid w:val="00924DF9"/>
    <w:rsid w:val="00940BFC"/>
    <w:rsid w:val="009454F3"/>
    <w:rsid w:val="009507F3"/>
    <w:rsid w:val="00954A77"/>
    <w:rsid w:val="00954CE2"/>
    <w:rsid w:val="00955602"/>
    <w:rsid w:val="00961D1D"/>
    <w:rsid w:val="00970ADE"/>
    <w:rsid w:val="009738E7"/>
    <w:rsid w:val="00983D51"/>
    <w:rsid w:val="009842C5"/>
    <w:rsid w:val="00985F2D"/>
    <w:rsid w:val="009961AD"/>
    <w:rsid w:val="009A7251"/>
    <w:rsid w:val="009A7996"/>
    <w:rsid w:val="009B1690"/>
    <w:rsid w:val="009C0460"/>
    <w:rsid w:val="009C5A56"/>
    <w:rsid w:val="009C6D1D"/>
    <w:rsid w:val="009D1830"/>
    <w:rsid w:val="009D2860"/>
    <w:rsid w:val="009D6BEF"/>
    <w:rsid w:val="009E1896"/>
    <w:rsid w:val="009F1F91"/>
    <w:rsid w:val="00A00118"/>
    <w:rsid w:val="00A057FC"/>
    <w:rsid w:val="00A0638C"/>
    <w:rsid w:val="00A2636A"/>
    <w:rsid w:val="00A319BE"/>
    <w:rsid w:val="00A3230E"/>
    <w:rsid w:val="00A3322F"/>
    <w:rsid w:val="00A35176"/>
    <w:rsid w:val="00A35E7C"/>
    <w:rsid w:val="00A40FD5"/>
    <w:rsid w:val="00A44083"/>
    <w:rsid w:val="00A4597A"/>
    <w:rsid w:val="00A46EB8"/>
    <w:rsid w:val="00A5382A"/>
    <w:rsid w:val="00A53A83"/>
    <w:rsid w:val="00A5454D"/>
    <w:rsid w:val="00A557EE"/>
    <w:rsid w:val="00A56070"/>
    <w:rsid w:val="00A56498"/>
    <w:rsid w:val="00A60BEC"/>
    <w:rsid w:val="00A63390"/>
    <w:rsid w:val="00A64E09"/>
    <w:rsid w:val="00A7402D"/>
    <w:rsid w:val="00A77BE1"/>
    <w:rsid w:val="00A92D53"/>
    <w:rsid w:val="00A95208"/>
    <w:rsid w:val="00A970A9"/>
    <w:rsid w:val="00AB08B1"/>
    <w:rsid w:val="00AB391C"/>
    <w:rsid w:val="00AB46C8"/>
    <w:rsid w:val="00AB678D"/>
    <w:rsid w:val="00AB7712"/>
    <w:rsid w:val="00AC5868"/>
    <w:rsid w:val="00AC5EE1"/>
    <w:rsid w:val="00AD2921"/>
    <w:rsid w:val="00AD3021"/>
    <w:rsid w:val="00AD6116"/>
    <w:rsid w:val="00AE0794"/>
    <w:rsid w:val="00AE2836"/>
    <w:rsid w:val="00AF06CB"/>
    <w:rsid w:val="00AF756A"/>
    <w:rsid w:val="00B032D8"/>
    <w:rsid w:val="00B0341A"/>
    <w:rsid w:val="00B049FB"/>
    <w:rsid w:val="00B054CB"/>
    <w:rsid w:val="00B058E9"/>
    <w:rsid w:val="00B1586F"/>
    <w:rsid w:val="00B17671"/>
    <w:rsid w:val="00B22D15"/>
    <w:rsid w:val="00B260AC"/>
    <w:rsid w:val="00B3089A"/>
    <w:rsid w:val="00B3139E"/>
    <w:rsid w:val="00B3532E"/>
    <w:rsid w:val="00B42F59"/>
    <w:rsid w:val="00B45C16"/>
    <w:rsid w:val="00B503B3"/>
    <w:rsid w:val="00B513E9"/>
    <w:rsid w:val="00B57D3F"/>
    <w:rsid w:val="00B60B52"/>
    <w:rsid w:val="00B610EF"/>
    <w:rsid w:val="00B618E5"/>
    <w:rsid w:val="00B62B1E"/>
    <w:rsid w:val="00B724BE"/>
    <w:rsid w:val="00B74FD9"/>
    <w:rsid w:val="00B80718"/>
    <w:rsid w:val="00B80B84"/>
    <w:rsid w:val="00B82F31"/>
    <w:rsid w:val="00B8352D"/>
    <w:rsid w:val="00B84671"/>
    <w:rsid w:val="00B94F84"/>
    <w:rsid w:val="00BA0EAF"/>
    <w:rsid w:val="00BA1415"/>
    <w:rsid w:val="00BA1A40"/>
    <w:rsid w:val="00BC0DE4"/>
    <w:rsid w:val="00BD2AC6"/>
    <w:rsid w:val="00BD4BF4"/>
    <w:rsid w:val="00BE1D21"/>
    <w:rsid w:val="00BE5DBA"/>
    <w:rsid w:val="00BE72FB"/>
    <w:rsid w:val="00BE7BE4"/>
    <w:rsid w:val="00BF1370"/>
    <w:rsid w:val="00BF1509"/>
    <w:rsid w:val="00BF266F"/>
    <w:rsid w:val="00BF5924"/>
    <w:rsid w:val="00C16B9C"/>
    <w:rsid w:val="00C21A9B"/>
    <w:rsid w:val="00C2517D"/>
    <w:rsid w:val="00C276B7"/>
    <w:rsid w:val="00C34948"/>
    <w:rsid w:val="00C47753"/>
    <w:rsid w:val="00C477FF"/>
    <w:rsid w:val="00C50E49"/>
    <w:rsid w:val="00C80A6E"/>
    <w:rsid w:val="00C80DDD"/>
    <w:rsid w:val="00C82E61"/>
    <w:rsid w:val="00C8733B"/>
    <w:rsid w:val="00C919E1"/>
    <w:rsid w:val="00C92946"/>
    <w:rsid w:val="00CA62DF"/>
    <w:rsid w:val="00CB268C"/>
    <w:rsid w:val="00CB279D"/>
    <w:rsid w:val="00CC2EBE"/>
    <w:rsid w:val="00CC4B1C"/>
    <w:rsid w:val="00CD0273"/>
    <w:rsid w:val="00CD3FBB"/>
    <w:rsid w:val="00CE5D55"/>
    <w:rsid w:val="00CE654E"/>
    <w:rsid w:val="00CE7ED7"/>
    <w:rsid w:val="00CF516F"/>
    <w:rsid w:val="00CF51F6"/>
    <w:rsid w:val="00D00839"/>
    <w:rsid w:val="00D0127A"/>
    <w:rsid w:val="00D02E27"/>
    <w:rsid w:val="00D0549B"/>
    <w:rsid w:val="00D07AD3"/>
    <w:rsid w:val="00D10F8F"/>
    <w:rsid w:val="00D50318"/>
    <w:rsid w:val="00D6292D"/>
    <w:rsid w:val="00D71FA5"/>
    <w:rsid w:val="00D73A74"/>
    <w:rsid w:val="00D81F80"/>
    <w:rsid w:val="00D82E0F"/>
    <w:rsid w:val="00DA1863"/>
    <w:rsid w:val="00DA2D61"/>
    <w:rsid w:val="00DB108F"/>
    <w:rsid w:val="00DB138B"/>
    <w:rsid w:val="00DB51AF"/>
    <w:rsid w:val="00DB798D"/>
    <w:rsid w:val="00DC348A"/>
    <w:rsid w:val="00DD420C"/>
    <w:rsid w:val="00DE5D72"/>
    <w:rsid w:val="00DF27A9"/>
    <w:rsid w:val="00DF40BF"/>
    <w:rsid w:val="00E002E4"/>
    <w:rsid w:val="00E00F0F"/>
    <w:rsid w:val="00E0369A"/>
    <w:rsid w:val="00E06BA8"/>
    <w:rsid w:val="00E109FE"/>
    <w:rsid w:val="00E11214"/>
    <w:rsid w:val="00E160D6"/>
    <w:rsid w:val="00E21311"/>
    <w:rsid w:val="00E40E4A"/>
    <w:rsid w:val="00E5421D"/>
    <w:rsid w:val="00E569EA"/>
    <w:rsid w:val="00E57924"/>
    <w:rsid w:val="00E621C0"/>
    <w:rsid w:val="00E6620F"/>
    <w:rsid w:val="00E71AC2"/>
    <w:rsid w:val="00E7745A"/>
    <w:rsid w:val="00E777B5"/>
    <w:rsid w:val="00E83730"/>
    <w:rsid w:val="00E91005"/>
    <w:rsid w:val="00EA68DE"/>
    <w:rsid w:val="00EB4894"/>
    <w:rsid w:val="00EB6A56"/>
    <w:rsid w:val="00EC361D"/>
    <w:rsid w:val="00ED31F8"/>
    <w:rsid w:val="00ED6415"/>
    <w:rsid w:val="00EE5FA1"/>
    <w:rsid w:val="00EE60AF"/>
    <w:rsid w:val="00EF5BBC"/>
    <w:rsid w:val="00F00258"/>
    <w:rsid w:val="00F050A7"/>
    <w:rsid w:val="00F0728A"/>
    <w:rsid w:val="00F11317"/>
    <w:rsid w:val="00F126E7"/>
    <w:rsid w:val="00F14CC5"/>
    <w:rsid w:val="00F16FBA"/>
    <w:rsid w:val="00F17FBF"/>
    <w:rsid w:val="00F23A57"/>
    <w:rsid w:val="00F2418B"/>
    <w:rsid w:val="00F2478C"/>
    <w:rsid w:val="00F31616"/>
    <w:rsid w:val="00F400A0"/>
    <w:rsid w:val="00F41655"/>
    <w:rsid w:val="00F52BAC"/>
    <w:rsid w:val="00F748F6"/>
    <w:rsid w:val="00F925B0"/>
    <w:rsid w:val="00F9519E"/>
    <w:rsid w:val="00F97AD5"/>
    <w:rsid w:val="00FA109B"/>
    <w:rsid w:val="00FA1468"/>
    <w:rsid w:val="00FA4324"/>
    <w:rsid w:val="00FA7522"/>
    <w:rsid w:val="00FB54AB"/>
    <w:rsid w:val="00FB7364"/>
    <w:rsid w:val="00FC079C"/>
    <w:rsid w:val="00FC20E2"/>
    <w:rsid w:val="00FC73DE"/>
    <w:rsid w:val="00FD3D33"/>
    <w:rsid w:val="00FE0A40"/>
    <w:rsid w:val="00FE54C2"/>
    <w:rsid w:val="00FF3EF6"/>
    <w:rsid w:val="00FF4E86"/>
    <w:rsid w:val="00FF6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F81A45"/>
  <w15:docId w15:val="{387CBBA6-6073-4257-95AB-8E64E929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21"/>
    <w:pPr>
      <w:widowControl w:val="0"/>
      <w:suppressAutoHyphens/>
    </w:pPr>
    <w:rPr>
      <w:rFonts w:ascii="Cambria" w:eastAsia="Cambria" w:hAnsi="Cambria"/>
      <w:sz w:val="24"/>
      <w:szCs w:val="24"/>
      <w:lang w:eastAsia="zh-CN"/>
    </w:rPr>
  </w:style>
  <w:style w:type="paragraph" w:styleId="Heading9">
    <w:name w:val="heading 9"/>
    <w:basedOn w:val="Normal"/>
    <w:next w:val="Normal"/>
    <w:qFormat/>
    <w:rsid w:val="00BE1D21"/>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rsid w:val="00BE1D21"/>
  </w:style>
  <w:style w:type="character" w:customStyle="1" w:styleId="WW8Num1ztrue">
    <w:name w:val="WW8Num1ztrue"/>
    <w:rsid w:val="00BE1D21"/>
  </w:style>
  <w:style w:type="character" w:customStyle="1" w:styleId="WW8Num1ztrue0">
    <w:name w:val="WW8Num1ztrue"/>
    <w:rsid w:val="00BE1D21"/>
  </w:style>
  <w:style w:type="character" w:customStyle="1" w:styleId="WW8Num1ztrue1">
    <w:name w:val="WW8Num1ztrue"/>
    <w:rsid w:val="00BE1D21"/>
  </w:style>
  <w:style w:type="character" w:customStyle="1" w:styleId="WW8Num1ztrue2">
    <w:name w:val="WW8Num1ztrue"/>
    <w:rsid w:val="00BE1D21"/>
  </w:style>
  <w:style w:type="character" w:customStyle="1" w:styleId="WW8Num1ztrue3">
    <w:name w:val="WW8Num1ztrue"/>
    <w:rsid w:val="00BE1D21"/>
  </w:style>
  <w:style w:type="character" w:customStyle="1" w:styleId="WW8Num1ztrue4">
    <w:name w:val="WW8Num1ztrue"/>
    <w:rsid w:val="00BE1D21"/>
  </w:style>
  <w:style w:type="character" w:customStyle="1" w:styleId="WW8Num1ztrue5">
    <w:name w:val="WW8Num1ztrue"/>
    <w:rsid w:val="00BE1D21"/>
  </w:style>
  <w:style w:type="character" w:customStyle="1" w:styleId="WW8Num1ztrue6">
    <w:name w:val="WW8Num1ztrue"/>
    <w:rsid w:val="00BE1D21"/>
  </w:style>
  <w:style w:type="character" w:customStyle="1" w:styleId="WW8Num2z0">
    <w:name w:val="WW8Num2z0"/>
    <w:rsid w:val="00BE1D21"/>
    <w:rPr>
      <w:rFonts w:ascii="Symbol" w:hAnsi="Symbol" w:cs="Symbol"/>
      <w:color w:val="000000"/>
      <w:sz w:val="20"/>
      <w:szCs w:val="20"/>
    </w:rPr>
  </w:style>
  <w:style w:type="character" w:customStyle="1" w:styleId="WW8Num3z0">
    <w:name w:val="WW8Num3z0"/>
    <w:rsid w:val="00BE1D21"/>
    <w:rPr>
      <w:rFonts w:ascii="Symbol" w:hAnsi="Symbol" w:cs="Symbol"/>
      <w:color w:val="000000"/>
      <w:sz w:val="20"/>
      <w:szCs w:val="20"/>
    </w:rPr>
  </w:style>
  <w:style w:type="character" w:customStyle="1" w:styleId="WW8Num4z0">
    <w:name w:val="WW8Num4z0"/>
    <w:rsid w:val="00BE1D21"/>
    <w:rPr>
      <w:rFonts w:ascii="Symbol" w:hAnsi="Symbol" w:cs="Symbol"/>
      <w:color w:val="000000"/>
      <w:sz w:val="20"/>
      <w:szCs w:val="20"/>
    </w:rPr>
  </w:style>
  <w:style w:type="character" w:customStyle="1" w:styleId="WW8Num5z0">
    <w:name w:val="WW8Num5z0"/>
    <w:rsid w:val="00BE1D21"/>
    <w:rPr>
      <w:rFonts w:ascii="Symbol" w:eastAsia="Calibri" w:hAnsi="Symbol" w:cs="Symbol"/>
      <w:color w:val="auto"/>
      <w:sz w:val="20"/>
      <w:szCs w:val="20"/>
      <w:lang w:val="en-GB"/>
    </w:rPr>
  </w:style>
  <w:style w:type="character" w:customStyle="1" w:styleId="WW8Num6z0">
    <w:name w:val="WW8Num6z0"/>
    <w:rsid w:val="00BE1D21"/>
    <w:rPr>
      <w:rFonts w:ascii="Symbol" w:hAnsi="Symbol" w:cs="Symbol"/>
      <w:color w:val="000000"/>
      <w:sz w:val="20"/>
      <w:szCs w:val="20"/>
    </w:rPr>
  </w:style>
  <w:style w:type="character" w:customStyle="1" w:styleId="WW8Num7z0">
    <w:name w:val="WW8Num7z0"/>
    <w:rsid w:val="00BE1D21"/>
    <w:rPr>
      <w:rFonts w:ascii="Symbol" w:hAnsi="Symbol" w:cs="Symbol"/>
      <w:color w:val="000000"/>
      <w:sz w:val="20"/>
      <w:szCs w:val="20"/>
    </w:rPr>
  </w:style>
  <w:style w:type="character" w:customStyle="1" w:styleId="WW8Num8z0">
    <w:name w:val="WW8Num8z0"/>
    <w:rsid w:val="00BE1D21"/>
    <w:rPr>
      <w:rFonts w:ascii="Symbol" w:hAnsi="Symbol" w:cs="Symbol"/>
      <w:color w:val="000000"/>
      <w:sz w:val="20"/>
      <w:szCs w:val="20"/>
    </w:rPr>
  </w:style>
  <w:style w:type="character" w:customStyle="1" w:styleId="WW8Num9z0">
    <w:name w:val="WW8Num9z0"/>
    <w:rsid w:val="00BE1D21"/>
    <w:rPr>
      <w:rFonts w:ascii="Symbol" w:hAnsi="Symbol" w:cs="Symbol"/>
    </w:rPr>
  </w:style>
  <w:style w:type="character" w:customStyle="1" w:styleId="WW8Num10z0">
    <w:name w:val="WW8Num10z0"/>
    <w:rsid w:val="00BE1D21"/>
    <w:rPr>
      <w:rFonts w:ascii="Symbol" w:eastAsia="Calibri" w:hAnsi="Symbol" w:cs="Symbol"/>
      <w:color w:val="000000"/>
      <w:sz w:val="20"/>
      <w:szCs w:val="20"/>
    </w:rPr>
  </w:style>
  <w:style w:type="character" w:customStyle="1" w:styleId="WW8Num11z0">
    <w:name w:val="WW8Num11z0"/>
    <w:rsid w:val="00BE1D21"/>
    <w:rPr>
      <w:rFonts w:ascii="Symbol" w:hAnsi="Symbol" w:cs="Symbol"/>
    </w:rPr>
  </w:style>
  <w:style w:type="character" w:customStyle="1" w:styleId="WW8Num3z1">
    <w:name w:val="WW8Num3z1"/>
    <w:rsid w:val="00BE1D21"/>
    <w:rPr>
      <w:rFonts w:ascii="Courier New" w:hAnsi="Courier New" w:cs="Courier New"/>
    </w:rPr>
  </w:style>
  <w:style w:type="character" w:customStyle="1" w:styleId="WW8Num3z2">
    <w:name w:val="WW8Num3z2"/>
    <w:rsid w:val="00BE1D21"/>
    <w:rPr>
      <w:rFonts w:ascii="Wingdings" w:hAnsi="Wingdings" w:cs="Wingdings"/>
    </w:rPr>
  </w:style>
  <w:style w:type="character" w:customStyle="1" w:styleId="WW8Num4ztrue">
    <w:name w:val="WW8Num4ztrue"/>
    <w:rsid w:val="00BE1D21"/>
  </w:style>
  <w:style w:type="character" w:customStyle="1" w:styleId="WW-WW8Num4ztrue">
    <w:name w:val="WW-WW8Num4ztrue"/>
    <w:rsid w:val="00BE1D21"/>
  </w:style>
  <w:style w:type="character" w:customStyle="1" w:styleId="WW-WW8Num4ztrue1">
    <w:name w:val="WW-WW8Num4ztrue1"/>
    <w:rsid w:val="00BE1D21"/>
  </w:style>
  <w:style w:type="character" w:customStyle="1" w:styleId="WW-WW8Num4ztrue12">
    <w:name w:val="WW-WW8Num4ztrue12"/>
    <w:rsid w:val="00BE1D21"/>
  </w:style>
  <w:style w:type="character" w:customStyle="1" w:styleId="WW-WW8Num4ztrue123">
    <w:name w:val="WW-WW8Num4ztrue123"/>
    <w:rsid w:val="00BE1D21"/>
  </w:style>
  <w:style w:type="character" w:customStyle="1" w:styleId="WW-WW8Num4ztrue1234">
    <w:name w:val="WW-WW8Num4ztrue1234"/>
    <w:rsid w:val="00BE1D21"/>
  </w:style>
  <w:style w:type="character" w:customStyle="1" w:styleId="WW-WW8Num4ztrue12345">
    <w:name w:val="WW-WW8Num4ztrue12345"/>
    <w:rsid w:val="00BE1D21"/>
  </w:style>
  <w:style w:type="character" w:customStyle="1" w:styleId="WW-WW8Num4ztrue123456">
    <w:name w:val="WW-WW8Num4ztrue123456"/>
    <w:rsid w:val="00BE1D21"/>
  </w:style>
  <w:style w:type="character" w:customStyle="1" w:styleId="WW8Num5z1">
    <w:name w:val="WW8Num5z1"/>
    <w:rsid w:val="00BE1D21"/>
    <w:rPr>
      <w:rFonts w:ascii="Courier New" w:hAnsi="Courier New" w:cs="Courier New"/>
    </w:rPr>
  </w:style>
  <w:style w:type="character" w:customStyle="1" w:styleId="WW8Num5z2">
    <w:name w:val="WW8Num5z2"/>
    <w:rsid w:val="00BE1D21"/>
    <w:rPr>
      <w:rFonts w:ascii="Wingdings" w:hAnsi="Wingdings" w:cs="Wingdings"/>
    </w:rPr>
  </w:style>
  <w:style w:type="character" w:customStyle="1" w:styleId="WW8Num5z3">
    <w:name w:val="WW8Num5z3"/>
    <w:rsid w:val="00BE1D21"/>
    <w:rPr>
      <w:rFonts w:ascii="Symbol" w:hAnsi="Symbol" w:cs="Symbol"/>
    </w:rPr>
  </w:style>
  <w:style w:type="character" w:customStyle="1" w:styleId="WW8Num6z1">
    <w:name w:val="WW8Num6z1"/>
    <w:rsid w:val="00BE1D21"/>
    <w:rPr>
      <w:rFonts w:ascii="Courier New" w:hAnsi="Courier New" w:cs="Wingdings"/>
    </w:rPr>
  </w:style>
  <w:style w:type="character" w:customStyle="1" w:styleId="WW8Num6z2">
    <w:name w:val="WW8Num6z2"/>
    <w:rsid w:val="00BE1D21"/>
    <w:rPr>
      <w:rFonts w:ascii="Wingdings" w:hAnsi="Wingdings" w:cs="Wingdings"/>
    </w:rPr>
  </w:style>
  <w:style w:type="character" w:customStyle="1" w:styleId="WW8Num7z1">
    <w:name w:val="WW8Num7z1"/>
    <w:rsid w:val="00BE1D21"/>
    <w:rPr>
      <w:rFonts w:ascii="Courier New" w:hAnsi="Courier New" w:cs="Courier New"/>
    </w:rPr>
  </w:style>
  <w:style w:type="character" w:customStyle="1" w:styleId="WW8Num7z2">
    <w:name w:val="WW8Num7z2"/>
    <w:rsid w:val="00BE1D21"/>
    <w:rPr>
      <w:rFonts w:ascii="Wingdings" w:hAnsi="Wingdings" w:cs="Wingdings"/>
    </w:rPr>
  </w:style>
  <w:style w:type="character" w:customStyle="1" w:styleId="WW8Num8z1">
    <w:name w:val="WW8Num8z1"/>
    <w:rsid w:val="00BE1D21"/>
    <w:rPr>
      <w:rFonts w:ascii="Courier New" w:hAnsi="Courier New" w:cs="Courier New"/>
    </w:rPr>
  </w:style>
  <w:style w:type="character" w:customStyle="1" w:styleId="WW8Num8z2">
    <w:name w:val="WW8Num8z2"/>
    <w:rsid w:val="00BE1D21"/>
    <w:rPr>
      <w:rFonts w:ascii="Wingdings" w:hAnsi="Wingdings" w:cs="Wingdings"/>
    </w:rPr>
  </w:style>
  <w:style w:type="character" w:customStyle="1" w:styleId="WW8Num9z1">
    <w:name w:val="WW8Num9z1"/>
    <w:rsid w:val="00BE1D21"/>
    <w:rPr>
      <w:rFonts w:ascii="Courier New" w:hAnsi="Courier New" w:cs="Symbol"/>
    </w:rPr>
  </w:style>
  <w:style w:type="character" w:customStyle="1" w:styleId="WW8Num9z2">
    <w:name w:val="WW8Num9z2"/>
    <w:rsid w:val="00BE1D21"/>
    <w:rPr>
      <w:rFonts w:ascii="Wingdings" w:hAnsi="Wingdings" w:cs="Wingdings"/>
    </w:rPr>
  </w:style>
  <w:style w:type="character" w:customStyle="1" w:styleId="WW8Num10z1">
    <w:name w:val="WW8Num10z1"/>
    <w:rsid w:val="00BE1D21"/>
    <w:rPr>
      <w:rFonts w:ascii="Courier New" w:hAnsi="Courier New" w:cs="Courier New"/>
    </w:rPr>
  </w:style>
  <w:style w:type="character" w:customStyle="1" w:styleId="WW8Num10z2">
    <w:name w:val="WW8Num10z2"/>
    <w:rsid w:val="00BE1D21"/>
    <w:rPr>
      <w:rFonts w:ascii="Wingdings" w:hAnsi="Wingdings" w:cs="Wingdings"/>
    </w:rPr>
  </w:style>
  <w:style w:type="character" w:customStyle="1" w:styleId="WW8Num11z1">
    <w:name w:val="WW8Num11z1"/>
    <w:rsid w:val="00BE1D21"/>
    <w:rPr>
      <w:rFonts w:ascii="Courier New" w:hAnsi="Courier New" w:cs="Cambria"/>
    </w:rPr>
  </w:style>
  <w:style w:type="character" w:customStyle="1" w:styleId="WW8Num11z2">
    <w:name w:val="WW8Num11z2"/>
    <w:rsid w:val="00BE1D21"/>
    <w:rPr>
      <w:rFonts w:ascii="Wingdings" w:hAnsi="Wingdings" w:cs="Wingdings"/>
    </w:rPr>
  </w:style>
  <w:style w:type="character" w:customStyle="1" w:styleId="WW8Num12z0">
    <w:name w:val="WW8Num12z0"/>
    <w:rsid w:val="00BE1D21"/>
    <w:rPr>
      <w:rFonts w:ascii="Symbol" w:hAnsi="Symbol" w:cs="Symbol"/>
      <w:b w:val="0"/>
      <w:i w:val="0"/>
      <w:sz w:val="24"/>
      <w:szCs w:val="24"/>
    </w:rPr>
  </w:style>
  <w:style w:type="character" w:customStyle="1" w:styleId="WW8Num12z1">
    <w:name w:val="WW8Num12z1"/>
    <w:rsid w:val="00BE1D21"/>
    <w:rPr>
      <w:rFonts w:ascii="Courier New" w:hAnsi="Courier New" w:cs="Courier New"/>
    </w:rPr>
  </w:style>
  <w:style w:type="character" w:customStyle="1" w:styleId="WW8Num12z2">
    <w:name w:val="WW8Num12z2"/>
    <w:rsid w:val="00BE1D21"/>
    <w:rPr>
      <w:rFonts w:ascii="Wingdings" w:hAnsi="Wingdings" w:cs="Wingdings"/>
    </w:rPr>
  </w:style>
  <w:style w:type="character" w:customStyle="1" w:styleId="WW8Num12z3">
    <w:name w:val="WW8Num12z3"/>
    <w:rsid w:val="00BE1D21"/>
    <w:rPr>
      <w:rFonts w:ascii="Symbol" w:hAnsi="Symbol" w:cs="Symbol"/>
    </w:rPr>
  </w:style>
  <w:style w:type="character" w:customStyle="1" w:styleId="WW8Num13z0">
    <w:name w:val="WW8Num13z0"/>
    <w:rsid w:val="00BE1D21"/>
    <w:rPr>
      <w:rFonts w:ascii="Wingdings" w:hAnsi="Wingdings" w:cs="Wingdings"/>
      <w:sz w:val="20"/>
    </w:rPr>
  </w:style>
  <w:style w:type="character" w:customStyle="1" w:styleId="WW8Num13z1">
    <w:name w:val="WW8Num13z1"/>
    <w:rsid w:val="00BE1D21"/>
    <w:rPr>
      <w:rFonts w:ascii="Courier New" w:hAnsi="Courier New" w:cs="Times New Roman"/>
      <w:sz w:val="20"/>
    </w:rPr>
  </w:style>
  <w:style w:type="character" w:customStyle="1" w:styleId="WW8Num14z0">
    <w:name w:val="WW8Num14z0"/>
    <w:rsid w:val="00BE1D21"/>
    <w:rPr>
      <w:rFonts w:ascii="Symbol" w:hAnsi="Symbol" w:cs="Symbol"/>
      <w:color w:val="000000"/>
      <w:sz w:val="20"/>
      <w:szCs w:val="20"/>
    </w:rPr>
  </w:style>
  <w:style w:type="character" w:customStyle="1" w:styleId="WW8Num14z1">
    <w:name w:val="WW8Num14z1"/>
    <w:rsid w:val="00BE1D21"/>
    <w:rPr>
      <w:rFonts w:ascii="Courier New" w:hAnsi="Courier New" w:cs="Courier New"/>
    </w:rPr>
  </w:style>
  <w:style w:type="character" w:customStyle="1" w:styleId="WW8Num14z2">
    <w:name w:val="WW8Num14z2"/>
    <w:rsid w:val="00BE1D21"/>
    <w:rPr>
      <w:rFonts w:ascii="Wingdings" w:hAnsi="Wingdings" w:cs="Wingdings"/>
    </w:rPr>
  </w:style>
  <w:style w:type="character" w:customStyle="1" w:styleId="WW8Num15z0">
    <w:name w:val="WW8Num15z0"/>
    <w:rsid w:val="00BE1D21"/>
    <w:rPr>
      <w:rFonts w:ascii="Symbol" w:eastAsia="Calibri" w:hAnsi="Symbol" w:cs="Symbol"/>
    </w:rPr>
  </w:style>
  <w:style w:type="character" w:customStyle="1" w:styleId="WW8Num15z1">
    <w:name w:val="WW8Num15z1"/>
    <w:rsid w:val="00BE1D21"/>
    <w:rPr>
      <w:rFonts w:ascii="Courier New" w:hAnsi="Courier New" w:cs="Courier New"/>
    </w:rPr>
  </w:style>
  <w:style w:type="character" w:customStyle="1" w:styleId="WW8Num15z2">
    <w:name w:val="WW8Num15z2"/>
    <w:rsid w:val="00BE1D21"/>
    <w:rPr>
      <w:rFonts w:ascii="Wingdings" w:hAnsi="Wingdings" w:cs="Wingdings"/>
    </w:rPr>
  </w:style>
  <w:style w:type="character" w:customStyle="1" w:styleId="WW8Num16z0">
    <w:name w:val="WW8Num16z0"/>
    <w:rsid w:val="00BE1D21"/>
    <w:rPr>
      <w:rFonts w:ascii="Symbol" w:hAnsi="Symbol" w:cs="Symbol"/>
      <w:color w:val="000000"/>
      <w:sz w:val="20"/>
      <w:szCs w:val="20"/>
    </w:rPr>
  </w:style>
  <w:style w:type="character" w:customStyle="1" w:styleId="WW8Num16z1">
    <w:name w:val="WW8Num16z1"/>
    <w:rsid w:val="00BE1D21"/>
    <w:rPr>
      <w:rFonts w:ascii="Courier New" w:hAnsi="Courier New" w:cs="Courier New"/>
    </w:rPr>
  </w:style>
  <w:style w:type="character" w:customStyle="1" w:styleId="WW8Num16z2">
    <w:name w:val="WW8Num16z2"/>
    <w:rsid w:val="00BE1D21"/>
    <w:rPr>
      <w:rFonts w:ascii="Wingdings" w:hAnsi="Wingdings" w:cs="Wingdings"/>
    </w:rPr>
  </w:style>
  <w:style w:type="character" w:customStyle="1" w:styleId="WW8Num17z0">
    <w:name w:val="WW8Num17z0"/>
    <w:rsid w:val="00BE1D21"/>
    <w:rPr>
      <w:rFonts w:ascii="Symbol" w:hAnsi="Symbol" w:cs="Symbol"/>
    </w:rPr>
  </w:style>
  <w:style w:type="character" w:customStyle="1" w:styleId="WW8Num17z1">
    <w:name w:val="WW8Num17z1"/>
    <w:rsid w:val="00BE1D21"/>
    <w:rPr>
      <w:rFonts w:ascii="Courier New" w:hAnsi="Courier New" w:cs="Arial"/>
    </w:rPr>
  </w:style>
  <w:style w:type="character" w:customStyle="1" w:styleId="WW8Num17z2">
    <w:name w:val="WW8Num17z2"/>
    <w:rsid w:val="00BE1D21"/>
    <w:rPr>
      <w:rFonts w:ascii="Wingdings" w:hAnsi="Wingdings" w:cs="Wingdings"/>
    </w:rPr>
  </w:style>
  <w:style w:type="character" w:customStyle="1" w:styleId="WW8Num18z0">
    <w:name w:val="WW8Num18z0"/>
    <w:rsid w:val="00BE1D21"/>
    <w:rPr>
      <w:rFonts w:ascii="Symbol" w:hAnsi="Symbol" w:cs="Symbol"/>
      <w:color w:val="000000"/>
      <w:sz w:val="20"/>
      <w:szCs w:val="20"/>
    </w:rPr>
  </w:style>
  <w:style w:type="character" w:customStyle="1" w:styleId="WW8Num18z1">
    <w:name w:val="WW8Num18z1"/>
    <w:rsid w:val="00BE1D21"/>
    <w:rPr>
      <w:rFonts w:ascii="Courier New" w:hAnsi="Courier New" w:cs="Courier New"/>
    </w:rPr>
  </w:style>
  <w:style w:type="character" w:customStyle="1" w:styleId="WW8Num18z2">
    <w:name w:val="WW8Num18z2"/>
    <w:rsid w:val="00BE1D21"/>
    <w:rPr>
      <w:rFonts w:ascii="Wingdings" w:hAnsi="Wingdings" w:cs="Wingdings"/>
    </w:rPr>
  </w:style>
  <w:style w:type="character" w:customStyle="1" w:styleId="WW8Num19z0">
    <w:name w:val="WW8Num19z0"/>
    <w:rsid w:val="00BE1D21"/>
    <w:rPr>
      <w:rFonts w:ascii="Symbol" w:hAnsi="Symbol" w:cs="Symbol"/>
    </w:rPr>
  </w:style>
  <w:style w:type="character" w:customStyle="1" w:styleId="WW8Num19z1">
    <w:name w:val="WW8Num19z1"/>
    <w:rsid w:val="00BE1D21"/>
    <w:rPr>
      <w:rFonts w:ascii="Courier New" w:hAnsi="Courier New" w:cs="Courier New"/>
    </w:rPr>
  </w:style>
  <w:style w:type="character" w:customStyle="1" w:styleId="WW8Num19z2">
    <w:name w:val="WW8Num19z2"/>
    <w:rsid w:val="00BE1D21"/>
    <w:rPr>
      <w:rFonts w:ascii="Wingdings" w:hAnsi="Wingdings" w:cs="Wingdings"/>
    </w:rPr>
  </w:style>
  <w:style w:type="character" w:customStyle="1" w:styleId="WW8Num20z0">
    <w:name w:val="WW8Num20z0"/>
    <w:rsid w:val="00BE1D21"/>
    <w:rPr>
      <w:rFonts w:ascii="Symbol" w:hAnsi="Symbol" w:cs="Wingdings"/>
    </w:rPr>
  </w:style>
  <w:style w:type="character" w:customStyle="1" w:styleId="WW8Num20z1">
    <w:name w:val="WW8Num20z1"/>
    <w:rsid w:val="00BE1D21"/>
    <w:rPr>
      <w:rFonts w:ascii="Courier New" w:hAnsi="Courier New" w:cs="Wingdings"/>
    </w:rPr>
  </w:style>
  <w:style w:type="character" w:customStyle="1" w:styleId="WW8Num20z2">
    <w:name w:val="WW8Num20z2"/>
    <w:rsid w:val="00BE1D21"/>
    <w:rPr>
      <w:rFonts w:ascii="Wingdings" w:hAnsi="Wingdings" w:cs="Wingdings"/>
    </w:rPr>
  </w:style>
  <w:style w:type="character" w:customStyle="1" w:styleId="WW8Num21z0">
    <w:name w:val="WW8Num21z0"/>
    <w:rsid w:val="00BE1D21"/>
    <w:rPr>
      <w:rFonts w:ascii="Symbol" w:hAnsi="Symbol" w:cs="Symbol"/>
    </w:rPr>
  </w:style>
  <w:style w:type="character" w:customStyle="1" w:styleId="WW8Num21z1">
    <w:name w:val="WW8Num21z1"/>
    <w:rsid w:val="00BE1D21"/>
    <w:rPr>
      <w:rFonts w:ascii="Courier New" w:hAnsi="Courier New" w:cs="Courier New"/>
    </w:rPr>
  </w:style>
  <w:style w:type="character" w:customStyle="1" w:styleId="WW8Num21z2">
    <w:name w:val="WW8Num21z2"/>
    <w:rsid w:val="00BE1D21"/>
    <w:rPr>
      <w:rFonts w:ascii="Wingdings" w:hAnsi="Wingdings" w:cs="Wingdings"/>
    </w:rPr>
  </w:style>
  <w:style w:type="character" w:customStyle="1" w:styleId="WW8Num22z0">
    <w:name w:val="WW8Num22z0"/>
    <w:rsid w:val="00BE1D21"/>
    <w:rPr>
      <w:rFonts w:ascii="Symbol" w:hAnsi="Symbol" w:cs="Symbol"/>
      <w:color w:val="000000"/>
      <w:sz w:val="20"/>
      <w:szCs w:val="20"/>
    </w:rPr>
  </w:style>
  <w:style w:type="character" w:customStyle="1" w:styleId="WW8Num22z1">
    <w:name w:val="WW8Num22z1"/>
    <w:rsid w:val="00BE1D21"/>
    <w:rPr>
      <w:rFonts w:ascii="Courier New" w:hAnsi="Courier New" w:cs="Courier New"/>
    </w:rPr>
  </w:style>
  <w:style w:type="character" w:customStyle="1" w:styleId="WW8Num22z2">
    <w:name w:val="WW8Num22z2"/>
    <w:rsid w:val="00BE1D21"/>
    <w:rPr>
      <w:rFonts w:ascii="Wingdings" w:hAnsi="Wingdings" w:cs="Wingdings"/>
    </w:rPr>
  </w:style>
  <w:style w:type="character" w:customStyle="1" w:styleId="WW8Num23z0">
    <w:name w:val="WW8Num23z0"/>
    <w:rsid w:val="00BE1D21"/>
    <w:rPr>
      <w:rFonts w:ascii="Symbol" w:hAnsi="Symbol" w:cs="Symbol"/>
    </w:rPr>
  </w:style>
  <w:style w:type="character" w:customStyle="1" w:styleId="WW8Num23z1">
    <w:name w:val="WW8Num23z1"/>
    <w:rsid w:val="00BE1D21"/>
    <w:rPr>
      <w:rFonts w:ascii="Courier New" w:hAnsi="Courier New" w:cs="Courier New"/>
    </w:rPr>
  </w:style>
  <w:style w:type="character" w:customStyle="1" w:styleId="WW8Num23z2">
    <w:name w:val="WW8Num23z2"/>
    <w:rsid w:val="00BE1D21"/>
    <w:rPr>
      <w:rFonts w:ascii="Wingdings" w:hAnsi="Wingdings" w:cs="Wingdings"/>
    </w:rPr>
  </w:style>
  <w:style w:type="character" w:customStyle="1" w:styleId="WW8Num24z0">
    <w:name w:val="WW8Num24z0"/>
    <w:rsid w:val="00BE1D21"/>
    <w:rPr>
      <w:rFonts w:ascii="Symbol" w:hAnsi="Symbol" w:cs="Symbol"/>
    </w:rPr>
  </w:style>
  <w:style w:type="character" w:customStyle="1" w:styleId="WW8Num24z1">
    <w:name w:val="WW8Num24z1"/>
    <w:rsid w:val="00BE1D21"/>
    <w:rPr>
      <w:rFonts w:ascii="Courier New" w:hAnsi="Courier New" w:cs="Courier New"/>
    </w:rPr>
  </w:style>
  <w:style w:type="character" w:customStyle="1" w:styleId="WW8Num24z2">
    <w:name w:val="WW8Num24z2"/>
    <w:rsid w:val="00BE1D21"/>
    <w:rPr>
      <w:rFonts w:ascii="Wingdings" w:hAnsi="Wingdings" w:cs="Wingdings"/>
    </w:rPr>
  </w:style>
  <w:style w:type="character" w:customStyle="1" w:styleId="WW8Num25z0">
    <w:name w:val="WW8Num25z0"/>
    <w:rsid w:val="00BE1D21"/>
    <w:rPr>
      <w:rFonts w:ascii="Symbol" w:hAnsi="Symbol" w:cs="Symbol"/>
    </w:rPr>
  </w:style>
  <w:style w:type="character" w:customStyle="1" w:styleId="WW8Num25z1">
    <w:name w:val="WW8Num25z1"/>
    <w:rsid w:val="00BE1D21"/>
    <w:rPr>
      <w:rFonts w:ascii="Courier New" w:hAnsi="Courier New" w:cs="Cambria"/>
    </w:rPr>
  </w:style>
  <w:style w:type="character" w:customStyle="1" w:styleId="WW8Num25z2">
    <w:name w:val="WW8Num25z2"/>
    <w:rsid w:val="00BE1D21"/>
    <w:rPr>
      <w:rFonts w:ascii="Wingdings" w:hAnsi="Wingdings" w:cs="Wingdings"/>
    </w:rPr>
  </w:style>
  <w:style w:type="character" w:customStyle="1" w:styleId="WW8Num26z0">
    <w:name w:val="WW8Num26z0"/>
    <w:rsid w:val="00BE1D21"/>
    <w:rPr>
      <w:rFonts w:ascii="Symbol" w:hAnsi="Symbol" w:cs="Symbol"/>
    </w:rPr>
  </w:style>
  <w:style w:type="character" w:customStyle="1" w:styleId="WW8Num26z1">
    <w:name w:val="WW8Num26z1"/>
    <w:rsid w:val="00BE1D21"/>
    <w:rPr>
      <w:rFonts w:ascii="Courier New" w:hAnsi="Courier New" w:cs="Courier New"/>
    </w:rPr>
  </w:style>
  <w:style w:type="character" w:customStyle="1" w:styleId="WW8Num26z2">
    <w:name w:val="WW8Num26z2"/>
    <w:rsid w:val="00BE1D21"/>
    <w:rPr>
      <w:rFonts w:ascii="Wingdings" w:hAnsi="Wingdings" w:cs="Wingdings"/>
    </w:rPr>
  </w:style>
  <w:style w:type="character" w:customStyle="1" w:styleId="WW8Num27z0">
    <w:name w:val="WW8Num27z0"/>
    <w:rsid w:val="00BE1D21"/>
    <w:rPr>
      <w:rFonts w:ascii="Symbol" w:hAnsi="Symbol" w:cs="Symbol"/>
    </w:rPr>
  </w:style>
  <w:style w:type="character" w:customStyle="1" w:styleId="WW8Num27z1">
    <w:name w:val="WW8Num27z1"/>
    <w:rsid w:val="00BE1D21"/>
    <w:rPr>
      <w:rFonts w:ascii="Courier New" w:hAnsi="Courier New" w:cs="Courier New"/>
    </w:rPr>
  </w:style>
  <w:style w:type="character" w:customStyle="1" w:styleId="WW8Num27z2">
    <w:name w:val="WW8Num27z2"/>
    <w:rsid w:val="00BE1D21"/>
    <w:rPr>
      <w:rFonts w:ascii="Wingdings" w:hAnsi="Wingdings" w:cs="Wingdings"/>
    </w:rPr>
  </w:style>
  <w:style w:type="character" w:customStyle="1" w:styleId="WW8Num28z0">
    <w:name w:val="WW8Num28z0"/>
    <w:rsid w:val="00BE1D21"/>
    <w:rPr>
      <w:rFonts w:ascii="Wingdings" w:hAnsi="Wingdings" w:cs="Wingdings"/>
    </w:rPr>
  </w:style>
  <w:style w:type="character" w:customStyle="1" w:styleId="WW8Num28z1">
    <w:name w:val="WW8Num28z1"/>
    <w:rsid w:val="00BE1D21"/>
    <w:rPr>
      <w:rFonts w:ascii="Courier New" w:hAnsi="Courier New" w:cs="Courier New"/>
    </w:rPr>
  </w:style>
  <w:style w:type="character" w:customStyle="1" w:styleId="WW8Num28z3">
    <w:name w:val="WW8Num28z3"/>
    <w:rsid w:val="00BE1D21"/>
    <w:rPr>
      <w:rFonts w:ascii="Symbol" w:hAnsi="Symbol" w:cs="Symbol"/>
    </w:rPr>
  </w:style>
  <w:style w:type="character" w:customStyle="1" w:styleId="WW8Num29z0">
    <w:name w:val="WW8Num29z0"/>
    <w:rsid w:val="00BE1D21"/>
    <w:rPr>
      <w:rFonts w:ascii="Symbol" w:hAnsi="Symbol" w:cs="Wingdings"/>
    </w:rPr>
  </w:style>
  <w:style w:type="character" w:customStyle="1" w:styleId="WW8Num29z1">
    <w:name w:val="WW8Num29z1"/>
    <w:rsid w:val="00BE1D21"/>
    <w:rPr>
      <w:rFonts w:ascii="Courier New" w:hAnsi="Courier New" w:cs="Wingdings"/>
    </w:rPr>
  </w:style>
  <w:style w:type="character" w:customStyle="1" w:styleId="WW8Num29z2">
    <w:name w:val="WW8Num29z2"/>
    <w:rsid w:val="00BE1D21"/>
    <w:rPr>
      <w:rFonts w:ascii="Wingdings" w:hAnsi="Wingdings" w:cs="Wingdings"/>
    </w:rPr>
  </w:style>
  <w:style w:type="character" w:customStyle="1" w:styleId="WW8Num30z0">
    <w:name w:val="WW8Num30z0"/>
    <w:rsid w:val="00BE1D21"/>
    <w:rPr>
      <w:rFonts w:ascii="Symbol" w:hAnsi="Symbol" w:cs="Symbol"/>
    </w:rPr>
  </w:style>
  <w:style w:type="character" w:customStyle="1" w:styleId="WW8Num30z1">
    <w:name w:val="WW8Num30z1"/>
    <w:rsid w:val="00BE1D21"/>
    <w:rPr>
      <w:rFonts w:ascii="Courier New" w:hAnsi="Courier New" w:cs="Courier New"/>
    </w:rPr>
  </w:style>
  <w:style w:type="character" w:customStyle="1" w:styleId="WW8Num30z2">
    <w:name w:val="WW8Num30z2"/>
    <w:rsid w:val="00BE1D21"/>
    <w:rPr>
      <w:rFonts w:ascii="Wingdings" w:hAnsi="Wingdings" w:cs="Wingdings"/>
    </w:rPr>
  </w:style>
  <w:style w:type="character" w:customStyle="1" w:styleId="WW8Num31z0">
    <w:name w:val="WW8Num31z0"/>
    <w:rsid w:val="00BE1D21"/>
    <w:rPr>
      <w:rFonts w:ascii="Symbol" w:hAnsi="Symbol" w:cs="Symbol"/>
      <w:color w:val="auto"/>
    </w:rPr>
  </w:style>
  <w:style w:type="character" w:customStyle="1" w:styleId="WW8Num31z1">
    <w:name w:val="WW8Num31z1"/>
    <w:rsid w:val="00BE1D21"/>
    <w:rPr>
      <w:rFonts w:ascii="Courier New" w:hAnsi="Courier New" w:cs="Courier New"/>
    </w:rPr>
  </w:style>
  <w:style w:type="character" w:customStyle="1" w:styleId="WW8Num31z2">
    <w:name w:val="WW8Num31z2"/>
    <w:rsid w:val="00BE1D21"/>
    <w:rPr>
      <w:rFonts w:ascii="Wingdings" w:hAnsi="Wingdings" w:cs="Wingdings"/>
    </w:rPr>
  </w:style>
  <w:style w:type="character" w:customStyle="1" w:styleId="WW8Num31z3">
    <w:name w:val="WW8Num31z3"/>
    <w:rsid w:val="00BE1D21"/>
    <w:rPr>
      <w:rFonts w:ascii="Symbol" w:hAnsi="Symbol" w:cs="Symbol"/>
    </w:rPr>
  </w:style>
  <w:style w:type="character" w:customStyle="1" w:styleId="WW8Num32z0">
    <w:name w:val="WW8Num32z0"/>
    <w:rsid w:val="00BE1D21"/>
    <w:rPr>
      <w:rFonts w:ascii="Symbol" w:hAnsi="Symbol" w:cs="Symbol"/>
    </w:rPr>
  </w:style>
  <w:style w:type="character" w:customStyle="1" w:styleId="WW8Num32z1">
    <w:name w:val="WW8Num32z1"/>
    <w:rsid w:val="00BE1D21"/>
    <w:rPr>
      <w:rFonts w:ascii="Courier New" w:hAnsi="Courier New" w:cs="Arial"/>
    </w:rPr>
  </w:style>
  <w:style w:type="character" w:customStyle="1" w:styleId="WW8Num32z2">
    <w:name w:val="WW8Num32z2"/>
    <w:rsid w:val="00BE1D21"/>
    <w:rPr>
      <w:rFonts w:ascii="Wingdings" w:hAnsi="Wingdings" w:cs="Wingdings"/>
    </w:rPr>
  </w:style>
  <w:style w:type="character" w:customStyle="1" w:styleId="WW8Num33z0">
    <w:name w:val="WW8Num33z0"/>
    <w:rsid w:val="00BE1D21"/>
    <w:rPr>
      <w:rFonts w:ascii="Wingdings" w:hAnsi="Wingdings" w:cs="Wingdings"/>
    </w:rPr>
  </w:style>
  <w:style w:type="character" w:customStyle="1" w:styleId="WW8Num34z0">
    <w:name w:val="WW8Num34z0"/>
    <w:rsid w:val="00BE1D21"/>
    <w:rPr>
      <w:rFonts w:ascii="Symbol" w:hAnsi="Symbol" w:cs="Symbol"/>
    </w:rPr>
  </w:style>
  <w:style w:type="character" w:customStyle="1" w:styleId="WW8Num34z1">
    <w:name w:val="WW8Num34z1"/>
    <w:rsid w:val="00BE1D21"/>
    <w:rPr>
      <w:rFonts w:ascii="Courier New" w:hAnsi="Courier New" w:cs="Wingdings"/>
    </w:rPr>
  </w:style>
  <w:style w:type="character" w:customStyle="1" w:styleId="WW8Num34z2">
    <w:name w:val="WW8Num34z2"/>
    <w:rsid w:val="00BE1D21"/>
    <w:rPr>
      <w:rFonts w:ascii="Wingdings" w:hAnsi="Wingdings" w:cs="Wingdings"/>
    </w:rPr>
  </w:style>
  <w:style w:type="character" w:customStyle="1" w:styleId="WW8Num35z0">
    <w:name w:val="WW8Num35z0"/>
    <w:rsid w:val="00BE1D21"/>
    <w:rPr>
      <w:rFonts w:ascii="Symbol" w:hAnsi="Symbol" w:cs="Symbol"/>
      <w:sz w:val="20"/>
    </w:rPr>
  </w:style>
  <w:style w:type="character" w:customStyle="1" w:styleId="WW8Num35z1">
    <w:name w:val="WW8Num35z1"/>
    <w:rsid w:val="00BE1D21"/>
    <w:rPr>
      <w:rFonts w:ascii="Courier New" w:hAnsi="Courier New" w:cs="Courier New"/>
    </w:rPr>
  </w:style>
  <w:style w:type="character" w:customStyle="1" w:styleId="WW8Num35z2">
    <w:name w:val="WW8Num35z2"/>
    <w:rsid w:val="00BE1D21"/>
    <w:rPr>
      <w:rFonts w:ascii="Wingdings" w:hAnsi="Wingdings" w:cs="Wingdings"/>
    </w:rPr>
  </w:style>
  <w:style w:type="character" w:customStyle="1" w:styleId="WW8Num35z3">
    <w:name w:val="WW8Num35z3"/>
    <w:rsid w:val="00BE1D21"/>
    <w:rPr>
      <w:rFonts w:ascii="Symbol" w:hAnsi="Symbol" w:cs="Symbol"/>
    </w:rPr>
  </w:style>
  <w:style w:type="character" w:customStyle="1" w:styleId="WW8Num36z0">
    <w:name w:val="WW8Num36z0"/>
    <w:rsid w:val="00BE1D21"/>
    <w:rPr>
      <w:rFonts w:ascii="Symbol" w:eastAsia="Calibri" w:hAnsi="Symbol" w:cs="Symbol"/>
      <w:color w:val="000000"/>
      <w:sz w:val="20"/>
      <w:szCs w:val="20"/>
    </w:rPr>
  </w:style>
  <w:style w:type="character" w:customStyle="1" w:styleId="WW8Num36z1">
    <w:name w:val="WW8Num36z1"/>
    <w:rsid w:val="00BE1D21"/>
    <w:rPr>
      <w:rFonts w:ascii="Courier New" w:hAnsi="Courier New" w:cs="Courier New"/>
    </w:rPr>
  </w:style>
  <w:style w:type="character" w:customStyle="1" w:styleId="WW8Num36z2">
    <w:name w:val="WW8Num36z2"/>
    <w:rsid w:val="00BE1D21"/>
    <w:rPr>
      <w:rFonts w:ascii="Wingdings" w:hAnsi="Wingdings" w:cs="Wingdings"/>
    </w:rPr>
  </w:style>
  <w:style w:type="character" w:customStyle="1" w:styleId="WW8Num37z0">
    <w:name w:val="WW8Num37z0"/>
    <w:rsid w:val="00BE1D21"/>
    <w:rPr>
      <w:rFonts w:ascii="Symbol" w:hAnsi="Symbol" w:cs="Symbol"/>
      <w:b w:val="0"/>
      <w:sz w:val="24"/>
      <w:szCs w:val="24"/>
    </w:rPr>
  </w:style>
  <w:style w:type="character" w:customStyle="1" w:styleId="WW8Num37z1">
    <w:name w:val="WW8Num37z1"/>
    <w:rsid w:val="00BE1D21"/>
    <w:rPr>
      <w:rFonts w:ascii="Courier New" w:hAnsi="Courier New" w:cs="Cambria"/>
    </w:rPr>
  </w:style>
  <w:style w:type="character" w:customStyle="1" w:styleId="WW8Num37z2">
    <w:name w:val="WW8Num37z2"/>
    <w:rsid w:val="00BE1D21"/>
    <w:rPr>
      <w:rFonts w:ascii="Wingdings" w:hAnsi="Wingdings" w:cs="Wingdings"/>
    </w:rPr>
  </w:style>
  <w:style w:type="character" w:customStyle="1" w:styleId="WW8Num37z3">
    <w:name w:val="WW8Num37z3"/>
    <w:rsid w:val="00BE1D21"/>
    <w:rPr>
      <w:rFonts w:ascii="Symbol" w:hAnsi="Symbol" w:cs="Symbol"/>
    </w:rPr>
  </w:style>
  <w:style w:type="character" w:customStyle="1" w:styleId="WW8Num38z0">
    <w:name w:val="WW8Num38z0"/>
    <w:rsid w:val="00BE1D21"/>
    <w:rPr>
      <w:rFonts w:ascii="Symbol" w:hAnsi="Symbol" w:cs="Symbol"/>
    </w:rPr>
  </w:style>
  <w:style w:type="character" w:customStyle="1" w:styleId="WW8Num39z0">
    <w:name w:val="WW8Num39z0"/>
    <w:rsid w:val="00BE1D21"/>
    <w:rPr>
      <w:rFonts w:ascii="Symbol" w:hAnsi="Symbol" w:cs="Symbol"/>
    </w:rPr>
  </w:style>
  <w:style w:type="character" w:customStyle="1" w:styleId="WW8Num39z1">
    <w:name w:val="WW8Num39z1"/>
    <w:rsid w:val="00BE1D21"/>
    <w:rPr>
      <w:rFonts w:ascii="Courier New" w:hAnsi="Courier New" w:cs="Wingdings"/>
    </w:rPr>
  </w:style>
  <w:style w:type="character" w:customStyle="1" w:styleId="WW8Num39z2">
    <w:name w:val="WW8Num39z2"/>
    <w:rsid w:val="00BE1D21"/>
    <w:rPr>
      <w:rFonts w:ascii="Wingdings" w:hAnsi="Wingdings" w:cs="Wingdings"/>
    </w:rPr>
  </w:style>
  <w:style w:type="character" w:customStyle="1" w:styleId="WW8Num40z0">
    <w:name w:val="WW8Num40z0"/>
    <w:rsid w:val="00BE1D21"/>
    <w:rPr>
      <w:rFonts w:ascii="Symbol" w:hAnsi="Symbol" w:cs="Symbol"/>
    </w:rPr>
  </w:style>
  <w:style w:type="character" w:customStyle="1" w:styleId="WW8Num40z1">
    <w:name w:val="WW8Num40z1"/>
    <w:rsid w:val="00BE1D21"/>
    <w:rPr>
      <w:rFonts w:ascii="Courier New" w:hAnsi="Courier New" w:cs="Courier New"/>
    </w:rPr>
  </w:style>
  <w:style w:type="character" w:customStyle="1" w:styleId="WW8Num40z2">
    <w:name w:val="WW8Num40z2"/>
    <w:rsid w:val="00BE1D21"/>
    <w:rPr>
      <w:rFonts w:ascii="Wingdings" w:hAnsi="Wingdings" w:cs="Wingdings"/>
    </w:rPr>
  </w:style>
  <w:style w:type="character" w:customStyle="1" w:styleId="WW8Num41z0">
    <w:name w:val="WW8Num41z0"/>
    <w:rsid w:val="00BE1D21"/>
    <w:rPr>
      <w:rFonts w:ascii="Symbol" w:hAnsi="Symbol" w:cs="Symbol"/>
    </w:rPr>
  </w:style>
  <w:style w:type="character" w:customStyle="1" w:styleId="WW8Num41z1">
    <w:name w:val="WW8Num41z1"/>
    <w:rsid w:val="00BE1D21"/>
    <w:rPr>
      <w:rFonts w:ascii="Courier New" w:hAnsi="Courier New" w:cs="Courier New"/>
    </w:rPr>
  </w:style>
  <w:style w:type="character" w:customStyle="1" w:styleId="WW8Num41z2">
    <w:name w:val="WW8Num41z2"/>
    <w:rsid w:val="00BE1D21"/>
    <w:rPr>
      <w:rFonts w:ascii="Wingdings" w:hAnsi="Wingdings" w:cs="Wingdings"/>
    </w:rPr>
  </w:style>
  <w:style w:type="character" w:customStyle="1" w:styleId="WW8Num42z0">
    <w:name w:val="WW8Num42z0"/>
    <w:rsid w:val="00BE1D21"/>
    <w:rPr>
      <w:rFonts w:ascii="Symbol" w:hAnsi="Symbol" w:cs="Symbol"/>
    </w:rPr>
  </w:style>
  <w:style w:type="character" w:customStyle="1" w:styleId="WW8Num42z1">
    <w:name w:val="WW8Num42z1"/>
    <w:rsid w:val="00BE1D21"/>
    <w:rPr>
      <w:rFonts w:ascii="Courier New" w:hAnsi="Courier New" w:cs="Wingdings"/>
    </w:rPr>
  </w:style>
  <w:style w:type="character" w:customStyle="1" w:styleId="WW8Num42z2">
    <w:name w:val="WW8Num42z2"/>
    <w:rsid w:val="00BE1D21"/>
    <w:rPr>
      <w:rFonts w:ascii="Wingdings" w:hAnsi="Wingdings" w:cs="Wingdings"/>
    </w:rPr>
  </w:style>
  <w:style w:type="character" w:customStyle="1" w:styleId="WW8NumSt25z0">
    <w:name w:val="WW8NumSt25z0"/>
    <w:rsid w:val="00BE1D21"/>
    <w:rPr>
      <w:rFonts w:ascii="Wingdings" w:hAnsi="Wingdings" w:cs="Times New Roman"/>
      <w:sz w:val="12"/>
      <w:szCs w:val="12"/>
    </w:rPr>
  </w:style>
  <w:style w:type="character" w:customStyle="1" w:styleId="WW8NumSt26z0">
    <w:name w:val="WW8NumSt26z0"/>
    <w:rsid w:val="00BE1D21"/>
    <w:rPr>
      <w:rFonts w:ascii="Symbol" w:hAnsi="Symbol" w:cs="Symbol"/>
    </w:rPr>
  </w:style>
  <w:style w:type="character" w:customStyle="1" w:styleId="WW8NumSt26z1">
    <w:name w:val="WW8NumSt26z1"/>
    <w:rsid w:val="00BE1D21"/>
    <w:rPr>
      <w:rFonts w:ascii="Courier New" w:hAnsi="Courier New" w:cs="Courier New"/>
    </w:rPr>
  </w:style>
  <w:style w:type="character" w:customStyle="1" w:styleId="WW8NumSt26z2">
    <w:name w:val="WW8NumSt26z2"/>
    <w:rsid w:val="00BE1D21"/>
    <w:rPr>
      <w:rFonts w:ascii="Wingdings" w:hAnsi="Wingdings" w:cs="Wingdings"/>
    </w:rPr>
  </w:style>
  <w:style w:type="character" w:customStyle="1" w:styleId="Heading9Char">
    <w:name w:val="Heading 9 Char"/>
    <w:rsid w:val="00BE1D21"/>
    <w:rPr>
      <w:rFonts w:ascii="Arial" w:eastAsia="Times New Roman" w:hAnsi="Arial" w:cs="Arial"/>
      <w:sz w:val="22"/>
      <w:szCs w:val="22"/>
    </w:rPr>
  </w:style>
  <w:style w:type="character" w:customStyle="1" w:styleId="HeaderChar">
    <w:name w:val="Header Char"/>
    <w:rsid w:val="00BE1D21"/>
    <w:rPr>
      <w:rFonts w:ascii="Times New Roman" w:eastAsia="Times New Roman" w:hAnsi="Times New Roman" w:cs="Times New Roman"/>
    </w:rPr>
  </w:style>
  <w:style w:type="character" w:customStyle="1" w:styleId="PlainTextChar">
    <w:name w:val="Plain Text Char"/>
    <w:rsid w:val="00BE1D21"/>
    <w:rPr>
      <w:rFonts w:ascii="Courier New" w:eastAsia="Times New Roman" w:hAnsi="Courier New" w:cs="Courier New"/>
      <w:b/>
      <w:color w:val="000000"/>
      <w:sz w:val="20"/>
      <w:szCs w:val="20"/>
    </w:rPr>
  </w:style>
  <w:style w:type="character" w:customStyle="1" w:styleId="BodyText3Char">
    <w:name w:val="Body Text 3 Char"/>
    <w:rsid w:val="00BE1D21"/>
    <w:rPr>
      <w:rFonts w:ascii="Times New Roman" w:eastAsia="Times New Roman" w:hAnsi="Times New Roman" w:cs="Times New Roman"/>
      <w:sz w:val="16"/>
      <w:szCs w:val="16"/>
    </w:rPr>
  </w:style>
  <w:style w:type="character" w:customStyle="1" w:styleId="blackres1">
    <w:name w:val="blackres1"/>
    <w:rsid w:val="00BE1D21"/>
    <w:rPr>
      <w:rFonts w:ascii="Arial" w:hAnsi="Arial" w:cs="Arial"/>
      <w:color w:val="000000"/>
      <w:sz w:val="20"/>
      <w:szCs w:val="20"/>
    </w:rPr>
  </w:style>
  <w:style w:type="character" w:styleId="Hyperlink">
    <w:name w:val="Hyperlink"/>
    <w:rsid w:val="00BE1D21"/>
    <w:rPr>
      <w:color w:val="0000FF"/>
      <w:u w:val="single"/>
    </w:rPr>
  </w:style>
  <w:style w:type="character" w:customStyle="1" w:styleId="BodyTextChar">
    <w:name w:val="Body Text Char"/>
    <w:rsid w:val="00BE1D21"/>
    <w:rPr>
      <w:rFonts w:ascii="Cambria" w:eastAsia="Cambria" w:hAnsi="Cambria" w:cs="Times New Roman"/>
    </w:rPr>
  </w:style>
  <w:style w:type="character" w:customStyle="1" w:styleId="BodyTextIndentChar">
    <w:name w:val="Body Text Indent Char"/>
    <w:rsid w:val="00BE1D21"/>
    <w:rPr>
      <w:rFonts w:ascii="Cambria" w:eastAsia="Cambria" w:hAnsi="Cambria" w:cs="Times New Roman"/>
    </w:rPr>
  </w:style>
  <w:style w:type="character" w:customStyle="1" w:styleId="FooterChar">
    <w:name w:val="Footer Char"/>
    <w:rsid w:val="00BE1D21"/>
    <w:rPr>
      <w:rFonts w:ascii="Cambria" w:eastAsia="Cambria" w:hAnsi="Cambria" w:cs="Times New Roman"/>
    </w:rPr>
  </w:style>
  <w:style w:type="character" w:customStyle="1" w:styleId="AchievementCharChar">
    <w:name w:val="Achievement Char Char"/>
    <w:rsid w:val="00BE1D21"/>
    <w:rPr>
      <w:rFonts w:ascii="Garamond" w:eastAsia="Times New Roman" w:hAnsi="Garamond" w:cs="Garamond"/>
      <w:sz w:val="22"/>
    </w:rPr>
  </w:style>
  <w:style w:type="character" w:customStyle="1" w:styleId="BalloonTextChar">
    <w:name w:val="Balloon Text Char"/>
    <w:rsid w:val="00BE1D21"/>
    <w:rPr>
      <w:rFonts w:ascii="Tahoma" w:hAnsi="Tahoma" w:cs="Tahoma"/>
      <w:sz w:val="16"/>
      <w:szCs w:val="16"/>
    </w:rPr>
  </w:style>
  <w:style w:type="character" w:customStyle="1" w:styleId="gbps2">
    <w:name w:val="gbps2"/>
    <w:basedOn w:val="DefaultParagraphFont"/>
    <w:rsid w:val="00BE1D21"/>
  </w:style>
  <w:style w:type="character" w:customStyle="1" w:styleId="apple-style-span">
    <w:name w:val="apple-style-span"/>
    <w:basedOn w:val="DefaultParagraphFont"/>
    <w:rsid w:val="00BE1D21"/>
  </w:style>
  <w:style w:type="character" w:customStyle="1" w:styleId="apple-converted-space">
    <w:name w:val="apple-converted-space"/>
    <w:basedOn w:val="DefaultParagraphFont"/>
    <w:rsid w:val="00BE1D21"/>
  </w:style>
  <w:style w:type="paragraph" w:customStyle="1" w:styleId="Heading">
    <w:name w:val="Heading"/>
    <w:basedOn w:val="Normal"/>
    <w:next w:val="BodyText"/>
    <w:rsid w:val="00BE1D21"/>
    <w:pPr>
      <w:keepNext/>
      <w:spacing w:before="240" w:after="120"/>
    </w:pPr>
    <w:rPr>
      <w:rFonts w:ascii="Arial" w:eastAsia="Microsoft YaHei" w:hAnsi="Arial" w:cs="Mangal"/>
      <w:sz w:val="28"/>
      <w:szCs w:val="28"/>
    </w:rPr>
  </w:style>
  <w:style w:type="paragraph" w:styleId="BodyText">
    <w:name w:val="Body Text"/>
    <w:basedOn w:val="Normal"/>
    <w:rsid w:val="00BE1D21"/>
    <w:pPr>
      <w:spacing w:after="120"/>
    </w:pPr>
    <w:rPr>
      <w:sz w:val="20"/>
      <w:szCs w:val="20"/>
    </w:rPr>
  </w:style>
  <w:style w:type="paragraph" w:styleId="List">
    <w:name w:val="List"/>
    <w:basedOn w:val="BodyText"/>
    <w:rsid w:val="00BE1D21"/>
    <w:rPr>
      <w:rFonts w:cs="Mangal"/>
    </w:rPr>
  </w:style>
  <w:style w:type="paragraph" w:styleId="Caption">
    <w:name w:val="caption"/>
    <w:basedOn w:val="Normal"/>
    <w:qFormat/>
    <w:rsid w:val="00BE1D21"/>
    <w:pPr>
      <w:suppressLineNumbers/>
      <w:spacing w:before="120" w:after="120"/>
    </w:pPr>
    <w:rPr>
      <w:rFonts w:cs="Mangal"/>
      <w:i/>
      <w:iCs/>
    </w:rPr>
  </w:style>
  <w:style w:type="paragraph" w:customStyle="1" w:styleId="Index">
    <w:name w:val="Index"/>
    <w:basedOn w:val="Normal"/>
    <w:rsid w:val="00BE1D21"/>
    <w:pPr>
      <w:suppressLineNumbers/>
    </w:pPr>
    <w:rPr>
      <w:rFonts w:cs="Mangal"/>
    </w:rPr>
  </w:style>
  <w:style w:type="paragraph" w:styleId="Header">
    <w:name w:val="header"/>
    <w:basedOn w:val="Normal"/>
    <w:rsid w:val="00BE1D21"/>
    <w:pPr>
      <w:tabs>
        <w:tab w:val="center" w:pos="4320"/>
        <w:tab w:val="right" w:pos="8640"/>
      </w:tabs>
    </w:pPr>
    <w:rPr>
      <w:rFonts w:ascii="Times New Roman" w:eastAsia="Times New Roman" w:hAnsi="Times New Roman"/>
      <w:sz w:val="20"/>
      <w:szCs w:val="20"/>
    </w:rPr>
  </w:style>
  <w:style w:type="paragraph" w:styleId="PlainText">
    <w:name w:val="Plain Text"/>
    <w:basedOn w:val="Normal"/>
    <w:rsid w:val="00BE1D21"/>
    <w:rPr>
      <w:rFonts w:ascii="Courier New" w:eastAsia="Times New Roman" w:hAnsi="Courier New" w:cs="Courier New"/>
      <w:b/>
      <w:color w:val="000000"/>
      <w:sz w:val="20"/>
      <w:szCs w:val="20"/>
    </w:rPr>
  </w:style>
  <w:style w:type="paragraph" w:styleId="BodyText3">
    <w:name w:val="Body Text 3"/>
    <w:basedOn w:val="Normal"/>
    <w:rsid w:val="00BE1D21"/>
    <w:pPr>
      <w:spacing w:after="120"/>
    </w:pPr>
    <w:rPr>
      <w:rFonts w:ascii="Times New Roman" w:eastAsia="Times New Roman" w:hAnsi="Times New Roman"/>
      <w:sz w:val="16"/>
      <w:szCs w:val="16"/>
    </w:rPr>
  </w:style>
  <w:style w:type="paragraph" w:styleId="ListBullet2">
    <w:name w:val="List Bullet 2"/>
    <w:basedOn w:val="Normal"/>
    <w:rsid w:val="00BE1D21"/>
    <w:pPr>
      <w:ind w:left="720" w:hanging="360"/>
    </w:pPr>
    <w:rPr>
      <w:rFonts w:ascii="Times New Roman" w:eastAsia="Times New Roman" w:hAnsi="Times New Roman"/>
      <w:sz w:val="20"/>
      <w:szCs w:val="20"/>
    </w:rPr>
  </w:style>
  <w:style w:type="paragraph" w:styleId="BodyTextIndent">
    <w:name w:val="Body Text Indent"/>
    <w:basedOn w:val="Normal"/>
    <w:rsid w:val="00BE1D21"/>
    <w:pPr>
      <w:spacing w:after="120"/>
      <w:ind w:left="360"/>
    </w:pPr>
    <w:rPr>
      <w:sz w:val="20"/>
      <w:szCs w:val="20"/>
    </w:rPr>
  </w:style>
  <w:style w:type="paragraph" w:styleId="Footer">
    <w:name w:val="footer"/>
    <w:basedOn w:val="Normal"/>
    <w:rsid w:val="00BE1D21"/>
    <w:pPr>
      <w:tabs>
        <w:tab w:val="center" w:pos="4320"/>
        <w:tab w:val="right" w:pos="8640"/>
      </w:tabs>
    </w:pPr>
    <w:rPr>
      <w:sz w:val="20"/>
      <w:szCs w:val="20"/>
    </w:rPr>
  </w:style>
  <w:style w:type="paragraph" w:styleId="NormalWeb">
    <w:name w:val="Normal (Web)"/>
    <w:basedOn w:val="Normal"/>
    <w:link w:val="NormalWebChar"/>
    <w:uiPriority w:val="99"/>
    <w:rsid w:val="00BE1D21"/>
    <w:pPr>
      <w:keepLines/>
    </w:pPr>
    <w:rPr>
      <w:rFonts w:ascii="Arial" w:eastAsia="Times New Roman" w:hAnsi="Arial" w:cs="Arial"/>
      <w:sz w:val="18"/>
    </w:rPr>
  </w:style>
  <w:style w:type="paragraph" w:customStyle="1" w:styleId="AchievementChar">
    <w:name w:val="Achievement Char"/>
    <w:basedOn w:val="Normal"/>
    <w:rsid w:val="00BE1D21"/>
    <w:pPr>
      <w:numPr>
        <w:numId w:val="2"/>
      </w:numPr>
      <w:spacing w:after="60" w:line="240" w:lineRule="atLeast"/>
      <w:jc w:val="both"/>
    </w:pPr>
    <w:rPr>
      <w:rFonts w:ascii="Garamond" w:eastAsia="Times New Roman" w:hAnsi="Garamond" w:cs="Garamond"/>
      <w:sz w:val="22"/>
      <w:szCs w:val="20"/>
    </w:rPr>
  </w:style>
  <w:style w:type="paragraph" w:customStyle="1" w:styleId="MediumGrid1-Accent21">
    <w:name w:val="Medium Grid 1 - Accent 21"/>
    <w:basedOn w:val="Normal"/>
    <w:rsid w:val="00BE1D21"/>
    <w:pPr>
      <w:spacing w:after="200" w:line="276" w:lineRule="auto"/>
      <w:ind w:left="720"/>
      <w:contextualSpacing/>
    </w:pPr>
    <w:rPr>
      <w:rFonts w:ascii="Calibri" w:eastAsia="Times New Roman" w:hAnsi="Calibri" w:cs="Calibri"/>
      <w:sz w:val="22"/>
      <w:szCs w:val="22"/>
    </w:rPr>
  </w:style>
  <w:style w:type="paragraph" w:styleId="BalloonText">
    <w:name w:val="Balloon Text"/>
    <w:basedOn w:val="Normal"/>
    <w:rsid w:val="00BE1D21"/>
    <w:rPr>
      <w:rFonts w:ascii="Tahoma" w:hAnsi="Tahoma" w:cs="Tahoma"/>
      <w:sz w:val="16"/>
      <w:szCs w:val="16"/>
    </w:rPr>
  </w:style>
  <w:style w:type="paragraph" w:styleId="ListParagraph">
    <w:name w:val="List Paragraph"/>
    <w:aliases w:val="List Paragraph1,List Paragraph Char Char,b1,Number_1,SGLText List Paragraph,Colorful List - Accent 11,ListPar1,new,List Paragraph2,List Paragraph11,Normal Sentence,List Paragraph21,list1,lp1,Bullet 1,Bullet List,FooterText,numbered,列出段落,B"/>
    <w:basedOn w:val="Normal"/>
    <w:link w:val="ListParagraphChar"/>
    <w:uiPriority w:val="34"/>
    <w:qFormat/>
    <w:rsid w:val="00BE1D21"/>
    <w:pPr>
      <w:ind w:left="720"/>
      <w:contextualSpacing/>
    </w:pPr>
    <w:rPr>
      <w:rFonts w:ascii="Times New Roman" w:eastAsia="Times New Roman" w:hAnsi="Times New Roman"/>
      <w:sz w:val="20"/>
      <w:szCs w:val="20"/>
    </w:rPr>
  </w:style>
  <w:style w:type="paragraph" w:customStyle="1" w:styleId="Achievement">
    <w:name w:val="Achievement"/>
    <w:basedOn w:val="BodyText"/>
    <w:rsid w:val="00BE1D21"/>
    <w:pPr>
      <w:numPr>
        <w:numId w:val="3"/>
      </w:numPr>
      <w:autoSpaceDE w:val="0"/>
      <w:spacing w:after="60" w:line="240" w:lineRule="atLeast"/>
      <w:jc w:val="both"/>
    </w:pPr>
    <w:rPr>
      <w:rFonts w:ascii="Garamond" w:eastAsia="Times New Roman" w:hAnsi="Garamond" w:cs="Garamond"/>
      <w:sz w:val="22"/>
      <w:szCs w:val="22"/>
    </w:rPr>
  </w:style>
  <w:style w:type="paragraph" w:customStyle="1" w:styleId="TableContents">
    <w:name w:val="Table Contents"/>
    <w:basedOn w:val="Normal"/>
    <w:rsid w:val="00BE1D21"/>
    <w:pPr>
      <w:suppressLineNumbers/>
    </w:pPr>
  </w:style>
  <w:style w:type="paragraph" w:customStyle="1" w:styleId="TableHeading">
    <w:name w:val="Table Heading"/>
    <w:basedOn w:val="TableContents"/>
    <w:rsid w:val="00BE1D21"/>
    <w:pPr>
      <w:jc w:val="center"/>
    </w:pPr>
    <w:rPr>
      <w:b/>
      <w:bCs/>
    </w:rPr>
  </w:style>
  <w:style w:type="character" w:customStyle="1" w:styleId="HTMLTypewriter2">
    <w:name w:val="HTML Typewriter2"/>
    <w:rsid w:val="003B7840"/>
    <w:rPr>
      <w:rFonts w:ascii="Courier New" w:eastAsia="Times New Roman" w:hAnsi="Courier New" w:cs="Courier New" w:hint="default"/>
      <w:sz w:val="20"/>
      <w:szCs w:val="20"/>
    </w:rPr>
  </w:style>
  <w:style w:type="paragraph" w:customStyle="1" w:styleId="Normal1">
    <w:name w:val="Normal1"/>
    <w:uiPriority w:val="99"/>
    <w:rsid w:val="00B3532E"/>
    <w:rPr>
      <w:color w:val="000000"/>
      <w:sz w:val="24"/>
      <w:szCs w:val="22"/>
    </w:rPr>
  </w:style>
  <w:style w:type="character" w:customStyle="1" w:styleId="normalchar">
    <w:name w:val="normal__char"/>
    <w:rsid w:val="00B3532E"/>
  </w:style>
  <w:style w:type="character" w:customStyle="1" w:styleId="hl">
    <w:name w:val="hl"/>
    <w:basedOn w:val="DefaultParagraphFont"/>
    <w:rsid w:val="004E70B9"/>
  </w:style>
  <w:style w:type="paragraph" w:customStyle="1" w:styleId="Cog-body">
    <w:name w:val="Cog-body"/>
    <w:basedOn w:val="Normal"/>
    <w:link w:val="Cog-bodyChar"/>
    <w:rsid w:val="00B57D3F"/>
    <w:pPr>
      <w:keepNext/>
      <w:widowControl/>
      <w:suppressAutoHyphens w:val="0"/>
      <w:spacing w:before="60" w:after="60" w:line="260" w:lineRule="atLeast"/>
      <w:ind w:left="720"/>
      <w:jc w:val="both"/>
    </w:pPr>
    <w:rPr>
      <w:rFonts w:ascii="Arial" w:eastAsia="Times New Roman" w:hAnsi="Arial"/>
      <w:sz w:val="20"/>
      <w:szCs w:val="20"/>
      <w:lang w:eastAsia="en-US"/>
    </w:rPr>
  </w:style>
  <w:style w:type="character" w:customStyle="1" w:styleId="Cog-bodyChar">
    <w:name w:val="Cog-body Char"/>
    <w:basedOn w:val="DefaultParagraphFont"/>
    <w:link w:val="Cog-body"/>
    <w:rsid w:val="00B57D3F"/>
    <w:rPr>
      <w:rFonts w:ascii="Arial" w:hAnsi="Arial"/>
    </w:rPr>
  </w:style>
  <w:style w:type="character" w:customStyle="1" w:styleId="pp-headline-item">
    <w:name w:val="pp-headline-item"/>
    <w:basedOn w:val="DefaultParagraphFont"/>
    <w:rsid w:val="00B57D3F"/>
  </w:style>
  <w:style w:type="character" w:customStyle="1" w:styleId="ListParagraphChar">
    <w:name w:val="List Paragraph Char"/>
    <w:aliases w:val="List Paragraph1 Char,List Paragraph Char Char Char,b1 Char,Number_1 Char,SGLText List Paragraph Char,Colorful List - Accent 11 Char,ListPar1 Char,new Char,List Paragraph2 Char,List Paragraph11 Char,Normal Sentence Char,list1 Char"/>
    <w:basedOn w:val="DefaultParagraphFont"/>
    <w:link w:val="ListParagraph"/>
    <w:uiPriority w:val="34"/>
    <w:qFormat/>
    <w:rsid w:val="00B57D3F"/>
    <w:rPr>
      <w:lang w:eastAsia="zh-CN"/>
    </w:rPr>
  </w:style>
  <w:style w:type="paragraph" w:styleId="Subtitle">
    <w:name w:val="Subtitle"/>
    <w:basedOn w:val="Normal"/>
    <w:link w:val="SubtitleChar"/>
    <w:qFormat/>
    <w:rsid w:val="00B57D3F"/>
    <w:pPr>
      <w:widowControl/>
      <w:suppressAutoHyphens w:val="0"/>
    </w:pPr>
    <w:rPr>
      <w:rFonts w:ascii="Bookman Old Style" w:eastAsia="Times New Roman" w:hAnsi="Bookman Old Style"/>
      <w:b/>
      <w:bCs/>
      <w:sz w:val="20"/>
      <w:lang w:eastAsia="en-US"/>
    </w:rPr>
  </w:style>
  <w:style w:type="character" w:customStyle="1" w:styleId="SubtitleChar">
    <w:name w:val="Subtitle Char"/>
    <w:basedOn w:val="DefaultParagraphFont"/>
    <w:link w:val="Subtitle"/>
    <w:rsid w:val="00B57D3F"/>
    <w:rPr>
      <w:rFonts w:ascii="Bookman Old Style" w:hAnsi="Bookman Old Style"/>
      <w:b/>
      <w:bCs/>
      <w:szCs w:val="24"/>
    </w:rPr>
  </w:style>
  <w:style w:type="paragraph" w:styleId="DocumentMap">
    <w:name w:val="Document Map"/>
    <w:basedOn w:val="Normal"/>
    <w:link w:val="DocumentMapChar"/>
    <w:uiPriority w:val="99"/>
    <w:semiHidden/>
    <w:unhideWhenUsed/>
    <w:rsid w:val="001B4A26"/>
    <w:rPr>
      <w:rFonts w:ascii="Tahoma" w:hAnsi="Tahoma" w:cs="Tahoma"/>
      <w:sz w:val="16"/>
      <w:szCs w:val="16"/>
    </w:rPr>
  </w:style>
  <w:style w:type="character" w:customStyle="1" w:styleId="DocumentMapChar">
    <w:name w:val="Document Map Char"/>
    <w:basedOn w:val="DefaultParagraphFont"/>
    <w:link w:val="DocumentMap"/>
    <w:uiPriority w:val="99"/>
    <w:semiHidden/>
    <w:rsid w:val="001B4A26"/>
    <w:rPr>
      <w:rFonts w:ascii="Tahoma" w:eastAsia="Cambria" w:hAnsi="Tahoma" w:cs="Tahoma"/>
      <w:sz w:val="16"/>
      <w:szCs w:val="16"/>
      <w:lang w:eastAsia="zh-CN"/>
    </w:rPr>
  </w:style>
  <w:style w:type="paragraph" w:customStyle="1" w:styleId="paragraph">
    <w:name w:val="paragraph"/>
    <w:basedOn w:val="Normal"/>
    <w:rsid w:val="00B8352D"/>
    <w:pPr>
      <w:widowControl/>
      <w:suppressAutoHyphens w:val="0"/>
      <w:spacing w:before="100" w:beforeAutospacing="1" w:after="100" w:afterAutospacing="1"/>
    </w:pPr>
    <w:rPr>
      <w:rFonts w:ascii="Times New Roman" w:eastAsia="Times New Roman" w:hAnsi="Times New Roman"/>
      <w:lang w:eastAsia="en-US"/>
    </w:rPr>
  </w:style>
  <w:style w:type="character" w:customStyle="1" w:styleId="normaltextrun">
    <w:name w:val="normaltextrun"/>
    <w:basedOn w:val="DefaultParagraphFont"/>
    <w:rsid w:val="00B8352D"/>
  </w:style>
  <w:style w:type="character" w:customStyle="1" w:styleId="rezemp-highlightedfield-highlightedterm">
    <w:name w:val="rezemp-highlightedfield-highlightedterm"/>
    <w:basedOn w:val="DefaultParagraphFont"/>
    <w:rsid w:val="00253187"/>
  </w:style>
  <w:style w:type="character" w:styleId="UnresolvedMention">
    <w:name w:val="Unresolved Mention"/>
    <w:basedOn w:val="DefaultParagraphFont"/>
    <w:uiPriority w:val="99"/>
    <w:semiHidden/>
    <w:unhideWhenUsed/>
    <w:rsid w:val="001944D4"/>
    <w:rPr>
      <w:color w:val="605E5C"/>
      <w:shd w:val="clear" w:color="auto" w:fill="E1DFDD"/>
    </w:rPr>
  </w:style>
  <w:style w:type="paragraph" w:customStyle="1" w:styleId="NoSpacing1">
    <w:name w:val="No Spacing1"/>
    <w:basedOn w:val="Normal"/>
    <w:uiPriority w:val="1"/>
    <w:qFormat/>
    <w:rsid w:val="00D6292D"/>
    <w:pPr>
      <w:widowControl/>
      <w:suppressAutoHyphens w:val="0"/>
    </w:pPr>
    <w:rPr>
      <w:rFonts w:ascii="Calibri" w:eastAsia="Times New Roman" w:hAnsi="Calibri"/>
      <w:sz w:val="22"/>
      <w:szCs w:val="22"/>
      <w:lang w:eastAsia="en-US"/>
    </w:rPr>
  </w:style>
  <w:style w:type="paragraph" w:customStyle="1" w:styleId="LO-normal">
    <w:name w:val="LO-normal"/>
    <w:qFormat/>
    <w:rsid w:val="00AC5868"/>
    <w:pPr>
      <w:suppressAutoHyphens/>
      <w:spacing w:before="200" w:line="312" w:lineRule="auto"/>
    </w:pPr>
    <w:rPr>
      <w:rFonts w:ascii="Lato" w:eastAsia="Lato" w:hAnsi="Lato" w:cs="Lato"/>
      <w:lang w:val="en" w:eastAsia="zh-CN" w:bidi="hi-IN"/>
    </w:rPr>
  </w:style>
  <w:style w:type="paragraph" w:customStyle="1" w:styleId="TableParagraph">
    <w:name w:val="Table Paragraph"/>
    <w:basedOn w:val="Normal"/>
    <w:uiPriority w:val="1"/>
    <w:qFormat/>
    <w:rsid w:val="00AC5868"/>
    <w:pPr>
      <w:suppressAutoHyphens w:val="0"/>
      <w:autoSpaceDE w:val="0"/>
      <w:autoSpaceDN w:val="0"/>
      <w:spacing w:line="275" w:lineRule="exact"/>
      <w:ind w:left="107"/>
    </w:pPr>
    <w:rPr>
      <w:rFonts w:ascii="Times New Roman" w:eastAsia="Times New Roman" w:hAnsi="Times New Roman"/>
      <w:sz w:val="22"/>
      <w:szCs w:val="22"/>
      <w:lang w:eastAsia="en-US"/>
    </w:rPr>
  </w:style>
  <w:style w:type="character" w:customStyle="1" w:styleId="NormalWebChar">
    <w:name w:val="Normal (Web) Char"/>
    <w:link w:val="NormalWeb"/>
    <w:uiPriority w:val="99"/>
    <w:rsid w:val="005B2631"/>
    <w:rPr>
      <w:rFonts w:ascii="Arial" w:hAnsi="Arial" w:cs="Arial"/>
      <w:sz w:val="18"/>
      <w:szCs w:val="24"/>
      <w:lang w:eastAsia="zh-CN"/>
    </w:rPr>
  </w:style>
  <w:style w:type="table" w:styleId="TableGrid">
    <w:name w:val="Table Grid"/>
    <w:basedOn w:val="TableNormal"/>
    <w:uiPriority w:val="59"/>
    <w:rsid w:val="0024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location">
    <w:name w:val="job-location"/>
    <w:basedOn w:val="DefaultParagraphFont"/>
    <w:rsid w:val="007C6DCA"/>
  </w:style>
  <w:style w:type="paragraph" w:styleId="NoSpacing">
    <w:name w:val="No Spacing"/>
    <w:basedOn w:val="Normal"/>
    <w:link w:val="NoSpacingChar"/>
    <w:uiPriority w:val="1"/>
    <w:qFormat/>
    <w:rsid w:val="00D71FA5"/>
    <w:pPr>
      <w:widowControl/>
      <w:suppressAutoHyphens w:val="0"/>
    </w:pPr>
    <w:rPr>
      <w:rFonts w:ascii="Times New Roman" w:eastAsiaTheme="minorEastAsia" w:hAnsi="Times New Roman"/>
      <w:szCs w:val="32"/>
      <w:lang w:eastAsia="en-US"/>
    </w:rPr>
  </w:style>
  <w:style w:type="character" w:customStyle="1" w:styleId="NoSpacingChar">
    <w:name w:val="No Spacing Char"/>
    <w:link w:val="NoSpacing"/>
    <w:uiPriority w:val="1"/>
    <w:locked/>
    <w:rsid w:val="00D71FA5"/>
    <w:rPr>
      <w:rFonts w:eastAsiaTheme="minorEastAsia"/>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2827">
      <w:bodyDiv w:val="1"/>
      <w:marLeft w:val="0"/>
      <w:marRight w:val="0"/>
      <w:marTop w:val="0"/>
      <w:marBottom w:val="0"/>
      <w:divBdr>
        <w:top w:val="none" w:sz="0" w:space="0" w:color="auto"/>
        <w:left w:val="none" w:sz="0" w:space="0" w:color="auto"/>
        <w:bottom w:val="none" w:sz="0" w:space="0" w:color="auto"/>
        <w:right w:val="none" w:sz="0" w:space="0" w:color="auto"/>
      </w:divBdr>
      <w:divsChild>
        <w:div w:id="912082762">
          <w:marLeft w:val="0"/>
          <w:marRight w:val="0"/>
          <w:marTop w:val="0"/>
          <w:marBottom w:val="0"/>
          <w:divBdr>
            <w:top w:val="none" w:sz="0" w:space="0" w:color="auto"/>
            <w:left w:val="none" w:sz="0" w:space="0" w:color="auto"/>
            <w:bottom w:val="none" w:sz="0" w:space="0" w:color="auto"/>
            <w:right w:val="none" w:sz="0" w:space="0" w:color="auto"/>
          </w:divBdr>
          <w:divsChild>
            <w:div w:id="711073906">
              <w:marLeft w:val="0"/>
              <w:marRight w:val="0"/>
              <w:marTop w:val="0"/>
              <w:marBottom w:val="0"/>
              <w:divBdr>
                <w:top w:val="none" w:sz="0" w:space="0" w:color="auto"/>
                <w:left w:val="none" w:sz="0" w:space="0" w:color="auto"/>
                <w:bottom w:val="none" w:sz="0" w:space="0" w:color="auto"/>
                <w:right w:val="none" w:sz="0" w:space="0" w:color="auto"/>
              </w:divBdr>
              <w:divsChild>
                <w:div w:id="17924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829">
      <w:bodyDiv w:val="1"/>
      <w:marLeft w:val="0"/>
      <w:marRight w:val="0"/>
      <w:marTop w:val="0"/>
      <w:marBottom w:val="0"/>
      <w:divBdr>
        <w:top w:val="none" w:sz="0" w:space="0" w:color="auto"/>
        <w:left w:val="none" w:sz="0" w:space="0" w:color="auto"/>
        <w:bottom w:val="none" w:sz="0" w:space="0" w:color="auto"/>
        <w:right w:val="none" w:sz="0" w:space="0" w:color="auto"/>
      </w:divBdr>
      <w:divsChild>
        <w:div w:id="939026206">
          <w:marLeft w:val="0"/>
          <w:marRight w:val="0"/>
          <w:marTop w:val="0"/>
          <w:marBottom w:val="0"/>
          <w:divBdr>
            <w:top w:val="none" w:sz="0" w:space="0" w:color="auto"/>
            <w:left w:val="none" w:sz="0" w:space="0" w:color="auto"/>
            <w:bottom w:val="none" w:sz="0" w:space="0" w:color="auto"/>
            <w:right w:val="none" w:sz="0" w:space="0" w:color="auto"/>
          </w:divBdr>
          <w:divsChild>
            <w:div w:id="1514148476">
              <w:marLeft w:val="0"/>
              <w:marRight w:val="0"/>
              <w:marTop w:val="0"/>
              <w:marBottom w:val="0"/>
              <w:divBdr>
                <w:top w:val="none" w:sz="0" w:space="0" w:color="auto"/>
                <w:left w:val="none" w:sz="0" w:space="0" w:color="auto"/>
                <w:bottom w:val="none" w:sz="0" w:space="0" w:color="auto"/>
                <w:right w:val="none" w:sz="0" w:space="0" w:color="auto"/>
              </w:divBdr>
              <w:divsChild>
                <w:div w:id="14903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1810">
      <w:bodyDiv w:val="1"/>
      <w:marLeft w:val="0"/>
      <w:marRight w:val="0"/>
      <w:marTop w:val="0"/>
      <w:marBottom w:val="0"/>
      <w:divBdr>
        <w:top w:val="none" w:sz="0" w:space="0" w:color="auto"/>
        <w:left w:val="none" w:sz="0" w:space="0" w:color="auto"/>
        <w:bottom w:val="none" w:sz="0" w:space="0" w:color="auto"/>
        <w:right w:val="none" w:sz="0" w:space="0" w:color="auto"/>
      </w:divBdr>
      <w:divsChild>
        <w:div w:id="1627853615">
          <w:marLeft w:val="0"/>
          <w:marRight w:val="0"/>
          <w:marTop w:val="0"/>
          <w:marBottom w:val="0"/>
          <w:divBdr>
            <w:top w:val="none" w:sz="0" w:space="0" w:color="auto"/>
            <w:left w:val="none" w:sz="0" w:space="0" w:color="auto"/>
            <w:bottom w:val="none" w:sz="0" w:space="0" w:color="auto"/>
            <w:right w:val="none" w:sz="0" w:space="0" w:color="auto"/>
          </w:divBdr>
          <w:divsChild>
            <w:div w:id="513501681">
              <w:marLeft w:val="0"/>
              <w:marRight w:val="0"/>
              <w:marTop w:val="0"/>
              <w:marBottom w:val="0"/>
              <w:divBdr>
                <w:top w:val="none" w:sz="0" w:space="0" w:color="auto"/>
                <w:left w:val="none" w:sz="0" w:space="0" w:color="auto"/>
                <w:bottom w:val="none" w:sz="0" w:space="0" w:color="auto"/>
                <w:right w:val="none" w:sz="0" w:space="0" w:color="auto"/>
              </w:divBdr>
              <w:divsChild>
                <w:div w:id="1706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799">
      <w:bodyDiv w:val="1"/>
      <w:marLeft w:val="0"/>
      <w:marRight w:val="0"/>
      <w:marTop w:val="0"/>
      <w:marBottom w:val="0"/>
      <w:divBdr>
        <w:top w:val="none" w:sz="0" w:space="0" w:color="auto"/>
        <w:left w:val="none" w:sz="0" w:space="0" w:color="auto"/>
        <w:bottom w:val="none" w:sz="0" w:space="0" w:color="auto"/>
        <w:right w:val="none" w:sz="0" w:space="0" w:color="auto"/>
      </w:divBdr>
    </w:div>
    <w:div w:id="71707153">
      <w:bodyDiv w:val="1"/>
      <w:marLeft w:val="0"/>
      <w:marRight w:val="0"/>
      <w:marTop w:val="0"/>
      <w:marBottom w:val="0"/>
      <w:divBdr>
        <w:top w:val="none" w:sz="0" w:space="0" w:color="auto"/>
        <w:left w:val="none" w:sz="0" w:space="0" w:color="auto"/>
        <w:bottom w:val="none" w:sz="0" w:space="0" w:color="auto"/>
        <w:right w:val="none" w:sz="0" w:space="0" w:color="auto"/>
      </w:divBdr>
    </w:div>
    <w:div w:id="79176644">
      <w:bodyDiv w:val="1"/>
      <w:marLeft w:val="0"/>
      <w:marRight w:val="0"/>
      <w:marTop w:val="0"/>
      <w:marBottom w:val="0"/>
      <w:divBdr>
        <w:top w:val="none" w:sz="0" w:space="0" w:color="auto"/>
        <w:left w:val="none" w:sz="0" w:space="0" w:color="auto"/>
        <w:bottom w:val="none" w:sz="0" w:space="0" w:color="auto"/>
        <w:right w:val="none" w:sz="0" w:space="0" w:color="auto"/>
      </w:divBdr>
    </w:div>
    <w:div w:id="217716035">
      <w:bodyDiv w:val="1"/>
      <w:marLeft w:val="0"/>
      <w:marRight w:val="0"/>
      <w:marTop w:val="0"/>
      <w:marBottom w:val="0"/>
      <w:divBdr>
        <w:top w:val="none" w:sz="0" w:space="0" w:color="auto"/>
        <w:left w:val="none" w:sz="0" w:space="0" w:color="auto"/>
        <w:bottom w:val="none" w:sz="0" w:space="0" w:color="auto"/>
        <w:right w:val="none" w:sz="0" w:space="0" w:color="auto"/>
      </w:divBdr>
      <w:divsChild>
        <w:div w:id="1642495806">
          <w:marLeft w:val="0"/>
          <w:marRight w:val="0"/>
          <w:marTop w:val="0"/>
          <w:marBottom w:val="0"/>
          <w:divBdr>
            <w:top w:val="none" w:sz="0" w:space="0" w:color="auto"/>
            <w:left w:val="none" w:sz="0" w:space="0" w:color="auto"/>
            <w:bottom w:val="none" w:sz="0" w:space="0" w:color="auto"/>
            <w:right w:val="none" w:sz="0" w:space="0" w:color="auto"/>
          </w:divBdr>
          <w:divsChild>
            <w:div w:id="508569629">
              <w:marLeft w:val="0"/>
              <w:marRight w:val="0"/>
              <w:marTop w:val="0"/>
              <w:marBottom w:val="0"/>
              <w:divBdr>
                <w:top w:val="none" w:sz="0" w:space="0" w:color="auto"/>
                <w:left w:val="none" w:sz="0" w:space="0" w:color="auto"/>
                <w:bottom w:val="none" w:sz="0" w:space="0" w:color="auto"/>
                <w:right w:val="none" w:sz="0" w:space="0" w:color="auto"/>
              </w:divBdr>
              <w:divsChild>
                <w:div w:id="20352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2440">
      <w:bodyDiv w:val="1"/>
      <w:marLeft w:val="0"/>
      <w:marRight w:val="0"/>
      <w:marTop w:val="0"/>
      <w:marBottom w:val="0"/>
      <w:divBdr>
        <w:top w:val="none" w:sz="0" w:space="0" w:color="auto"/>
        <w:left w:val="none" w:sz="0" w:space="0" w:color="auto"/>
        <w:bottom w:val="none" w:sz="0" w:space="0" w:color="auto"/>
        <w:right w:val="none" w:sz="0" w:space="0" w:color="auto"/>
      </w:divBdr>
      <w:divsChild>
        <w:div w:id="115419114">
          <w:marLeft w:val="0"/>
          <w:marRight w:val="0"/>
          <w:marTop w:val="0"/>
          <w:marBottom w:val="0"/>
          <w:divBdr>
            <w:top w:val="none" w:sz="0" w:space="0" w:color="auto"/>
            <w:left w:val="none" w:sz="0" w:space="0" w:color="auto"/>
            <w:bottom w:val="none" w:sz="0" w:space="0" w:color="auto"/>
            <w:right w:val="none" w:sz="0" w:space="0" w:color="auto"/>
          </w:divBdr>
        </w:div>
        <w:div w:id="1313414960">
          <w:marLeft w:val="0"/>
          <w:marRight w:val="0"/>
          <w:marTop w:val="0"/>
          <w:marBottom w:val="0"/>
          <w:divBdr>
            <w:top w:val="none" w:sz="0" w:space="0" w:color="auto"/>
            <w:left w:val="none" w:sz="0" w:space="0" w:color="auto"/>
            <w:bottom w:val="none" w:sz="0" w:space="0" w:color="auto"/>
            <w:right w:val="none" w:sz="0" w:space="0" w:color="auto"/>
          </w:divBdr>
        </w:div>
        <w:div w:id="1561406122">
          <w:marLeft w:val="0"/>
          <w:marRight w:val="0"/>
          <w:marTop w:val="0"/>
          <w:marBottom w:val="0"/>
          <w:divBdr>
            <w:top w:val="none" w:sz="0" w:space="0" w:color="auto"/>
            <w:left w:val="none" w:sz="0" w:space="0" w:color="auto"/>
            <w:bottom w:val="none" w:sz="0" w:space="0" w:color="auto"/>
            <w:right w:val="none" w:sz="0" w:space="0" w:color="auto"/>
          </w:divBdr>
        </w:div>
      </w:divsChild>
    </w:div>
    <w:div w:id="339045646">
      <w:bodyDiv w:val="1"/>
      <w:marLeft w:val="0"/>
      <w:marRight w:val="0"/>
      <w:marTop w:val="0"/>
      <w:marBottom w:val="0"/>
      <w:divBdr>
        <w:top w:val="none" w:sz="0" w:space="0" w:color="auto"/>
        <w:left w:val="none" w:sz="0" w:space="0" w:color="auto"/>
        <w:bottom w:val="none" w:sz="0" w:space="0" w:color="auto"/>
        <w:right w:val="none" w:sz="0" w:space="0" w:color="auto"/>
      </w:divBdr>
      <w:divsChild>
        <w:div w:id="1109393565">
          <w:marLeft w:val="0"/>
          <w:marRight w:val="0"/>
          <w:marTop w:val="0"/>
          <w:marBottom w:val="0"/>
          <w:divBdr>
            <w:top w:val="none" w:sz="0" w:space="0" w:color="auto"/>
            <w:left w:val="none" w:sz="0" w:space="0" w:color="auto"/>
            <w:bottom w:val="none" w:sz="0" w:space="0" w:color="auto"/>
            <w:right w:val="none" w:sz="0" w:space="0" w:color="auto"/>
          </w:divBdr>
          <w:divsChild>
            <w:div w:id="1074400892">
              <w:marLeft w:val="0"/>
              <w:marRight w:val="0"/>
              <w:marTop w:val="0"/>
              <w:marBottom w:val="0"/>
              <w:divBdr>
                <w:top w:val="none" w:sz="0" w:space="0" w:color="auto"/>
                <w:left w:val="none" w:sz="0" w:space="0" w:color="auto"/>
                <w:bottom w:val="none" w:sz="0" w:space="0" w:color="auto"/>
                <w:right w:val="none" w:sz="0" w:space="0" w:color="auto"/>
              </w:divBdr>
              <w:divsChild>
                <w:div w:id="113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3666">
      <w:bodyDiv w:val="1"/>
      <w:marLeft w:val="0"/>
      <w:marRight w:val="0"/>
      <w:marTop w:val="0"/>
      <w:marBottom w:val="0"/>
      <w:divBdr>
        <w:top w:val="none" w:sz="0" w:space="0" w:color="auto"/>
        <w:left w:val="none" w:sz="0" w:space="0" w:color="auto"/>
        <w:bottom w:val="none" w:sz="0" w:space="0" w:color="auto"/>
        <w:right w:val="none" w:sz="0" w:space="0" w:color="auto"/>
      </w:divBdr>
    </w:div>
    <w:div w:id="37100087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65">
          <w:marLeft w:val="0"/>
          <w:marRight w:val="0"/>
          <w:marTop w:val="0"/>
          <w:marBottom w:val="0"/>
          <w:divBdr>
            <w:top w:val="none" w:sz="0" w:space="0" w:color="auto"/>
            <w:left w:val="none" w:sz="0" w:space="0" w:color="auto"/>
            <w:bottom w:val="none" w:sz="0" w:space="0" w:color="auto"/>
            <w:right w:val="none" w:sz="0" w:space="0" w:color="auto"/>
          </w:divBdr>
          <w:divsChild>
            <w:div w:id="905804811">
              <w:marLeft w:val="0"/>
              <w:marRight w:val="0"/>
              <w:marTop w:val="0"/>
              <w:marBottom w:val="0"/>
              <w:divBdr>
                <w:top w:val="none" w:sz="0" w:space="0" w:color="auto"/>
                <w:left w:val="none" w:sz="0" w:space="0" w:color="auto"/>
                <w:bottom w:val="none" w:sz="0" w:space="0" w:color="auto"/>
                <w:right w:val="none" w:sz="0" w:space="0" w:color="auto"/>
              </w:divBdr>
              <w:divsChild>
                <w:div w:id="2968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73068">
      <w:bodyDiv w:val="1"/>
      <w:marLeft w:val="0"/>
      <w:marRight w:val="0"/>
      <w:marTop w:val="0"/>
      <w:marBottom w:val="0"/>
      <w:divBdr>
        <w:top w:val="none" w:sz="0" w:space="0" w:color="auto"/>
        <w:left w:val="none" w:sz="0" w:space="0" w:color="auto"/>
        <w:bottom w:val="none" w:sz="0" w:space="0" w:color="auto"/>
        <w:right w:val="none" w:sz="0" w:space="0" w:color="auto"/>
      </w:divBdr>
      <w:divsChild>
        <w:div w:id="1015956542">
          <w:marLeft w:val="0"/>
          <w:marRight w:val="0"/>
          <w:marTop w:val="0"/>
          <w:marBottom w:val="0"/>
          <w:divBdr>
            <w:top w:val="none" w:sz="0" w:space="0" w:color="auto"/>
            <w:left w:val="none" w:sz="0" w:space="0" w:color="auto"/>
            <w:bottom w:val="none" w:sz="0" w:space="0" w:color="auto"/>
            <w:right w:val="none" w:sz="0" w:space="0" w:color="auto"/>
          </w:divBdr>
          <w:divsChild>
            <w:div w:id="794105252">
              <w:marLeft w:val="0"/>
              <w:marRight w:val="0"/>
              <w:marTop w:val="0"/>
              <w:marBottom w:val="0"/>
              <w:divBdr>
                <w:top w:val="none" w:sz="0" w:space="0" w:color="auto"/>
                <w:left w:val="none" w:sz="0" w:space="0" w:color="auto"/>
                <w:bottom w:val="none" w:sz="0" w:space="0" w:color="auto"/>
                <w:right w:val="none" w:sz="0" w:space="0" w:color="auto"/>
              </w:divBdr>
              <w:divsChild>
                <w:div w:id="1642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8758">
      <w:bodyDiv w:val="1"/>
      <w:marLeft w:val="0"/>
      <w:marRight w:val="0"/>
      <w:marTop w:val="0"/>
      <w:marBottom w:val="0"/>
      <w:divBdr>
        <w:top w:val="none" w:sz="0" w:space="0" w:color="auto"/>
        <w:left w:val="none" w:sz="0" w:space="0" w:color="auto"/>
        <w:bottom w:val="none" w:sz="0" w:space="0" w:color="auto"/>
        <w:right w:val="none" w:sz="0" w:space="0" w:color="auto"/>
      </w:divBdr>
    </w:div>
    <w:div w:id="498813164">
      <w:bodyDiv w:val="1"/>
      <w:marLeft w:val="0"/>
      <w:marRight w:val="0"/>
      <w:marTop w:val="0"/>
      <w:marBottom w:val="0"/>
      <w:divBdr>
        <w:top w:val="none" w:sz="0" w:space="0" w:color="auto"/>
        <w:left w:val="none" w:sz="0" w:space="0" w:color="auto"/>
        <w:bottom w:val="none" w:sz="0" w:space="0" w:color="auto"/>
        <w:right w:val="none" w:sz="0" w:space="0" w:color="auto"/>
      </w:divBdr>
    </w:div>
    <w:div w:id="571932738">
      <w:bodyDiv w:val="1"/>
      <w:marLeft w:val="0"/>
      <w:marRight w:val="0"/>
      <w:marTop w:val="0"/>
      <w:marBottom w:val="0"/>
      <w:divBdr>
        <w:top w:val="none" w:sz="0" w:space="0" w:color="auto"/>
        <w:left w:val="none" w:sz="0" w:space="0" w:color="auto"/>
        <w:bottom w:val="none" w:sz="0" w:space="0" w:color="auto"/>
        <w:right w:val="none" w:sz="0" w:space="0" w:color="auto"/>
      </w:divBdr>
    </w:div>
    <w:div w:id="602494240">
      <w:bodyDiv w:val="1"/>
      <w:marLeft w:val="0"/>
      <w:marRight w:val="0"/>
      <w:marTop w:val="0"/>
      <w:marBottom w:val="0"/>
      <w:divBdr>
        <w:top w:val="none" w:sz="0" w:space="0" w:color="auto"/>
        <w:left w:val="none" w:sz="0" w:space="0" w:color="auto"/>
        <w:bottom w:val="none" w:sz="0" w:space="0" w:color="auto"/>
        <w:right w:val="none" w:sz="0" w:space="0" w:color="auto"/>
      </w:divBdr>
      <w:divsChild>
        <w:div w:id="328365429">
          <w:marLeft w:val="0"/>
          <w:marRight w:val="0"/>
          <w:marTop w:val="0"/>
          <w:marBottom w:val="0"/>
          <w:divBdr>
            <w:top w:val="none" w:sz="0" w:space="0" w:color="auto"/>
            <w:left w:val="none" w:sz="0" w:space="0" w:color="auto"/>
            <w:bottom w:val="none" w:sz="0" w:space="0" w:color="auto"/>
            <w:right w:val="none" w:sz="0" w:space="0" w:color="auto"/>
          </w:divBdr>
          <w:divsChild>
            <w:div w:id="993140055">
              <w:marLeft w:val="0"/>
              <w:marRight w:val="0"/>
              <w:marTop w:val="0"/>
              <w:marBottom w:val="0"/>
              <w:divBdr>
                <w:top w:val="none" w:sz="0" w:space="0" w:color="auto"/>
                <w:left w:val="none" w:sz="0" w:space="0" w:color="auto"/>
                <w:bottom w:val="none" w:sz="0" w:space="0" w:color="auto"/>
                <w:right w:val="none" w:sz="0" w:space="0" w:color="auto"/>
              </w:divBdr>
              <w:divsChild>
                <w:div w:id="20015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79747">
      <w:bodyDiv w:val="1"/>
      <w:marLeft w:val="0"/>
      <w:marRight w:val="0"/>
      <w:marTop w:val="0"/>
      <w:marBottom w:val="0"/>
      <w:divBdr>
        <w:top w:val="none" w:sz="0" w:space="0" w:color="auto"/>
        <w:left w:val="none" w:sz="0" w:space="0" w:color="auto"/>
        <w:bottom w:val="none" w:sz="0" w:space="0" w:color="auto"/>
        <w:right w:val="none" w:sz="0" w:space="0" w:color="auto"/>
      </w:divBdr>
      <w:divsChild>
        <w:div w:id="1690181525">
          <w:marLeft w:val="0"/>
          <w:marRight w:val="0"/>
          <w:marTop w:val="0"/>
          <w:marBottom w:val="0"/>
          <w:divBdr>
            <w:top w:val="none" w:sz="0" w:space="0" w:color="auto"/>
            <w:left w:val="none" w:sz="0" w:space="0" w:color="auto"/>
            <w:bottom w:val="none" w:sz="0" w:space="0" w:color="auto"/>
            <w:right w:val="none" w:sz="0" w:space="0" w:color="auto"/>
          </w:divBdr>
          <w:divsChild>
            <w:div w:id="276760075">
              <w:marLeft w:val="0"/>
              <w:marRight w:val="0"/>
              <w:marTop w:val="0"/>
              <w:marBottom w:val="0"/>
              <w:divBdr>
                <w:top w:val="none" w:sz="0" w:space="0" w:color="auto"/>
                <w:left w:val="none" w:sz="0" w:space="0" w:color="auto"/>
                <w:bottom w:val="none" w:sz="0" w:space="0" w:color="auto"/>
                <w:right w:val="none" w:sz="0" w:space="0" w:color="auto"/>
              </w:divBdr>
              <w:divsChild>
                <w:div w:id="15526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6747">
      <w:bodyDiv w:val="1"/>
      <w:marLeft w:val="0"/>
      <w:marRight w:val="0"/>
      <w:marTop w:val="0"/>
      <w:marBottom w:val="0"/>
      <w:divBdr>
        <w:top w:val="none" w:sz="0" w:space="0" w:color="auto"/>
        <w:left w:val="none" w:sz="0" w:space="0" w:color="auto"/>
        <w:bottom w:val="none" w:sz="0" w:space="0" w:color="auto"/>
        <w:right w:val="none" w:sz="0" w:space="0" w:color="auto"/>
      </w:divBdr>
      <w:divsChild>
        <w:div w:id="493647197">
          <w:marLeft w:val="0"/>
          <w:marRight w:val="0"/>
          <w:marTop w:val="0"/>
          <w:marBottom w:val="0"/>
          <w:divBdr>
            <w:top w:val="none" w:sz="0" w:space="0" w:color="auto"/>
            <w:left w:val="none" w:sz="0" w:space="0" w:color="auto"/>
            <w:bottom w:val="none" w:sz="0" w:space="0" w:color="auto"/>
            <w:right w:val="none" w:sz="0" w:space="0" w:color="auto"/>
          </w:divBdr>
          <w:divsChild>
            <w:div w:id="1586301496">
              <w:marLeft w:val="0"/>
              <w:marRight w:val="0"/>
              <w:marTop w:val="0"/>
              <w:marBottom w:val="0"/>
              <w:divBdr>
                <w:top w:val="none" w:sz="0" w:space="0" w:color="auto"/>
                <w:left w:val="none" w:sz="0" w:space="0" w:color="auto"/>
                <w:bottom w:val="none" w:sz="0" w:space="0" w:color="auto"/>
                <w:right w:val="none" w:sz="0" w:space="0" w:color="auto"/>
              </w:divBdr>
              <w:divsChild>
                <w:div w:id="50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5206">
      <w:bodyDiv w:val="1"/>
      <w:marLeft w:val="0"/>
      <w:marRight w:val="0"/>
      <w:marTop w:val="0"/>
      <w:marBottom w:val="0"/>
      <w:divBdr>
        <w:top w:val="none" w:sz="0" w:space="0" w:color="auto"/>
        <w:left w:val="none" w:sz="0" w:space="0" w:color="auto"/>
        <w:bottom w:val="none" w:sz="0" w:space="0" w:color="auto"/>
        <w:right w:val="none" w:sz="0" w:space="0" w:color="auto"/>
      </w:divBdr>
    </w:div>
    <w:div w:id="937254269">
      <w:bodyDiv w:val="1"/>
      <w:marLeft w:val="0"/>
      <w:marRight w:val="0"/>
      <w:marTop w:val="0"/>
      <w:marBottom w:val="0"/>
      <w:divBdr>
        <w:top w:val="none" w:sz="0" w:space="0" w:color="auto"/>
        <w:left w:val="none" w:sz="0" w:space="0" w:color="auto"/>
        <w:bottom w:val="none" w:sz="0" w:space="0" w:color="auto"/>
        <w:right w:val="none" w:sz="0" w:space="0" w:color="auto"/>
      </w:divBdr>
    </w:div>
    <w:div w:id="94346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81212">
          <w:marLeft w:val="0"/>
          <w:marRight w:val="0"/>
          <w:marTop w:val="0"/>
          <w:marBottom w:val="0"/>
          <w:divBdr>
            <w:top w:val="none" w:sz="0" w:space="0" w:color="auto"/>
            <w:left w:val="none" w:sz="0" w:space="0" w:color="auto"/>
            <w:bottom w:val="none" w:sz="0" w:space="0" w:color="auto"/>
            <w:right w:val="none" w:sz="0" w:space="0" w:color="auto"/>
          </w:divBdr>
          <w:divsChild>
            <w:div w:id="452483951">
              <w:marLeft w:val="0"/>
              <w:marRight w:val="0"/>
              <w:marTop w:val="0"/>
              <w:marBottom w:val="0"/>
              <w:divBdr>
                <w:top w:val="none" w:sz="0" w:space="0" w:color="auto"/>
                <w:left w:val="none" w:sz="0" w:space="0" w:color="auto"/>
                <w:bottom w:val="none" w:sz="0" w:space="0" w:color="auto"/>
                <w:right w:val="none" w:sz="0" w:space="0" w:color="auto"/>
              </w:divBdr>
              <w:divsChild>
                <w:div w:id="18574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49625">
      <w:bodyDiv w:val="1"/>
      <w:marLeft w:val="0"/>
      <w:marRight w:val="0"/>
      <w:marTop w:val="0"/>
      <w:marBottom w:val="0"/>
      <w:divBdr>
        <w:top w:val="none" w:sz="0" w:space="0" w:color="auto"/>
        <w:left w:val="none" w:sz="0" w:space="0" w:color="auto"/>
        <w:bottom w:val="none" w:sz="0" w:space="0" w:color="auto"/>
        <w:right w:val="none" w:sz="0" w:space="0" w:color="auto"/>
      </w:divBdr>
      <w:divsChild>
        <w:div w:id="399325203">
          <w:marLeft w:val="0"/>
          <w:marRight w:val="0"/>
          <w:marTop w:val="0"/>
          <w:marBottom w:val="0"/>
          <w:divBdr>
            <w:top w:val="none" w:sz="0" w:space="0" w:color="auto"/>
            <w:left w:val="none" w:sz="0" w:space="0" w:color="auto"/>
            <w:bottom w:val="none" w:sz="0" w:space="0" w:color="auto"/>
            <w:right w:val="none" w:sz="0" w:space="0" w:color="auto"/>
          </w:divBdr>
          <w:divsChild>
            <w:div w:id="427048398">
              <w:marLeft w:val="0"/>
              <w:marRight w:val="0"/>
              <w:marTop w:val="0"/>
              <w:marBottom w:val="0"/>
              <w:divBdr>
                <w:top w:val="none" w:sz="0" w:space="0" w:color="auto"/>
                <w:left w:val="none" w:sz="0" w:space="0" w:color="auto"/>
                <w:bottom w:val="none" w:sz="0" w:space="0" w:color="auto"/>
                <w:right w:val="none" w:sz="0" w:space="0" w:color="auto"/>
              </w:divBdr>
              <w:divsChild>
                <w:div w:id="7801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4371">
      <w:bodyDiv w:val="1"/>
      <w:marLeft w:val="0"/>
      <w:marRight w:val="0"/>
      <w:marTop w:val="0"/>
      <w:marBottom w:val="0"/>
      <w:divBdr>
        <w:top w:val="none" w:sz="0" w:space="0" w:color="auto"/>
        <w:left w:val="none" w:sz="0" w:space="0" w:color="auto"/>
        <w:bottom w:val="none" w:sz="0" w:space="0" w:color="auto"/>
        <w:right w:val="none" w:sz="0" w:space="0" w:color="auto"/>
      </w:divBdr>
      <w:divsChild>
        <w:div w:id="692918816">
          <w:marLeft w:val="0"/>
          <w:marRight w:val="0"/>
          <w:marTop w:val="0"/>
          <w:marBottom w:val="0"/>
          <w:divBdr>
            <w:top w:val="none" w:sz="0" w:space="0" w:color="auto"/>
            <w:left w:val="none" w:sz="0" w:space="0" w:color="auto"/>
            <w:bottom w:val="none" w:sz="0" w:space="0" w:color="auto"/>
            <w:right w:val="none" w:sz="0" w:space="0" w:color="auto"/>
          </w:divBdr>
          <w:divsChild>
            <w:div w:id="1619723302">
              <w:marLeft w:val="0"/>
              <w:marRight w:val="0"/>
              <w:marTop w:val="0"/>
              <w:marBottom w:val="0"/>
              <w:divBdr>
                <w:top w:val="none" w:sz="0" w:space="0" w:color="auto"/>
                <w:left w:val="none" w:sz="0" w:space="0" w:color="auto"/>
                <w:bottom w:val="none" w:sz="0" w:space="0" w:color="auto"/>
                <w:right w:val="none" w:sz="0" w:space="0" w:color="auto"/>
              </w:divBdr>
              <w:divsChild>
                <w:div w:id="557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5275">
      <w:bodyDiv w:val="1"/>
      <w:marLeft w:val="0"/>
      <w:marRight w:val="0"/>
      <w:marTop w:val="0"/>
      <w:marBottom w:val="0"/>
      <w:divBdr>
        <w:top w:val="none" w:sz="0" w:space="0" w:color="auto"/>
        <w:left w:val="none" w:sz="0" w:space="0" w:color="auto"/>
        <w:bottom w:val="none" w:sz="0" w:space="0" w:color="auto"/>
        <w:right w:val="none" w:sz="0" w:space="0" w:color="auto"/>
      </w:divBdr>
      <w:divsChild>
        <w:div w:id="2013606407">
          <w:marLeft w:val="0"/>
          <w:marRight w:val="0"/>
          <w:marTop w:val="0"/>
          <w:marBottom w:val="0"/>
          <w:divBdr>
            <w:top w:val="none" w:sz="0" w:space="0" w:color="auto"/>
            <w:left w:val="none" w:sz="0" w:space="0" w:color="auto"/>
            <w:bottom w:val="none" w:sz="0" w:space="0" w:color="auto"/>
            <w:right w:val="none" w:sz="0" w:space="0" w:color="auto"/>
          </w:divBdr>
          <w:divsChild>
            <w:div w:id="1098257789">
              <w:marLeft w:val="0"/>
              <w:marRight w:val="0"/>
              <w:marTop w:val="0"/>
              <w:marBottom w:val="0"/>
              <w:divBdr>
                <w:top w:val="none" w:sz="0" w:space="0" w:color="auto"/>
                <w:left w:val="none" w:sz="0" w:space="0" w:color="auto"/>
                <w:bottom w:val="none" w:sz="0" w:space="0" w:color="auto"/>
                <w:right w:val="none" w:sz="0" w:space="0" w:color="auto"/>
              </w:divBdr>
              <w:divsChild>
                <w:div w:id="1981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4248">
      <w:bodyDiv w:val="1"/>
      <w:marLeft w:val="0"/>
      <w:marRight w:val="0"/>
      <w:marTop w:val="0"/>
      <w:marBottom w:val="0"/>
      <w:divBdr>
        <w:top w:val="none" w:sz="0" w:space="0" w:color="auto"/>
        <w:left w:val="none" w:sz="0" w:space="0" w:color="auto"/>
        <w:bottom w:val="none" w:sz="0" w:space="0" w:color="auto"/>
        <w:right w:val="none" w:sz="0" w:space="0" w:color="auto"/>
      </w:divBdr>
    </w:div>
    <w:div w:id="1062946081">
      <w:bodyDiv w:val="1"/>
      <w:marLeft w:val="0"/>
      <w:marRight w:val="0"/>
      <w:marTop w:val="0"/>
      <w:marBottom w:val="0"/>
      <w:divBdr>
        <w:top w:val="none" w:sz="0" w:space="0" w:color="auto"/>
        <w:left w:val="none" w:sz="0" w:space="0" w:color="auto"/>
        <w:bottom w:val="none" w:sz="0" w:space="0" w:color="auto"/>
        <w:right w:val="none" w:sz="0" w:space="0" w:color="auto"/>
      </w:divBdr>
      <w:divsChild>
        <w:div w:id="53353599">
          <w:marLeft w:val="0"/>
          <w:marRight w:val="0"/>
          <w:marTop w:val="0"/>
          <w:marBottom w:val="0"/>
          <w:divBdr>
            <w:top w:val="none" w:sz="0" w:space="0" w:color="auto"/>
            <w:left w:val="none" w:sz="0" w:space="0" w:color="auto"/>
            <w:bottom w:val="none" w:sz="0" w:space="0" w:color="auto"/>
            <w:right w:val="none" w:sz="0" w:space="0" w:color="auto"/>
          </w:divBdr>
          <w:divsChild>
            <w:div w:id="2110658775">
              <w:marLeft w:val="0"/>
              <w:marRight w:val="0"/>
              <w:marTop w:val="0"/>
              <w:marBottom w:val="0"/>
              <w:divBdr>
                <w:top w:val="none" w:sz="0" w:space="0" w:color="auto"/>
                <w:left w:val="none" w:sz="0" w:space="0" w:color="auto"/>
                <w:bottom w:val="none" w:sz="0" w:space="0" w:color="auto"/>
                <w:right w:val="none" w:sz="0" w:space="0" w:color="auto"/>
              </w:divBdr>
              <w:divsChild>
                <w:div w:id="1997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8185">
      <w:bodyDiv w:val="1"/>
      <w:marLeft w:val="0"/>
      <w:marRight w:val="0"/>
      <w:marTop w:val="0"/>
      <w:marBottom w:val="0"/>
      <w:divBdr>
        <w:top w:val="none" w:sz="0" w:space="0" w:color="auto"/>
        <w:left w:val="none" w:sz="0" w:space="0" w:color="auto"/>
        <w:bottom w:val="none" w:sz="0" w:space="0" w:color="auto"/>
        <w:right w:val="none" w:sz="0" w:space="0" w:color="auto"/>
      </w:divBdr>
    </w:div>
    <w:div w:id="1129739785">
      <w:bodyDiv w:val="1"/>
      <w:marLeft w:val="0"/>
      <w:marRight w:val="0"/>
      <w:marTop w:val="0"/>
      <w:marBottom w:val="0"/>
      <w:divBdr>
        <w:top w:val="none" w:sz="0" w:space="0" w:color="auto"/>
        <w:left w:val="none" w:sz="0" w:space="0" w:color="auto"/>
        <w:bottom w:val="none" w:sz="0" w:space="0" w:color="auto"/>
        <w:right w:val="none" w:sz="0" w:space="0" w:color="auto"/>
      </w:divBdr>
    </w:div>
    <w:div w:id="1143893488">
      <w:bodyDiv w:val="1"/>
      <w:marLeft w:val="0"/>
      <w:marRight w:val="0"/>
      <w:marTop w:val="0"/>
      <w:marBottom w:val="0"/>
      <w:divBdr>
        <w:top w:val="none" w:sz="0" w:space="0" w:color="auto"/>
        <w:left w:val="none" w:sz="0" w:space="0" w:color="auto"/>
        <w:bottom w:val="none" w:sz="0" w:space="0" w:color="auto"/>
        <w:right w:val="none" w:sz="0" w:space="0" w:color="auto"/>
      </w:divBdr>
      <w:divsChild>
        <w:div w:id="276956722">
          <w:marLeft w:val="0"/>
          <w:marRight w:val="0"/>
          <w:marTop w:val="0"/>
          <w:marBottom w:val="0"/>
          <w:divBdr>
            <w:top w:val="none" w:sz="0" w:space="0" w:color="auto"/>
            <w:left w:val="none" w:sz="0" w:space="0" w:color="auto"/>
            <w:bottom w:val="none" w:sz="0" w:space="0" w:color="auto"/>
            <w:right w:val="none" w:sz="0" w:space="0" w:color="auto"/>
          </w:divBdr>
          <w:divsChild>
            <w:div w:id="1545559240">
              <w:marLeft w:val="0"/>
              <w:marRight w:val="0"/>
              <w:marTop w:val="0"/>
              <w:marBottom w:val="0"/>
              <w:divBdr>
                <w:top w:val="none" w:sz="0" w:space="0" w:color="auto"/>
                <w:left w:val="none" w:sz="0" w:space="0" w:color="auto"/>
                <w:bottom w:val="none" w:sz="0" w:space="0" w:color="auto"/>
                <w:right w:val="none" w:sz="0" w:space="0" w:color="auto"/>
              </w:divBdr>
              <w:divsChild>
                <w:div w:id="14189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8062">
      <w:bodyDiv w:val="1"/>
      <w:marLeft w:val="0"/>
      <w:marRight w:val="0"/>
      <w:marTop w:val="0"/>
      <w:marBottom w:val="0"/>
      <w:divBdr>
        <w:top w:val="none" w:sz="0" w:space="0" w:color="auto"/>
        <w:left w:val="none" w:sz="0" w:space="0" w:color="auto"/>
        <w:bottom w:val="none" w:sz="0" w:space="0" w:color="auto"/>
        <w:right w:val="none" w:sz="0" w:space="0" w:color="auto"/>
      </w:divBdr>
    </w:div>
    <w:div w:id="1227377781">
      <w:bodyDiv w:val="1"/>
      <w:marLeft w:val="0"/>
      <w:marRight w:val="0"/>
      <w:marTop w:val="0"/>
      <w:marBottom w:val="0"/>
      <w:divBdr>
        <w:top w:val="none" w:sz="0" w:space="0" w:color="auto"/>
        <w:left w:val="none" w:sz="0" w:space="0" w:color="auto"/>
        <w:bottom w:val="none" w:sz="0" w:space="0" w:color="auto"/>
        <w:right w:val="none" w:sz="0" w:space="0" w:color="auto"/>
      </w:divBdr>
      <w:divsChild>
        <w:div w:id="54088313">
          <w:marLeft w:val="0"/>
          <w:marRight w:val="0"/>
          <w:marTop w:val="0"/>
          <w:marBottom w:val="0"/>
          <w:divBdr>
            <w:top w:val="none" w:sz="0" w:space="0" w:color="auto"/>
            <w:left w:val="none" w:sz="0" w:space="0" w:color="auto"/>
            <w:bottom w:val="none" w:sz="0" w:space="0" w:color="auto"/>
            <w:right w:val="none" w:sz="0" w:space="0" w:color="auto"/>
          </w:divBdr>
        </w:div>
        <w:div w:id="215169261">
          <w:marLeft w:val="0"/>
          <w:marRight w:val="0"/>
          <w:marTop w:val="0"/>
          <w:marBottom w:val="0"/>
          <w:divBdr>
            <w:top w:val="none" w:sz="0" w:space="0" w:color="auto"/>
            <w:left w:val="none" w:sz="0" w:space="0" w:color="auto"/>
            <w:bottom w:val="none" w:sz="0" w:space="0" w:color="auto"/>
            <w:right w:val="none" w:sz="0" w:space="0" w:color="auto"/>
          </w:divBdr>
        </w:div>
        <w:div w:id="1748578379">
          <w:marLeft w:val="0"/>
          <w:marRight w:val="0"/>
          <w:marTop w:val="0"/>
          <w:marBottom w:val="0"/>
          <w:divBdr>
            <w:top w:val="none" w:sz="0" w:space="0" w:color="auto"/>
            <w:left w:val="none" w:sz="0" w:space="0" w:color="auto"/>
            <w:bottom w:val="none" w:sz="0" w:space="0" w:color="auto"/>
            <w:right w:val="none" w:sz="0" w:space="0" w:color="auto"/>
          </w:divBdr>
        </w:div>
      </w:divsChild>
    </w:div>
    <w:div w:id="1264995418">
      <w:bodyDiv w:val="1"/>
      <w:marLeft w:val="0"/>
      <w:marRight w:val="0"/>
      <w:marTop w:val="0"/>
      <w:marBottom w:val="0"/>
      <w:divBdr>
        <w:top w:val="none" w:sz="0" w:space="0" w:color="auto"/>
        <w:left w:val="none" w:sz="0" w:space="0" w:color="auto"/>
        <w:bottom w:val="none" w:sz="0" w:space="0" w:color="auto"/>
        <w:right w:val="none" w:sz="0" w:space="0" w:color="auto"/>
      </w:divBdr>
      <w:divsChild>
        <w:div w:id="1056858825">
          <w:marLeft w:val="0"/>
          <w:marRight w:val="0"/>
          <w:marTop w:val="0"/>
          <w:marBottom w:val="0"/>
          <w:divBdr>
            <w:top w:val="none" w:sz="0" w:space="0" w:color="auto"/>
            <w:left w:val="none" w:sz="0" w:space="0" w:color="auto"/>
            <w:bottom w:val="none" w:sz="0" w:space="0" w:color="auto"/>
            <w:right w:val="none" w:sz="0" w:space="0" w:color="auto"/>
          </w:divBdr>
          <w:divsChild>
            <w:div w:id="1891963089">
              <w:marLeft w:val="0"/>
              <w:marRight w:val="0"/>
              <w:marTop w:val="0"/>
              <w:marBottom w:val="0"/>
              <w:divBdr>
                <w:top w:val="none" w:sz="0" w:space="0" w:color="auto"/>
                <w:left w:val="none" w:sz="0" w:space="0" w:color="auto"/>
                <w:bottom w:val="none" w:sz="0" w:space="0" w:color="auto"/>
                <w:right w:val="none" w:sz="0" w:space="0" w:color="auto"/>
              </w:divBdr>
              <w:divsChild>
                <w:div w:id="4190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4696">
      <w:bodyDiv w:val="1"/>
      <w:marLeft w:val="0"/>
      <w:marRight w:val="0"/>
      <w:marTop w:val="0"/>
      <w:marBottom w:val="0"/>
      <w:divBdr>
        <w:top w:val="none" w:sz="0" w:space="0" w:color="auto"/>
        <w:left w:val="none" w:sz="0" w:space="0" w:color="auto"/>
        <w:bottom w:val="none" w:sz="0" w:space="0" w:color="auto"/>
        <w:right w:val="none" w:sz="0" w:space="0" w:color="auto"/>
      </w:divBdr>
      <w:divsChild>
        <w:div w:id="485317477">
          <w:marLeft w:val="0"/>
          <w:marRight w:val="0"/>
          <w:marTop w:val="0"/>
          <w:marBottom w:val="0"/>
          <w:divBdr>
            <w:top w:val="none" w:sz="0" w:space="0" w:color="auto"/>
            <w:left w:val="none" w:sz="0" w:space="0" w:color="auto"/>
            <w:bottom w:val="none" w:sz="0" w:space="0" w:color="auto"/>
            <w:right w:val="none" w:sz="0" w:space="0" w:color="auto"/>
          </w:divBdr>
          <w:divsChild>
            <w:div w:id="39398861">
              <w:marLeft w:val="0"/>
              <w:marRight w:val="0"/>
              <w:marTop w:val="0"/>
              <w:marBottom w:val="0"/>
              <w:divBdr>
                <w:top w:val="none" w:sz="0" w:space="0" w:color="auto"/>
                <w:left w:val="none" w:sz="0" w:space="0" w:color="auto"/>
                <w:bottom w:val="none" w:sz="0" w:space="0" w:color="auto"/>
                <w:right w:val="none" w:sz="0" w:space="0" w:color="auto"/>
              </w:divBdr>
              <w:divsChild>
                <w:div w:id="15986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6594">
      <w:bodyDiv w:val="1"/>
      <w:marLeft w:val="0"/>
      <w:marRight w:val="0"/>
      <w:marTop w:val="0"/>
      <w:marBottom w:val="0"/>
      <w:divBdr>
        <w:top w:val="none" w:sz="0" w:space="0" w:color="auto"/>
        <w:left w:val="none" w:sz="0" w:space="0" w:color="auto"/>
        <w:bottom w:val="none" w:sz="0" w:space="0" w:color="auto"/>
        <w:right w:val="none" w:sz="0" w:space="0" w:color="auto"/>
      </w:divBdr>
      <w:divsChild>
        <w:div w:id="1965572072">
          <w:marLeft w:val="0"/>
          <w:marRight w:val="0"/>
          <w:marTop w:val="0"/>
          <w:marBottom w:val="0"/>
          <w:divBdr>
            <w:top w:val="none" w:sz="0" w:space="0" w:color="auto"/>
            <w:left w:val="none" w:sz="0" w:space="0" w:color="auto"/>
            <w:bottom w:val="none" w:sz="0" w:space="0" w:color="auto"/>
            <w:right w:val="none" w:sz="0" w:space="0" w:color="auto"/>
          </w:divBdr>
          <w:divsChild>
            <w:div w:id="588736439">
              <w:marLeft w:val="0"/>
              <w:marRight w:val="0"/>
              <w:marTop w:val="0"/>
              <w:marBottom w:val="0"/>
              <w:divBdr>
                <w:top w:val="none" w:sz="0" w:space="0" w:color="auto"/>
                <w:left w:val="none" w:sz="0" w:space="0" w:color="auto"/>
                <w:bottom w:val="none" w:sz="0" w:space="0" w:color="auto"/>
                <w:right w:val="none" w:sz="0" w:space="0" w:color="auto"/>
              </w:divBdr>
              <w:divsChild>
                <w:div w:id="11832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3671">
      <w:bodyDiv w:val="1"/>
      <w:marLeft w:val="0"/>
      <w:marRight w:val="0"/>
      <w:marTop w:val="0"/>
      <w:marBottom w:val="0"/>
      <w:divBdr>
        <w:top w:val="none" w:sz="0" w:space="0" w:color="auto"/>
        <w:left w:val="none" w:sz="0" w:space="0" w:color="auto"/>
        <w:bottom w:val="none" w:sz="0" w:space="0" w:color="auto"/>
        <w:right w:val="none" w:sz="0" w:space="0" w:color="auto"/>
      </w:divBdr>
    </w:div>
    <w:div w:id="1447308107">
      <w:bodyDiv w:val="1"/>
      <w:marLeft w:val="0"/>
      <w:marRight w:val="0"/>
      <w:marTop w:val="0"/>
      <w:marBottom w:val="0"/>
      <w:divBdr>
        <w:top w:val="none" w:sz="0" w:space="0" w:color="auto"/>
        <w:left w:val="none" w:sz="0" w:space="0" w:color="auto"/>
        <w:bottom w:val="none" w:sz="0" w:space="0" w:color="auto"/>
        <w:right w:val="none" w:sz="0" w:space="0" w:color="auto"/>
      </w:divBdr>
      <w:divsChild>
        <w:div w:id="875199339">
          <w:marLeft w:val="0"/>
          <w:marRight w:val="0"/>
          <w:marTop w:val="0"/>
          <w:marBottom w:val="0"/>
          <w:divBdr>
            <w:top w:val="none" w:sz="0" w:space="0" w:color="auto"/>
            <w:left w:val="none" w:sz="0" w:space="0" w:color="auto"/>
            <w:bottom w:val="none" w:sz="0" w:space="0" w:color="auto"/>
            <w:right w:val="none" w:sz="0" w:space="0" w:color="auto"/>
          </w:divBdr>
          <w:divsChild>
            <w:div w:id="1281764783">
              <w:marLeft w:val="0"/>
              <w:marRight w:val="0"/>
              <w:marTop w:val="0"/>
              <w:marBottom w:val="0"/>
              <w:divBdr>
                <w:top w:val="none" w:sz="0" w:space="0" w:color="auto"/>
                <w:left w:val="none" w:sz="0" w:space="0" w:color="auto"/>
                <w:bottom w:val="none" w:sz="0" w:space="0" w:color="auto"/>
                <w:right w:val="none" w:sz="0" w:space="0" w:color="auto"/>
              </w:divBdr>
              <w:divsChild>
                <w:div w:id="242955590">
                  <w:marLeft w:val="0"/>
                  <w:marRight w:val="0"/>
                  <w:marTop w:val="0"/>
                  <w:marBottom w:val="0"/>
                  <w:divBdr>
                    <w:top w:val="none" w:sz="0" w:space="0" w:color="auto"/>
                    <w:left w:val="none" w:sz="0" w:space="0" w:color="auto"/>
                    <w:bottom w:val="none" w:sz="0" w:space="0" w:color="auto"/>
                    <w:right w:val="none" w:sz="0" w:space="0" w:color="auto"/>
                  </w:divBdr>
                  <w:divsChild>
                    <w:div w:id="3846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29139">
      <w:bodyDiv w:val="1"/>
      <w:marLeft w:val="0"/>
      <w:marRight w:val="0"/>
      <w:marTop w:val="0"/>
      <w:marBottom w:val="0"/>
      <w:divBdr>
        <w:top w:val="none" w:sz="0" w:space="0" w:color="auto"/>
        <w:left w:val="none" w:sz="0" w:space="0" w:color="auto"/>
        <w:bottom w:val="none" w:sz="0" w:space="0" w:color="auto"/>
        <w:right w:val="none" w:sz="0" w:space="0" w:color="auto"/>
      </w:divBdr>
      <w:divsChild>
        <w:div w:id="329135761">
          <w:marLeft w:val="0"/>
          <w:marRight w:val="0"/>
          <w:marTop w:val="0"/>
          <w:marBottom w:val="0"/>
          <w:divBdr>
            <w:top w:val="none" w:sz="0" w:space="0" w:color="auto"/>
            <w:left w:val="none" w:sz="0" w:space="0" w:color="auto"/>
            <w:bottom w:val="none" w:sz="0" w:space="0" w:color="auto"/>
            <w:right w:val="none" w:sz="0" w:space="0" w:color="auto"/>
          </w:divBdr>
          <w:divsChild>
            <w:div w:id="1710184585">
              <w:marLeft w:val="0"/>
              <w:marRight w:val="0"/>
              <w:marTop w:val="0"/>
              <w:marBottom w:val="0"/>
              <w:divBdr>
                <w:top w:val="none" w:sz="0" w:space="0" w:color="auto"/>
                <w:left w:val="none" w:sz="0" w:space="0" w:color="auto"/>
                <w:bottom w:val="none" w:sz="0" w:space="0" w:color="auto"/>
                <w:right w:val="none" w:sz="0" w:space="0" w:color="auto"/>
              </w:divBdr>
              <w:divsChild>
                <w:div w:id="1562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42">
      <w:bodyDiv w:val="1"/>
      <w:marLeft w:val="0"/>
      <w:marRight w:val="0"/>
      <w:marTop w:val="0"/>
      <w:marBottom w:val="0"/>
      <w:divBdr>
        <w:top w:val="none" w:sz="0" w:space="0" w:color="auto"/>
        <w:left w:val="none" w:sz="0" w:space="0" w:color="auto"/>
        <w:bottom w:val="none" w:sz="0" w:space="0" w:color="auto"/>
        <w:right w:val="none" w:sz="0" w:space="0" w:color="auto"/>
      </w:divBdr>
    </w:div>
    <w:div w:id="1672757409">
      <w:bodyDiv w:val="1"/>
      <w:marLeft w:val="0"/>
      <w:marRight w:val="0"/>
      <w:marTop w:val="0"/>
      <w:marBottom w:val="0"/>
      <w:divBdr>
        <w:top w:val="none" w:sz="0" w:space="0" w:color="auto"/>
        <w:left w:val="none" w:sz="0" w:space="0" w:color="auto"/>
        <w:bottom w:val="none" w:sz="0" w:space="0" w:color="auto"/>
        <w:right w:val="none" w:sz="0" w:space="0" w:color="auto"/>
      </w:divBdr>
      <w:divsChild>
        <w:div w:id="1995721709">
          <w:marLeft w:val="0"/>
          <w:marRight w:val="0"/>
          <w:marTop w:val="0"/>
          <w:marBottom w:val="0"/>
          <w:divBdr>
            <w:top w:val="none" w:sz="0" w:space="0" w:color="auto"/>
            <w:left w:val="none" w:sz="0" w:space="0" w:color="auto"/>
            <w:bottom w:val="none" w:sz="0" w:space="0" w:color="auto"/>
            <w:right w:val="none" w:sz="0" w:space="0" w:color="auto"/>
          </w:divBdr>
          <w:divsChild>
            <w:div w:id="1884322164">
              <w:marLeft w:val="0"/>
              <w:marRight w:val="0"/>
              <w:marTop w:val="0"/>
              <w:marBottom w:val="0"/>
              <w:divBdr>
                <w:top w:val="none" w:sz="0" w:space="0" w:color="auto"/>
                <w:left w:val="none" w:sz="0" w:space="0" w:color="auto"/>
                <w:bottom w:val="none" w:sz="0" w:space="0" w:color="auto"/>
                <w:right w:val="none" w:sz="0" w:space="0" w:color="auto"/>
              </w:divBdr>
              <w:divsChild>
                <w:div w:id="19810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52840">
      <w:bodyDiv w:val="1"/>
      <w:marLeft w:val="0"/>
      <w:marRight w:val="0"/>
      <w:marTop w:val="0"/>
      <w:marBottom w:val="0"/>
      <w:divBdr>
        <w:top w:val="none" w:sz="0" w:space="0" w:color="auto"/>
        <w:left w:val="none" w:sz="0" w:space="0" w:color="auto"/>
        <w:bottom w:val="none" w:sz="0" w:space="0" w:color="auto"/>
        <w:right w:val="none" w:sz="0" w:space="0" w:color="auto"/>
      </w:divBdr>
    </w:div>
    <w:div w:id="1761608038">
      <w:bodyDiv w:val="1"/>
      <w:marLeft w:val="0"/>
      <w:marRight w:val="0"/>
      <w:marTop w:val="0"/>
      <w:marBottom w:val="0"/>
      <w:divBdr>
        <w:top w:val="none" w:sz="0" w:space="0" w:color="auto"/>
        <w:left w:val="none" w:sz="0" w:space="0" w:color="auto"/>
        <w:bottom w:val="none" w:sz="0" w:space="0" w:color="auto"/>
        <w:right w:val="none" w:sz="0" w:space="0" w:color="auto"/>
      </w:divBdr>
      <w:divsChild>
        <w:div w:id="1122071593">
          <w:marLeft w:val="0"/>
          <w:marRight w:val="0"/>
          <w:marTop w:val="0"/>
          <w:marBottom w:val="0"/>
          <w:divBdr>
            <w:top w:val="none" w:sz="0" w:space="0" w:color="auto"/>
            <w:left w:val="none" w:sz="0" w:space="0" w:color="auto"/>
            <w:bottom w:val="none" w:sz="0" w:space="0" w:color="auto"/>
            <w:right w:val="none" w:sz="0" w:space="0" w:color="auto"/>
          </w:divBdr>
          <w:divsChild>
            <w:div w:id="1225600195">
              <w:marLeft w:val="0"/>
              <w:marRight w:val="0"/>
              <w:marTop w:val="0"/>
              <w:marBottom w:val="0"/>
              <w:divBdr>
                <w:top w:val="none" w:sz="0" w:space="0" w:color="auto"/>
                <w:left w:val="none" w:sz="0" w:space="0" w:color="auto"/>
                <w:bottom w:val="none" w:sz="0" w:space="0" w:color="auto"/>
                <w:right w:val="none" w:sz="0" w:space="0" w:color="auto"/>
              </w:divBdr>
              <w:divsChild>
                <w:div w:id="9284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02196">
      <w:bodyDiv w:val="1"/>
      <w:marLeft w:val="0"/>
      <w:marRight w:val="0"/>
      <w:marTop w:val="0"/>
      <w:marBottom w:val="0"/>
      <w:divBdr>
        <w:top w:val="none" w:sz="0" w:space="0" w:color="auto"/>
        <w:left w:val="none" w:sz="0" w:space="0" w:color="auto"/>
        <w:bottom w:val="none" w:sz="0" w:space="0" w:color="auto"/>
        <w:right w:val="none" w:sz="0" w:space="0" w:color="auto"/>
      </w:divBdr>
    </w:div>
    <w:div w:id="1955138045">
      <w:bodyDiv w:val="1"/>
      <w:marLeft w:val="0"/>
      <w:marRight w:val="0"/>
      <w:marTop w:val="0"/>
      <w:marBottom w:val="0"/>
      <w:divBdr>
        <w:top w:val="none" w:sz="0" w:space="0" w:color="auto"/>
        <w:left w:val="none" w:sz="0" w:space="0" w:color="auto"/>
        <w:bottom w:val="none" w:sz="0" w:space="0" w:color="auto"/>
        <w:right w:val="none" w:sz="0" w:space="0" w:color="auto"/>
      </w:divBdr>
    </w:div>
    <w:div w:id="1973166254">
      <w:bodyDiv w:val="1"/>
      <w:marLeft w:val="0"/>
      <w:marRight w:val="0"/>
      <w:marTop w:val="0"/>
      <w:marBottom w:val="0"/>
      <w:divBdr>
        <w:top w:val="none" w:sz="0" w:space="0" w:color="auto"/>
        <w:left w:val="none" w:sz="0" w:space="0" w:color="auto"/>
        <w:bottom w:val="none" w:sz="0" w:space="0" w:color="auto"/>
        <w:right w:val="none" w:sz="0" w:space="0" w:color="auto"/>
      </w:divBdr>
      <w:divsChild>
        <w:div w:id="1452090103">
          <w:marLeft w:val="0"/>
          <w:marRight w:val="0"/>
          <w:marTop w:val="0"/>
          <w:marBottom w:val="0"/>
          <w:divBdr>
            <w:top w:val="none" w:sz="0" w:space="0" w:color="auto"/>
            <w:left w:val="none" w:sz="0" w:space="0" w:color="auto"/>
            <w:bottom w:val="none" w:sz="0" w:space="0" w:color="auto"/>
            <w:right w:val="none" w:sz="0" w:space="0" w:color="auto"/>
          </w:divBdr>
          <w:divsChild>
            <w:div w:id="269625849">
              <w:marLeft w:val="0"/>
              <w:marRight w:val="0"/>
              <w:marTop w:val="0"/>
              <w:marBottom w:val="0"/>
              <w:divBdr>
                <w:top w:val="none" w:sz="0" w:space="0" w:color="auto"/>
                <w:left w:val="none" w:sz="0" w:space="0" w:color="auto"/>
                <w:bottom w:val="none" w:sz="0" w:space="0" w:color="auto"/>
                <w:right w:val="none" w:sz="0" w:space="0" w:color="auto"/>
              </w:divBdr>
              <w:divsChild>
                <w:div w:id="1598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7715">
      <w:bodyDiv w:val="1"/>
      <w:marLeft w:val="0"/>
      <w:marRight w:val="0"/>
      <w:marTop w:val="0"/>
      <w:marBottom w:val="0"/>
      <w:divBdr>
        <w:top w:val="none" w:sz="0" w:space="0" w:color="auto"/>
        <w:left w:val="none" w:sz="0" w:space="0" w:color="auto"/>
        <w:bottom w:val="none" w:sz="0" w:space="0" w:color="auto"/>
        <w:right w:val="none" w:sz="0" w:space="0" w:color="auto"/>
      </w:divBdr>
      <w:divsChild>
        <w:div w:id="1020858479">
          <w:marLeft w:val="0"/>
          <w:marRight w:val="0"/>
          <w:marTop w:val="0"/>
          <w:marBottom w:val="0"/>
          <w:divBdr>
            <w:top w:val="none" w:sz="0" w:space="0" w:color="auto"/>
            <w:left w:val="none" w:sz="0" w:space="0" w:color="auto"/>
            <w:bottom w:val="none" w:sz="0" w:space="0" w:color="auto"/>
            <w:right w:val="none" w:sz="0" w:space="0" w:color="auto"/>
          </w:divBdr>
          <w:divsChild>
            <w:div w:id="1334261228">
              <w:marLeft w:val="0"/>
              <w:marRight w:val="0"/>
              <w:marTop w:val="0"/>
              <w:marBottom w:val="0"/>
              <w:divBdr>
                <w:top w:val="none" w:sz="0" w:space="0" w:color="auto"/>
                <w:left w:val="none" w:sz="0" w:space="0" w:color="auto"/>
                <w:bottom w:val="none" w:sz="0" w:space="0" w:color="auto"/>
                <w:right w:val="none" w:sz="0" w:space="0" w:color="auto"/>
              </w:divBdr>
              <w:divsChild>
                <w:div w:id="1854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4137">
      <w:bodyDiv w:val="1"/>
      <w:marLeft w:val="0"/>
      <w:marRight w:val="0"/>
      <w:marTop w:val="0"/>
      <w:marBottom w:val="0"/>
      <w:divBdr>
        <w:top w:val="none" w:sz="0" w:space="0" w:color="auto"/>
        <w:left w:val="none" w:sz="0" w:space="0" w:color="auto"/>
        <w:bottom w:val="none" w:sz="0" w:space="0" w:color="auto"/>
        <w:right w:val="none" w:sz="0" w:space="0" w:color="auto"/>
      </w:divBdr>
      <w:divsChild>
        <w:div w:id="1222061496">
          <w:marLeft w:val="0"/>
          <w:marRight w:val="0"/>
          <w:marTop w:val="0"/>
          <w:marBottom w:val="0"/>
          <w:divBdr>
            <w:top w:val="none" w:sz="0" w:space="0" w:color="auto"/>
            <w:left w:val="none" w:sz="0" w:space="0" w:color="auto"/>
            <w:bottom w:val="none" w:sz="0" w:space="0" w:color="auto"/>
            <w:right w:val="none" w:sz="0" w:space="0" w:color="auto"/>
          </w:divBdr>
          <w:divsChild>
            <w:div w:id="452867054">
              <w:marLeft w:val="0"/>
              <w:marRight w:val="0"/>
              <w:marTop w:val="0"/>
              <w:marBottom w:val="0"/>
              <w:divBdr>
                <w:top w:val="none" w:sz="0" w:space="0" w:color="auto"/>
                <w:left w:val="none" w:sz="0" w:space="0" w:color="auto"/>
                <w:bottom w:val="none" w:sz="0" w:space="0" w:color="auto"/>
                <w:right w:val="none" w:sz="0" w:space="0" w:color="auto"/>
              </w:divBdr>
              <w:divsChild>
                <w:div w:id="19771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3470">
      <w:bodyDiv w:val="1"/>
      <w:marLeft w:val="0"/>
      <w:marRight w:val="0"/>
      <w:marTop w:val="0"/>
      <w:marBottom w:val="0"/>
      <w:divBdr>
        <w:top w:val="none" w:sz="0" w:space="0" w:color="auto"/>
        <w:left w:val="none" w:sz="0" w:space="0" w:color="auto"/>
        <w:bottom w:val="none" w:sz="0" w:space="0" w:color="auto"/>
        <w:right w:val="none" w:sz="0" w:space="0" w:color="auto"/>
      </w:divBdr>
      <w:divsChild>
        <w:div w:id="1924101625">
          <w:marLeft w:val="0"/>
          <w:marRight w:val="0"/>
          <w:marTop w:val="0"/>
          <w:marBottom w:val="0"/>
          <w:divBdr>
            <w:top w:val="none" w:sz="0" w:space="0" w:color="auto"/>
            <w:left w:val="none" w:sz="0" w:space="0" w:color="auto"/>
            <w:bottom w:val="none" w:sz="0" w:space="0" w:color="auto"/>
            <w:right w:val="none" w:sz="0" w:space="0" w:color="auto"/>
          </w:divBdr>
          <w:divsChild>
            <w:div w:id="727921941">
              <w:marLeft w:val="0"/>
              <w:marRight w:val="0"/>
              <w:marTop w:val="0"/>
              <w:marBottom w:val="0"/>
              <w:divBdr>
                <w:top w:val="none" w:sz="0" w:space="0" w:color="auto"/>
                <w:left w:val="none" w:sz="0" w:space="0" w:color="auto"/>
                <w:bottom w:val="none" w:sz="0" w:space="0" w:color="auto"/>
                <w:right w:val="none" w:sz="0" w:space="0" w:color="auto"/>
              </w:divBdr>
              <w:divsChild>
                <w:div w:id="19510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Oracle Developer</vt:lpstr>
    </vt:vector>
  </TitlesOfParts>
  <Company>Hewlett-Packard</Company>
  <LinksUpToDate>false</LinksUpToDate>
  <CharactersWithSpaces>19993</CharactersWithSpaces>
  <SharedDoc>false</SharedDoc>
  <HLinks>
    <vt:vector size="6" baseType="variant">
      <vt:variant>
        <vt:i4>3801095</vt:i4>
      </vt:variant>
      <vt:variant>
        <vt:i4>0</vt:i4>
      </vt:variant>
      <vt:variant>
        <vt:i4>0</vt:i4>
      </vt:variant>
      <vt:variant>
        <vt:i4>5</vt:i4>
      </vt:variant>
      <vt:variant>
        <vt:lpwstr>mailto:sushma08@gmail.com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Oracle Developer</dc:title>
  <dc:creator>Sanath</dc:creator>
  <cp:lastModifiedBy>Narvee46</cp:lastModifiedBy>
  <cp:revision>2</cp:revision>
  <cp:lastPrinted>2024-01-19T19:22:00Z</cp:lastPrinted>
  <dcterms:created xsi:type="dcterms:W3CDTF">2024-06-04T03:48:00Z</dcterms:created>
  <dcterms:modified xsi:type="dcterms:W3CDTF">2024-06-04T03:48:00Z</dcterms:modified>
</cp:coreProperties>
</file>