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460A" w14:textId="77777777" w:rsidR="00791FBA" w:rsidRPr="00DC78FB" w:rsidRDefault="00791FBA" w:rsidP="005329AD">
      <w:pPr>
        <w:widowControl w:val="0"/>
        <w:tabs>
          <w:tab w:val="center" w:pos="5040"/>
        </w:tabs>
        <w:autoSpaceDE w:val="0"/>
        <w:autoSpaceDN w:val="0"/>
        <w:adjustRightInd w:val="0"/>
        <w:spacing w:line="276" w:lineRule="auto"/>
        <w:ind w:left="180" w:right="-90" w:hanging="360"/>
        <w:rPr>
          <w:rFonts w:asciiTheme="minorHAnsi" w:hAnsiTheme="minorHAnsi" w:cstheme="minorHAnsi"/>
          <w:b/>
          <w:bCs/>
          <w:sz w:val="22"/>
          <w:szCs w:val="22"/>
          <w:shd w:val="clear" w:color="auto" w:fill="FFFFFF"/>
        </w:rPr>
      </w:pPr>
    </w:p>
    <w:p w14:paraId="47B4A424" w14:textId="77777777" w:rsidR="00071032" w:rsidRPr="00BF016A" w:rsidRDefault="00071032" w:rsidP="00071032">
      <w:pPr>
        <w:widowControl w:val="0"/>
        <w:tabs>
          <w:tab w:val="center" w:pos="5040"/>
        </w:tabs>
        <w:autoSpaceDE w:val="0"/>
        <w:autoSpaceDN w:val="0"/>
        <w:adjustRightInd w:val="0"/>
        <w:spacing w:line="276" w:lineRule="auto"/>
        <w:ind w:left="180" w:right="-90" w:hanging="360"/>
        <w:jc w:val="center"/>
        <w:rPr>
          <w:rFonts w:asciiTheme="minorHAnsi" w:hAnsiTheme="minorHAnsi" w:cstheme="minorHAnsi"/>
          <w:b/>
          <w:bCs/>
          <w:sz w:val="32"/>
          <w:szCs w:val="32"/>
        </w:rPr>
      </w:pPr>
      <w:r w:rsidRPr="00BF016A">
        <w:rPr>
          <w:rFonts w:asciiTheme="minorHAnsi" w:hAnsiTheme="minorHAnsi" w:cstheme="minorHAnsi"/>
          <w:b/>
          <w:bCs/>
          <w:sz w:val="32"/>
          <w:szCs w:val="32"/>
        </w:rPr>
        <w:t xml:space="preserve">Sandeep kumar Epuri </w:t>
      </w:r>
    </w:p>
    <w:p w14:paraId="67559B56" w14:textId="77777777" w:rsidR="00AC4F8E" w:rsidRPr="00DC78FB" w:rsidRDefault="00AC4F8E" w:rsidP="00AC4F8E">
      <w:pPr>
        <w:widowControl w:val="0"/>
        <w:tabs>
          <w:tab w:val="center" w:pos="5040"/>
        </w:tabs>
        <w:autoSpaceDE w:val="0"/>
        <w:autoSpaceDN w:val="0"/>
        <w:adjustRightInd w:val="0"/>
        <w:spacing w:line="276" w:lineRule="auto"/>
        <w:ind w:left="180" w:right="-90" w:hanging="360"/>
        <w:jc w:val="center"/>
        <w:rPr>
          <w:rFonts w:asciiTheme="minorHAnsi" w:hAnsiTheme="minorHAnsi" w:cstheme="minorHAnsi"/>
          <w:b/>
          <w:sz w:val="22"/>
          <w:szCs w:val="22"/>
        </w:rPr>
      </w:pPr>
      <w:r w:rsidRPr="00DC78FB">
        <w:rPr>
          <w:rFonts w:asciiTheme="minorHAnsi" w:hAnsiTheme="minorHAnsi" w:cstheme="minorHAnsi"/>
          <w:b/>
          <w:sz w:val="22"/>
          <w:szCs w:val="22"/>
        </w:rPr>
        <w:t>972-413-8125</w:t>
      </w:r>
    </w:p>
    <w:p w14:paraId="2C1E30D9" w14:textId="77777777" w:rsidR="00071032" w:rsidRPr="00DC78FB" w:rsidRDefault="00000000" w:rsidP="00071032">
      <w:pPr>
        <w:widowControl w:val="0"/>
        <w:tabs>
          <w:tab w:val="center" w:pos="5040"/>
        </w:tabs>
        <w:autoSpaceDE w:val="0"/>
        <w:autoSpaceDN w:val="0"/>
        <w:adjustRightInd w:val="0"/>
        <w:spacing w:line="276" w:lineRule="auto"/>
        <w:ind w:left="180" w:right="-90" w:hanging="360"/>
        <w:jc w:val="center"/>
        <w:rPr>
          <w:rStyle w:val="Hyperlink"/>
          <w:rFonts w:asciiTheme="minorHAnsi" w:hAnsiTheme="minorHAnsi" w:cstheme="minorHAnsi"/>
          <w:b/>
          <w:color w:val="000000"/>
          <w:sz w:val="22"/>
          <w:szCs w:val="22"/>
          <w:u w:val="none"/>
        </w:rPr>
      </w:pPr>
      <w:hyperlink r:id="rId8" w:tgtFrame="_blank" w:history="1">
        <w:r w:rsidR="00071032" w:rsidRPr="00DC78FB">
          <w:rPr>
            <w:rStyle w:val="Hyperlink"/>
            <w:rFonts w:asciiTheme="minorHAnsi" w:hAnsiTheme="minorHAnsi" w:cstheme="minorHAnsi"/>
            <w:b/>
            <w:color w:val="000000"/>
            <w:sz w:val="22"/>
            <w:szCs w:val="22"/>
            <w:u w:val="none"/>
          </w:rPr>
          <w:t>sandeepskylamp@gmail.com</w:t>
        </w:r>
      </w:hyperlink>
    </w:p>
    <w:p w14:paraId="3F94A764" w14:textId="69469EF8" w:rsidR="00DC78FB" w:rsidRPr="00DC78FB" w:rsidRDefault="00DC78FB" w:rsidP="00071032">
      <w:pPr>
        <w:widowControl w:val="0"/>
        <w:tabs>
          <w:tab w:val="center" w:pos="5040"/>
        </w:tabs>
        <w:autoSpaceDE w:val="0"/>
        <w:autoSpaceDN w:val="0"/>
        <w:adjustRightInd w:val="0"/>
        <w:spacing w:line="276" w:lineRule="auto"/>
        <w:ind w:left="180" w:right="-90" w:hanging="360"/>
        <w:jc w:val="center"/>
        <w:rPr>
          <w:rFonts w:asciiTheme="minorHAnsi" w:hAnsiTheme="minorHAnsi" w:cstheme="minorHAnsi"/>
          <w:b/>
          <w:color w:val="000000"/>
          <w:sz w:val="22"/>
          <w:szCs w:val="22"/>
        </w:rPr>
      </w:pPr>
      <w:hyperlink r:id="rId9" w:history="1">
        <w:r w:rsidRPr="00DC78FB">
          <w:rPr>
            <w:rStyle w:val="Hyperlink"/>
            <w:rFonts w:asciiTheme="minorHAnsi" w:hAnsiTheme="minorHAnsi" w:cstheme="minorHAnsi"/>
            <w:b/>
            <w:sz w:val="22"/>
            <w:szCs w:val="22"/>
          </w:rPr>
          <w:t>https://www.linkedin.com/in/sandeep-k-18221a172/</w:t>
        </w:r>
      </w:hyperlink>
    </w:p>
    <w:p w14:paraId="64307364" w14:textId="77777777" w:rsidR="00DC78FB" w:rsidRPr="00DC78FB" w:rsidRDefault="00DC78FB" w:rsidP="00071032">
      <w:pPr>
        <w:widowControl w:val="0"/>
        <w:tabs>
          <w:tab w:val="center" w:pos="5040"/>
        </w:tabs>
        <w:autoSpaceDE w:val="0"/>
        <w:autoSpaceDN w:val="0"/>
        <w:adjustRightInd w:val="0"/>
        <w:spacing w:line="276" w:lineRule="auto"/>
        <w:ind w:left="180" w:right="-90" w:hanging="360"/>
        <w:jc w:val="center"/>
        <w:rPr>
          <w:rFonts w:asciiTheme="minorHAnsi" w:hAnsiTheme="minorHAnsi" w:cstheme="minorHAnsi"/>
          <w:b/>
          <w:color w:val="000000"/>
          <w:sz w:val="22"/>
          <w:szCs w:val="22"/>
        </w:rPr>
      </w:pPr>
    </w:p>
    <w:p w14:paraId="6E0BCEE8" w14:textId="77777777" w:rsidR="00DC78FB" w:rsidRPr="00DC78FB" w:rsidRDefault="00DC78FB" w:rsidP="00DC78FB">
      <w:pPr>
        <w:pStyle w:val="NoSpacing"/>
        <w:rPr>
          <w:rFonts w:cstheme="minorHAnsi"/>
          <w:b/>
          <w:bCs/>
          <w:sz w:val="22"/>
          <w:szCs w:val="22"/>
        </w:rPr>
      </w:pPr>
      <w:r w:rsidRPr="00DC78FB">
        <w:rPr>
          <w:rFonts w:cstheme="minorHAnsi"/>
          <w:b/>
          <w:bCs/>
          <w:sz w:val="22"/>
          <w:szCs w:val="22"/>
        </w:rPr>
        <w:t>Professional Summary:</w:t>
      </w:r>
      <w:r w:rsidR="009011C2" w:rsidRPr="00DC78FB">
        <w:rPr>
          <w:rFonts w:cstheme="minorHAnsi"/>
          <w:b/>
          <w:bCs/>
          <w:sz w:val="22"/>
          <w:szCs w:val="22"/>
        </w:rPr>
        <w:tab/>
      </w:r>
    </w:p>
    <w:p w14:paraId="3849BAEC" w14:textId="31F062D2" w:rsidR="00205DB5" w:rsidRPr="00DC78FB" w:rsidRDefault="009011C2" w:rsidP="00DC78FB">
      <w:pPr>
        <w:pStyle w:val="NoSpacing"/>
        <w:rPr>
          <w:rFonts w:cstheme="minorHAnsi"/>
          <w:b/>
          <w:bCs/>
          <w:sz w:val="22"/>
          <w:szCs w:val="22"/>
        </w:rPr>
      </w:pPr>
      <w:r w:rsidRPr="00DC78FB">
        <w:rPr>
          <w:rFonts w:cstheme="minorHAnsi"/>
          <w:b/>
          <w:bCs/>
          <w:sz w:val="22"/>
          <w:szCs w:val="22"/>
        </w:rPr>
        <w:tab/>
      </w:r>
      <w:r w:rsidRPr="00DC78FB">
        <w:rPr>
          <w:rFonts w:cstheme="minorHAnsi"/>
          <w:b/>
          <w:bCs/>
          <w:sz w:val="22"/>
          <w:szCs w:val="22"/>
        </w:rPr>
        <w:tab/>
      </w:r>
      <w:r w:rsidRPr="00DC78FB">
        <w:rPr>
          <w:rFonts w:cstheme="minorHAnsi"/>
          <w:b/>
          <w:bCs/>
          <w:sz w:val="22"/>
          <w:szCs w:val="22"/>
        </w:rPr>
        <w:tab/>
      </w:r>
      <w:r w:rsidRPr="00DC78FB">
        <w:rPr>
          <w:rFonts w:cstheme="minorHAnsi"/>
          <w:b/>
          <w:bCs/>
          <w:sz w:val="22"/>
          <w:szCs w:val="22"/>
        </w:rPr>
        <w:tab/>
      </w:r>
      <w:r w:rsidRPr="00DC78FB">
        <w:rPr>
          <w:rFonts w:cstheme="minorHAnsi"/>
          <w:b/>
          <w:bCs/>
          <w:sz w:val="22"/>
          <w:szCs w:val="22"/>
        </w:rPr>
        <w:tab/>
      </w:r>
      <w:r w:rsidRPr="00DC78FB">
        <w:rPr>
          <w:rFonts w:cstheme="minorHAnsi"/>
          <w:b/>
          <w:bCs/>
          <w:sz w:val="22"/>
          <w:szCs w:val="22"/>
        </w:rPr>
        <w:tab/>
      </w:r>
      <w:r w:rsidRPr="00DC78FB">
        <w:rPr>
          <w:rFonts w:cstheme="minorHAnsi"/>
          <w:b/>
          <w:bCs/>
          <w:sz w:val="22"/>
          <w:szCs w:val="22"/>
        </w:rPr>
        <w:tab/>
      </w:r>
      <w:r w:rsidRPr="00DC78FB">
        <w:rPr>
          <w:rFonts w:cstheme="minorHAnsi"/>
          <w:b/>
          <w:bCs/>
          <w:sz w:val="22"/>
          <w:szCs w:val="22"/>
        </w:rPr>
        <w:tab/>
      </w:r>
    </w:p>
    <w:p w14:paraId="7F94C393" w14:textId="6E1B6527" w:rsidR="00624D41" w:rsidRPr="00DC78FB" w:rsidRDefault="00542ED5" w:rsidP="00DC78FB">
      <w:pPr>
        <w:pStyle w:val="NoSpacing"/>
        <w:numPr>
          <w:ilvl w:val="0"/>
          <w:numId w:val="37"/>
        </w:numPr>
        <w:rPr>
          <w:rFonts w:cstheme="minorHAnsi"/>
          <w:sz w:val="22"/>
          <w:szCs w:val="22"/>
        </w:rPr>
      </w:pPr>
      <w:r w:rsidRPr="00DC78FB">
        <w:rPr>
          <w:rFonts w:cstheme="minorHAnsi"/>
          <w:sz w:val="22"/>
          <w:szCs w:val="22"/>
        </w:rPr>
        <w:t>Over</w:t>
      </w:r>
      <w:r w:rsidR="00B3087D" w:rsidRPr="00DC78FB">
        <w:rPr>
          <w:rFonts w:cstheme="minorHAnsi"/>
          <w:sz w:val="22"/>
          <w:szCs w:val="22"/>
        </w:rPr>
        <w:t xml:space="preserve"> 10</w:t>
      </w:r>
      <w:r w:rsidR="00624D41" w:rsidRPr="00DC78FB">
        <w:rPr>
          <w:rFonts w:cstheme="minorHAnsi"/>
          <w:sz w:val="22"/>
          <w:szCs w:val="22"/>
        </w:rPr>
        <w:t xml:space="preserve"> years of experience as a Web/Application Developer with a deep understanding of technology trends with expertise in the core of complex technologies. Solid experience in analysis, design, and development, testing, implementation and maintenance of various web applications using Python and Django</w:t>
      </w:r>
    </w:p>
    <w:p w14:paraId="091FE86D"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 xml:space="preserve">Experience in application development using </w:t>
      </w:r>
      <w:r w:rsidR="009A75F5" w:rsidRPr="00DC78FB">
        <w:rPr>
          <w:rFonts w:cstheme="minorHAnsi"/>
          <w:sz w:val="22"/>
          <w:szCs w:val="22"/>
        </w:rPr>
        <w:t>Python</w:t>
      </w:r>
      <w:r w:rsidRPr="00DC78FB">
        <w:rPr>
          <w:rFonts w:cstheme="minorHAnsi"/>
          <w:sz w:val="22"/>
          <w:szCs w:val="22"/>
        </w:rPr>
        <w:t>, Django, HTML5, CSS, JavaScript, jQuery, Oracle, MySQL, PostgreSQL and SQLite.</w:t>
      </w:r>
    </w:p>
    <w:p w14:paraId="28244131"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Experienced in working with various Python IDE's using PyCharm, Spyder, PyStudio, and PyDev.</w:t>
      </w:r>
    </w:p>
    <w:p w14:paraId="11E5B2FF"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Hands on Experience with the implementation of Python libraries NumPy, SciPy, PyTables, SQL Alchemy, Mat</w:t>
      </w:r>
      <w:r w:rsidR="00FB4AB8" w:rsidRPr="00DC78FB">
        <w:rPr>
          <w:rFonts w:cstheme="minorHAnsi"/>
          <w:sz w:val="22"/>
          <w:szCs w:val="22"/>
        </w:rPr>
        <w:t>p</w:t>
      </w:r>
      <w:r w:rsidRPr="00DC78FB">
        <w:rPr>
          <w:rFonts w:cstheme="minorHAnsi"/>
          <w:sz w:val="22"/>
          <w:szCs w:val="22"/>
        </w:rPr>
        <w:t>lot</w:t>
      </w:r>
      <w:r w:rsidR="00FB4AB8" w:rsidRPr="00DC78FB">
        <w:rPr>
          <w:rFonts w:cstheme="minorHAnsi"/>
          <w:sz w:val="22"/>
          <w:szCs w:val="22"/>
        </w:rPr>
        <w:t>l</w:t>
      </w:r>
      <w:r w:rsidRPr="00DC78FB">
        <w:rPr>
          <w:rFonts w:cstheme="minorHAnsi"/>
          <w:sz w:val="22"/>
          <w:szCs w:val="22"/>
        </w:rPr>
        <w:t>ib, Pandas, Beautiful Soup and urllib in various tasks. </w:t>
      </w:r>
    </w:p>
    <w:p w14:paraId="34108AF9" w14:textId="5BCD6670"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 xml:space="preserve">Strong knowledge of </w:t>
      </w:r>
      <w:r w:rsidR="00AC4F8E" w:rsidRPr="00DC78FB">
        <w:rPr>
          <w:rFonts w:cstheme="minorHAnsi"/>
          <w:sz w:val="22"/>
          <w:szCs w:val="22"/>
        </w:rPr>
        <w:t>Object-Oriented</w:t>
      </w:r>
      <w:r w:rsidRPr="00DC78FB">
        <w:rPr>
          <w:rFonts w:cstheme="minorHAnsi"/>
          <w:sz w:val="22"/>
          <w:szCs w:val="22"/>
        </w:rPr>
        <w:t xml:space="preserve"> Design and Programming concepts and Experience in Object Oriented Programming (OOP) concepts using Python, C++</w:t>
      </w:r>
      <w:r w:rsidR="00E72B55" w:rsidRPr="00DC78FB">
        <w:rPr>
          <w:rFonts w:cstheme="minorHAnsi"/>
          <w:sz w:val="22"/>
          <w:szCs w:val="22"/>
        </w:rPr>
        <w:t>, Java</w:t>
      </w:r>
      <w:r w:rsidRPr="00DC78FB">
        <w:rPr>
          <w:rFonts w:cstheme="minorHAnsi"/>
          <w:sz w:val="22"/>
          <w:szCs w:val="22"/>
        </w:rPr>
        <w:t>. </w:t>
      </w:r>
    </w:p>
    <w:p w14:paraId="79B03DFB"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Hands on experience in Agile Methodologies, Scrum stories and sprints experience in a Python based environment. </w:t>
      </w:r>
    </w:p>
    <w:p w14:paraId="7946C9FB" w14:textId="0580C7C6" w:rsidR="00FB4AB8" w:rsidRPr="00DC78FB" w:rsidRDefault="00FB4AB8" w:rsidP="00DC78FB">
      <w:pPr>
        <w:pStyle w:val="NoSpacing"/>
        <w:numPr>
          <w:ilvl w:val="0"/>
          <w:numId w:val="37"/>
        </w:numPr>
        <w:rPr>
          <w:rFonts w:cstheme="minorHAnsi"/>
          <w:sz w:val="22"/>
          <w:szCs w:val="22"/>
        </w:rPr>
      </w:pPr>
      <w:r w:rsidRPr="00DC78FB">
        <w:rPr>
          <w:rFonts w:cstheme="minorHAnsi"/>
          <w:sz w:val="22"/>
          <w:szCs w:val="22"/>
        </w:rPr>
        <w:t>Working knowledge on Kubernetes to deploy scale, load balance, and manage Docker containers with</w:t>
      </w:r>
      <w:r w:rsidR="00586A8A" w:rsidRPr="00DC78FB">
        <w:rPr>
          <w:rFonts w:cstheme="minorHAnsi"/>
          <w:sz w:val="22"/>
          <w:szCs w:val="22"/>
        </w:rPr>
        <w:t xml:space="preserve"> </w:t>
      </w:r>
      <w:r w:rsidRPr="00DC78FB">
        <w:rPr>
          <w:rFonts w:cstheme="minorHAnsi"/>
          <w:sz w:val="22"/>
          <w:szCs w:val="22"/>
        </w:rPr>
        <w:t>multiple namespace versions.</w:t>
      </w:r>
    </w:p>
    <w:p w14:paraId="2BBF8F81"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Experience in developing Web Services with Python programming language.</w:t>
      </w:r>
    </w:p>
    <w:p w14:paraId="6EF1224D"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Experience in using Design Patterns such as MVC, Singleton and frameworks such as DJANGO.</w:t>
      </w:r>
    </w:p>
    <w:p w14:paraId="33BDC707" w14:textId="3551B167" w:rsidR="00624D41" w:rsidRPr="00DC78FB" w:rsidRDefault="00FB4AB8" w:rsidP="00DC78FB">
      <w:pPr>
        <w:pStyle w:val="NoSpacing"/>
        <w:numPr>
          <w:ilvl w:val="0"/>
          <w:numId w:val="37"/>
        </w:numPr>
        <w:rPr>
          <w:rFonts w:cstheme="minorHAnsi"/>
          <w:sz w:val="22"/>
          <w:szCs w:val="22"/>
        </w:rPr>
      </w:pPr>
      <w:r w:rsidRPr="00DC78FB">
        <w:rPr>
          <w:rFonts w:cstheme="minorHAnsi"/>
          <w:sz w:val="22"/>
          <w:szCs w:val="22"/>
        </w:rPr>
        <w:t>Working experience on JSON based REST Web services and Amazon Web Services (AWS) Such as EC2,</w:t>
      </w:r>
      <w:r w:rsidR="00586A8A" w:rsidRPr="00DC78FB">
        <w:rPr>
          <w:rFonts w:cstheme="minorHAnsi"/>
          <w:sz w:val="22"/>
          <w:szCs w:val="22"/>
        </w:rPr>
        <w:t xml:space="preserve"> </w:t>
      </w:r>
      <w:r w:rsidRPr="00DC78FB">
        <w:rPr>
          <w:rFonts w:cstheme="minorHAnsi"/>
          <w:sz w:val="22"/>
          <w:szCs w:val="22"/>
        </w:rPr>
        <w:t>Lambda, ELB,</w:t>
      </w:r>
      <w:r w:rsidR="00586A8A" w:rsidRPr="00DC78FB">
        <w:rPr>
          <w:rFonts w:cstheme="minorHAnsi"/>
          <w:sz w:val="22"/>
          <w:szCs w:val="22"/>
        </w:rPr>
        <w:t xml:space="preserve"> </w:t>
      </w:r>
      <w:r w:rsidR="00AC4F8E" w:rsidRPr="00DC78FB">
        <w:rPr>
          <w:rFonts w:cstheme="minorHAnsi"/>
          <w:sz w:val="22"/>
          <w:szCs w:val="22"/>
        </w:rPr>
        <w:t>SQS (</w:t>
      </w:r>
      <w:r w:rsidRPr="00DC78FB">
        <w:rPr>
          <w:rFonts w:cstheme="minorHAnsi"/>
          <w:sz w:val="22"/>
          <w:szCs w:val="22"/>
        </w:rPr>
        <w:t>Queuing Services), VPC and cloud watch.</w:t>
      </w:r>
    </w:p>
    <w:p w14:paraId="1289367B"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Experience in Shell Scripting, SQL Server, Unix and Linux. </w:t>
      </w:r>
    </w:p>
    <w:p w14:paraId="34FBC57B"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Developed consumer-based features and applications using Python, Django, HTML, Behavior Driven Development (BDD) and pair-based programming. </w:t>
      </w:r>
    </w:p>
    <w:p w14:paraId="39D3CD63"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Good knowledge of Apache server, Apache Server Tomcat, and Web logic. </w:t>
      </w:r>
    </w:p>
    <w:p w14:paraId="0D7B104E"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Experience in writing test plans, test cases, test specifications and test coverage.</w:t>
      </w:r>
    </w:p>
    <w:p w14:paraId="452D42CC" w14:textId="77777777" w:rsidR="00441FAF" w:rsidRPr="00DC78FB" w:rsidRDefault="00624D41" w:rsidP="00DC78FB">
      <w:pPr>
        <w:pStyle w:val="NoSpacing"/>
        <w:numPr>
          <w:ilvl w:val="0"/>
          <w:numId w:val="37"/>
        </w:numPr>
        <w:rPr>
          <w:rFonts w:cstheme="minorHAnsi"/>
          <w:sz w:val="22"/>
          <w:szCs w:val="22"/>
        </w:rPr>
      </w:pPr>
      <w:r w:rsidRPr="00DC78FB">
        <w:rPr>
          <w:rFonts w:cstheme="minorHAnsi"/>
          <w:sz w:val="22"/>
          <w:szCs w:val="22"/>
        </w:rPr>
        <w:t>Experience in writing Sub Queries, Stored Procedures, Triggers, Cursors, and Functions on MySQL, PostgreSQL, Oracle and MongoDB</w:t>
      </w:r>
    </w:p>
    <w:p w14:paraId="74686A5E"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 xml:space="preserve">Experienced in working with different operating systems like Windows, Ubuntu, Linux and </w:t>
      </w:r>
      <w:r w:rsidR="00B11BCA" w:rsidRPr="00DC78FB">
        <w:rPr>
          <w:rFonts w:cstheme="minorHAnsi"/>
          <w:sz w:val="22"/>
          <w:szCs w:val="22"/>
        </w:rPr>
        <w:t>OS</w:t>
      </w:r>
      <w:r w:rsidRPr="00DC78FB">
        <w:rPr>
          <w:rFonts w:cstheme="minorHAnsi"/>
          <w:sz w:val="22"/>
          <w:szCs w:val="22"/>
        </w:rPr>
        <w:t>.</w:t>
      </w:r>
    </w:p>
    <w:p w14:paraId="64C58551"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Experience in implementing PEP8 coding standards.</w:t>
      </w:r>
    </w:p>
    <w:p w14:paraId="0898674B"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Experienced in installing, configuring, modifying, testing and deploying applications with Apache.</w:t>
      </w:r>
    </w:p>
    <w:p w14:paraId="59BF6D2E"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Experience in developing big data applications using Hadoop framework and its eco systems like MapReduce. </w:t>
      </w:r>
    </w:p>
    <w:p w14:paraId="1FCC5BC0" w14:textId="77777777" w:rsidR="009C1D5B" w:rsidRPr="00DC78FB" w:rsidRDefault="009C1D5B" w:rsidP="00DC78FB">
      <w:pPr>
        <w:pStyle w:val="NoSpacing"/>
        <w:numPr>
          <w:ilvl w:val="0"/>
          <w:numId w:val="37"/>
        </w:numPr>
        <w:rPr>
          <w:rFonts w:cstheme="minorHAnsi"/>
          <w:sz w:val="22"/>
          <w:szCs w:val="22"/>
        </w:rPr>
      </w:pPr>
      <w:r w:rsidRPr="00DC78FB">
        <w:rPr>
          <w:rFonts w:cstheme="minorHAnsi"/>
          <w:sz w:val="22"/>
          <w:szCs w:val="22"/>
        </w:rPr>
        <w:t>Experience with automation/configuration management using tools like Ansible, Puppet and Chef.</w:t>
      </w:r>
    </w:p>
    <w:p w14:paraId="7DE886A6"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Designed and implemented Hive and Pig UDF's using Python for evaluation, filtering and storing of data.</w:t>
      </w:r>
    </w:p>
    <w:p w14:paraId="5C828D75"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Developed the required XML Schema documents and implemented the framework for parsing XML documents.</w:t>
      </w:r>
    </w:p>
    <w:p w14:paraId="1779A4C9" w14:textId="77777777" w:rsidR="00624D41" w:rsidRPr="00DC78FB" w:rsidRDefault="00624D41" w:rsidP="00DC78FB">
      <w:pPr>
        <w:pStyle w:val="NoSpacing"/>
        <w:numPr>
          <w:ilvl w:val="0"/>
          <w:numId w:val="37"/>
        </w:numPr>
        <w:rPr>
          <w:rFonts w:cstheme="minorHAnsi"/>
          <w:sz w:val="22"/>
          <w:szCs w:val="22"/>
        </w:rPr>
      </w:pPr>
      <w:r w:rsidRPr="00DC78FB">
        <w:rPr>
          <w:rFonts w:cstheme="minorHAnsi"/>
          <w:sz w:val="22"/>
          <w:szCs w:val="22"/>
        </w:rPr>
        <w:t>Developed and designed e-mail marketing campaigns using HTML, JavaScript and CSS.</w:t>
      </w:r>
    </w:p>
    <w:p w14:paraId="30B38059" w14:textId="77777777" w:rsidR="00A16AE1" w:rsidRPr="00DC78FB" w:rsidRDefault="00624D41" w:rsidP="00DC78FB">
      <w:pPr>
        <w:pStyle w:val="NoSpacing"/>
        <w:numPr>
          <w:ilvl w:val="0"/>
          <w:numId w:val="37"/>
        </w:numPr>
        <w:rPr>
          <w:rFonts w:cstheme="minorHAnsi"/>
          <w:sz w:val="22"/>
          <w:szCs w:val="22"/>
        </w:rPr>
      </w:pPr>
      <w:r w:rsidRPr="00DC78FB">
        <w:rPr>
          <w:rFonts w:cstheme="minorHAnsi"/>
          <w:sz w:val="22"/>
          <w:szCs w:val="22"/>
        </w:rPr>
        <w:t>Excellent interpersonal and communication skills, efficient time management and organization skills, ability to handle multiple tasks and work well in a team environment.</w:t>
      </w:r>
    </w:p>
    <w:p w14:paraId="0A661B16" w14:textId="77777777" w:rsidR="009011C2" w:rsidRPr="00DC78FB" w:rsidRDefault="009011C2" w:rsidP="005329AD">
      <w:pPr>
        <w:spacing w:line="276" w:lineRule="auto"/>
        <w:ind w:left="180" w:right="-360" w:hanging="360"/>
        <w:jc w:val="both"/>
        <w:rPr>
          <w:rFonts w:asciiTheme="minorHAnsi" w:hAnsiTheme="minorHAnsi" w:cstheme="minorHAnsi"/>
          <w:sz w:val="22"/>
          <w:szCs w:val="22"/>
        </w:rPr>
      </w:pPr>
    </w:p>
    <w:p w14:paraId="0A29D06B" w14:textId="38DA97AA" w:rsidR="009011C2" w:rsidRPr="00DC78FB" w:rsidRDefault="00DC78FB" w:rsidP="00DC78FB">
      <w:pPr>
        <w:pStyle w:val="NoSpacing"/>
        <w:rPr>
          <w:b/>
          <w:bCs/>
          <w:i/>
          <w:sz w:val="22"/>
          <w:szCs w:val="22"/>
        </w:rPr>
      </w:pPr>
      <w:r w:rsidRPr="00DC78FB">
        <w:rPr>
          <w:b/>
          <w:bCs/>
          <w:sz w:val="22"/>
          <w:szCs w:val="22"/>
        </w:rPr>
        <w:t>Tools And Technologies:</w:t>
      </w:r>
    </w:p>
    <w:p w14:paraId="6C2CEF0E" w14:textId="77777777" w:rsidR="003A7835" w:rsidRPr="00DC78FB" w:rsidRDefault="003A7835" w:rsidP="003A7835">
      <w:pPr>
        <w:rPr>
          <w:rFonts w:asciiTheme="minorHAnsi" w:hAnsiTheme="minorHAnsi" w:cstheme="minorHAnsi"/>
          <w:sz w:val="22"/>
          <w:szCs w:val="22"/>
        </w:rPr>
      </w:pPr>
    </w:p>
    <w:p w14:paraId="23B6569E" w14:textId="65DEE777" w:rsidR="003A7835" w:rsidRPr="00DC78FB" w:rsidRDefault="003A7835" w:rsidP="00DC78FB">
      <w:pPr>
        <w:pStyle w:val="ListParagraph"/>
        <w:numPr>
          <w:ilvl w:val="0"/>
          <w:numId w:val="38"/>
        </w:numPr>
        <w:rPr>
          <w:rFonts w:cstheme="minorHAnsi"/>
        </w:rPr>
      </w:pPr>
      <w:r w:rsidRPr="00DC78FB">
        <w:rPr>
          <w:rFonts w:cstheme="minorHAnsi"/>
          <w:b/>
        </w:rPr>
        <w:t>Coding Languages and technologies:</w:t>
      </w:r>
      <w:r w:rsidRPr="00DC78FB">
        <w:rPr>
          <w:rFonts w:cstheme="minorHAnsi"/>
        </w:rPr>
        <w:t xml:space="preserve"> Python, Jquery, AngularJS, JavaScript, Numpy, Pandas, HTML5, CSS3, Elastic Search, AWS ELK, Aws lambda, Docker, Aws ECS, </w:t>
      </w:r>
      <w:r w:rsidR="00ED4AE3" w:rsidRPr="00DC78FB">
        <w:rPr>
          <w:rFonts w:cstheme="minorHAnsi"/>
        </w:rPr>
        <w:t>Kubernetes.</w:t>
      </w:r>
    </w:p>
    <w:p w14:paraId="2525ADB6" w14:textId="3362B6FE" w:rsidR="003A7835" w:rsidRPr="00DC78FB" w:rsidRDefault="003A7835" w:rsidP="00DC78FB">
      <w:pPr>
        <w:pStyle w:val="ListParagraph"/>
        <w:numPr>
          <w:ilvl w:val="0"/>
          <w:numId w:val="38"/>
        </w:numPr>
        <w:rPr>
          <w:rFonts w:cstheme="minorHAnsi"/>
        </w:rPr>
      </w:pPr>
      <w:r w:rsidRPr="00DC78FB">
        <w:rPr>
          <w:rFonts w:cstheme="minorHAnsi"/>
          <w:b/>
        </w:rPr>
        <w:t>Framework Expertise:</w:t>
      </w:r>
      <w:r w:rsidRPr="00DC78FB">
        <w:rPr>
          <w:rFonts w:cstheme="minorHAnsi"/>
        </w:rPr>
        <w:t xml:space="preserve"> Flask, Django, </w:t>
      </w:r>
      <w:r w:rsidR="000B0A2F" w:rsidRPr="00DC78FB">
        <w:rPr>
          <w:rFonts w:cstheme="minorHAnsi"/>
        </w:rPr>
        <w:t>Fast API</w:t>
      </w:r>
      <w:r w:rsidR="00CD01D3" w:rsidRPr="00DC78FB">
        <w:rPr>
          <w:rFonts w:cstheme="minorHAnsi"/>
        </w:rPr>
        <w:t xml:space="preserve"> etc.</w:t>
      </w:r>
    </w:p>
    <w:p w14:paraId="3185EF71" w14:textId="48830836" w:rsidR="003A7835" w:rsidRPr="00DC78FB" w:rsidRDefault="003A7835" w:rsidP="00DC78FB">
      <w:pPr>
        <w:pStyle w:val="ListParagraph"/>
        <w:numPr>
          <w:ilvl w:val="0"/>
          <w:numId w:val="38"/>
        </w:numPr>
        <w:rPr>
          <w:rFonts w:cstheme="minorHAnsi"/>
        </w:rPr>
      </w:pPr>
      <w:r w:rsidRPr="00DC78FB">
        <w:rPr>
          <w:rFonts w:cstheme="minorHAnsi"/>
          <w:b/>
        </w:rPr>
        <w:lastRenderedPageBreak/>
        <w:t>Additional Core Skills and Knowledge:</w:t>
      </w:r>
      <w:r w:rsidRPr="00DC78FB">
        <w:rPr>
          <w:rFonts w:cstheme="minorHAnsi"/>
        </w:rPr>
        <w:t xml:space="preserve"> Rest APIs (micro services), Data Structures, Algorithms, OOPS, </w:t>
      </w:r>
      <w:proofErr w:type="spellStart"/>
      <w:r w:rsidRPr="00DC78FB">
        <w:rPr>
          <w:rFonts w:cstheme="minorHAnsi"/>
        </w:rPr>
        <w:t>GraphQL</w:t>
      </w:r>
      <w:proofErr w:type="spellEnd"/>
      <w:r w:rsidRPr="00DC78FB">
        <w:rPr>
          <w:rFonts w:cstheme="minorHAnsi"/>
        </w:rPr>
        <w:t xml:space="preserve"> API, AI and ML tools, Design Architecture, DS Formats (JSON and XML), Data Warehousing, Caching, Data Pipelines, Data Mapping, ETL Pipeline, OOPS Concepts, Microservices, Unit Testing</w:t>
      </w:r>
    </w:p>
    <w:p w14:paraId="7A3F9119" w14:textId="53E95E10" w:rsidR="003A7835" w:rsidRPr="00DC78FB" w:rsidRDefault="003A7835" w:rsidP="00DC78FB">
      <w:pPr>
        <w:pStyle w:val="ListParagraph"/>
        <w:numPr>
          <w:ilvl w:val="0"/>
          <w:numId w:val="38"/>
        </w:numPr>
        <w:rPr>
          <w:rFonts w:cstheme="minorHAnsi"/>
        </w:rPr>
      </w:pPr>
      <w:r w:rsidRPr="00DC78FB">
        <w:rPr>
          <w:rFonts w:cstheme="minorHAnsi"/>
          <w:b/>
        </w:rPr>
        <w:t>Database Skills:</w:t>
      </w:r>
      <w:r w:rsidRPr="00DC78FB">
        <w:rPr>
          <w:rFonts w:cstheme="minorHAnsi"/>
        </w:rPr>
        <w:t xml:space="preserve"> NoSQL- MongoDB, My SQL, MSSQL, Oracle, and PostgreSQL, AWS </w:t>
      </w:r>
      <w:proofErr w:type="spellStart"/>
      <w:r w:rsidRPr="00DC78FB">
        <w:rPr>
          <w:rFonts w:cstheme="minorHAnsi"/>
        </w:rPr>
        <w:t>DynomoDB</w:t>
      </w:r>
      <w:proofErr w:type="spellEnd"/>
      <w:r w:rsidRPr="00DC78FB">
        <w:rPr>
          <w:rFonts w:cstheme="minorHAnsi"/>
        </w:rPr>
        <w:t xml:space="preserve"> (Strong Exposure in Architecture, Design, Storing, Enhancing).</w:t>
      </w:r>
    </w:p>
    <w:p w14:paraId="73AE5E1F" w14:textId="3ACA7490" w:rsidR="003A7835" w:rsidRPr="00DC78FB" w:rsidRDefault="003A7835" w:rsidP="00DC78FB">
      <w:pPr>
        <w:pStyle w:val="ListParagraph"/>
        <w:numPr>
          <w:ilvl w:val="0"/>
          <w:numId w:val="38"/>
        </w:numPr>
        <w:rPr>
          <w:rFonts w:cstheme="minorHAnsi"/>
        </w:rPr>
      </w:pPr>
      <w:r w:rsidRPr="00DC78FB">
        <w:rPr>
          <w:rFonts w:cstheme="minorHAnsi"/>
          <w:b/>
        </w:rPr>
        <w:t xml:space="preserve">Cloud Server/ DevOps: </w:t>
      </w:r>
      <w:r w:rsidRPr="00DC78FB">
        <w:rPr>
          <w:rFonts w:cstheme="minorHAnsi"/>
        </w:rPr>
        <w:t xml:space="preserve">Amazon Web Service Basics (AWS), AWS EC2, AWS S3 Load balancers, DNS, Message Queue (Kafka), </w:t>
      </w:r>
      <w:r w:rsidR="005256AA" w:rsidRPr="00DC78FB">
        <w:rPr>
          <w:rFonts w:cstheme="minorHAnsi"/>
        </w:rPr>
        <w:t>Azure cloud</w:t>
      </w:r>
      <w:r w:rsidRPr="00DC78FB">
        <w:rPr>
          <w:rFonts w:cstheme="minorHAnsi"/>
        </w:rPr>
        <w:t xml:space="preserve">, </w:t>
      </w:r>
      <w:r w:rsidR="005256AA" w:rsidRPr="00DC78FB">
        <w:rPr>
          <w:rFonts w:cstheme="minorHAnsi"/>
        </w:rPr>
        <w:t>HDFS</w:t>
      </w:r>
      <w:r w:rsidRPr="00DC78FB">
        <w:rPr>
          <w:rFonts w:cstheme="minorHAnsi"/>
        </w:rPr>
        <w:t>, Linux and Windows Servers, Elastic Search.</w:t>
      </w:r>
    </w:p>
    <w:p w14:paraId="035DB6CA" w14:textId="00EC2272" w:rsidR="003A7835" w:rsidRPr="00DC78FB" w:rsidRDefault="003A7835" w:rsidP="00DC78FB">
      <w:pPr>
        <w:pStyle w:val="ListParagraph"/>
        <w:numPr>
          <w:ilvl w:val="0"/>
          <w:numId w:val="38"/>
        </w:numPr>
        <w:rPr>
          <w:rFonts w:cstheme="minorHAnsi"/>
        </w:rPr>
      </w:pPr>
      <w:r w:rsidRPr="00DC78FB">
        <w:rPr>
          <w:rFonts w:cstheme="minorHAnsi"/>
          <w:b/>
        </w:rPr>
        <w:t>Workflow Skills, Tools, Platforms and Others:</w:t>
      </w:r>
      <w:r w:rsidRPr="00DC78FB">
        <w:rPr>
          <w:rFonts w:cstheme="minorHAnsi"/>
        </w:rPr>
        <w:t xml:space="preserve"> GitLab, Bit Bucket, CI/CD, Git</w:t>
      </w:r>
      <w:r w:rsidR="00096DC1" w:rsidRPr="00DC78FB">
        <w:rPr>
          <w:rFonts w:cstheme="minorHAnsi"/>
        </w:rPr>
        <w:t>-</w:t>
      </w:r>
      <w:r w:rsidRPr="00DC78FB">
        <w:rPr>
          <w:rFonts w:cstheme="minorHAnsi"/>
        </w:rPr>
        <w:t>hub, Postman, SDLC</w:t>
      </w:r>
      <w:r w:rsidR="00FE7773" w:rsidRPr="00DC78FB">
        <w:rPr>
          <w:rFonts w:cstheme="minorHAnsi"/>
        </w:rPr>
        <w:t xml:space="preserve">, </w:t>
      </w:r>
      <w:r w:rsidRPr="00DC78FB">
        <w:rPr>
          <w:rFonts w:cstheme="minorHAnsi"/>
        </w:rPr>
        <w:t>Agile Methodology, MS Office, Excel.</w:t>
      </w:r>
    </w:p>
    <w:p w14:paraId="7691DE5A" w14:textId="3F1FF83D" w:rsidR="003A7835" w:rsidRPr="00DC78FB" w:rsidRDefault="003A7835" w:rsidP="00DC78FB">
      <w:pPr>
        <w:pStyle w:val="ListParagraph"/>
        <w:numPr>
          <w:ilvl w:val="0"/>
          <w:numId w:val="38"/>
        </w:numPr>
        <w:rPr>
          <w:rFonts w:cstheme="minorHAnsi"/>
        </w:rPr>
      </w:pPr>
      <w:r w:rsidRPr="00DC78FB">
        <w:rPr>
          <w:rFonts w:cstheme="minorHAnsi"/>
          <w:b/>
        </w:rPr>
        <w:t>Editors:</w:t>
      </w:r>
      <w:r w:rsidRPr="00DC78FB">
        <w:rPr>
          <w:rFonts w:cstheme="minorHAnsi"/>
        </w:rPr>
        <w:t xml:space="preserve"> PyCharm, Sublime Text, </w:t>
      </w:r>
      <w:proofErr w:type="spellStart"/>
      <w:r w:rsidRPr="00DC78FB">
        <w:rPr>
          <w:rFonts w:cstheme="minorHAnsi"/>
        </w:rPr>
        <w:t>Jupyter</w:t>
      </w:r>
      <w:proofErr w:type="spellEnd"/>
      <w:r w:rsidRPr="00DC78FB">
        <w:rPr>
          <w:rFonts w:cstheme="minorHAnsi"/>
        </w:rPr>
        <w:t xml:space="preserve"> Notebook, Visual Studio, NetBeans.</w:t>
      </w:r>
    </w:p>
    <w:p w14:paraId="34127CE9" w14:textId="642D074E" w:rsidR="00026034" w:rsidRPr="00DC78FB" w:rsidRDefault="003A7835" w:rsidP="00DC78FB">
      <w:pPr>
        <w:pStyle w:val="ListParagraph"/>
        <w:numPr>
          <w:ilvl w:val="0"/>
          <w:numId w:val="38"/>
        </w:numPr>
        <w:rPr>
          <w:rFonts w:cstheme="minorHAnsi"/>
        </w:rPr>
      </w:pPr>
      <w:r w:rsidRPr="00DC78FB">
        <w:rPr>
          <w:rFonts w:cstheme="minorHAnsi"/>
          <w:b/>
        </w:rPr>
        <w:t>Operating System:</w:t>
      </w:r>
      <w:r w:rsidRPr="00DC78FB">
        <w:rPr>
          <w:rFonts w:cstheme="minorHAnsi"/>
        </w:rPr>
        <w:t xml:space="preserve"> Linux, Ubuntu, Mac OS.</w:t>
      </w:r>
      <w:r w:rsidRPr="00DC78FB">
        <w:rPr>
          <w:rFonts w:cstheme="minorHAnsi"/>
        </w:rPr>
        <w:br/>
      </w:r>
    </w:p>
    <w:p w14:paraId="3BAC9C3F" w14:textId="77777777" w:rsidR="003A7835" w:rsidRPr="00DC78FB" w:rsidRDefault="003A7835" w:rsidP="005329AD">
      <w:pPr>
        <w:spacing w:line="276" w:lineRule="auto"/>
        <w:ind w:right="-90"/>
        <w:jc w:val="both"/>
        <w:rPr>
          <w:rFonts w:asciiTheme="minorHAnsi" w:eastAsia="Arial" w:hAnsiTheme="minorHAnsi" w:cstheme="minorHAnsi"/>
          <w:b/>
          <w:sz w:val="22"/>
          <w:szCs w:val="22"/>
        </w:rPr>
      </w:pPr>
    </w:p>
    <w:p w14:paraId="703DE54B" w14:textId="027A52C2" w:rsidR="005329AD" w:rsidRPr="00DC78FB" w:rsidRDefault="00DC78FB" w:rsidP="00DC78FB">
      <w:pPr>
        <w:pStyle w:val="NoSpacing"/>
        <w:rPr>
          <w:b/>
          <w:bCs/>
          <w:sz w:val="22"/>
          <w:szCs w:val="22"/>
        </w:rPr>
      </w:pPr>
      <w:r w:rsidRPr="00DC78FB">
        <w:rPr>
          <w:b/>
          <w:bCs/>
          <w:sz w:val="22"/>
          <w:szCs w:val="22"/>
        </w:rPr>
        <w:t>Professional Experience:</w:t>
      </w:r>
      <w:r w:rsidRPr="00DC78FB">
        <w:rPr>
          <w:b/>
          <w:bCs/>
          <w:sz w:val="22"/>
          <w:szCs w:val="22"/>
        </w:rPr>
        <w:tab/>
      </w:r>
    </w:p>
    <w:p w14:paraId="1CAE10DB" w14:textId="77777777" w:rsidR="00DC78FB" w:rsidRDefault="00DC78FB" w:rsidP="00C51C53">
      <w:pPr>
        <w:pStyle w:val="NormalWeb"/>
        <w:spacing w:before="0" w:beforeAutospacing="0" w:after="0" w:afterAutospacing="0" w:line="276" w:lineRule="auto"/>
        <w:ind w:left="180" w:right="-90" w:hanging="360"/>
        <w:jc w:val="both"/>
        <w:rPr>
          <w:rFonts w:asciiTheme="minorHAnsi" w:eastAsia="Calibri" w:hAnsiTheme="minorHAnsi" w:cstheme="minorHAnsi"/>
          <w:b/>
          <w:sz w:val="22"/>
          <w:szCs w:val="22"/>
        </w:rPr>
      </w:pPr>
    </w:p>
    <w:p w14:paraId="5785A44B" w14:textId="6C9B4B8B" w:rsidR="00503889" w:rsidRPr="00DC78FB" w:rsidRDefault="00F86B75" w:rsidP="00DC78FB">
      <w:pPr>
        <w:pStyle w:val="NoSpacing"/>
        <w:rPr>
          <w:rFonts w:eastAsia="Calibri"/>
          <w:b/>
          <w:bCs/>
          <w:sz w:val="22"/>
          <w:szCs w:val="22"/>
        </w:rPr>
      </w:pPr>
      <w:r w:rsidRPr="00DC78FB">
        <w:rPr>
          <w:rFonts w:eastAsia="Calibri"/>
          <w:b/>
          <w:bCs/>
          <w:sz w:val="22"/>
          <w:szCs w:val="22"/>
        </w:rPr>
        <w:t xml:space="preserve">Cigna HealthCare, Windsor, CT                                                                        </w:t>
      </w:r>
      <w:r w:rsidR="00C81E70" w:rsidRPr="00DC78FB">
        <w:rPr>
          <w:rFonts w:eastAsia="Calibri"/>
          <w:b/>
          <w:bCs/>
          <w:sz w:val="22"/>
          <w:szCs w:val="22"/>
        </w:rPr>
        <w:t xml:space="preserve">         </w:t>
      </w:r>
      <w:r w:rsidRPr="00DC78FB">
        <w:rPr>
          <w:rFonts w:eastAsia="Calibri"/>
          <w:b/>
          <w:bCs/>
          <w:sz w:val="22"/>
          <w:szCs w:val="22"/>
        </w:rPr>
        <w:t xml:space="preserve">  Aug 22 – Till date</w:t>
      </w:r>
    </w:p>
    <w:p w14:paraId="6DF22880" w14:textId="0F990EFE" w:rsidR="00C51C53" w:rsidRPr="00DC78FB" w:rsidRDefault="000E6A56" w:rsidP="00DC78FB">
      <w:pPr>
        <w:pStyle w:val="NoSpacing"/>
        <w:rPr>
          <w:rFonts w:eastAsia="Calibri"/>
          <w:b/>
          <w:bCs/>
          <w:sz w:val="22"/>
          <w:szCs w:val="22"/>
        </w:rPr>
      </w:pPr>
      <w:r w:rsidRPr="00DC78FB">
        <w:rPr>
          <w:rFonts w:eastAsia="Calibri"/>
          <w:b/>
          <w:bCs/>
          <w:sz w:val="22"/>
          <w:szCs w:val="22"/>
        </w:rPr>
        <w:t xml:space="preserve">Sr. Python </w:t>
      </w:r>
      <w:r w:rsidR="00792A0F" w:rsidRPr="00DC78FB">
        <w:rPr>
          <w:rFonts w:eastAsia="Calibri"/>
          <w:b/>
          <w:bCs/>
          <w:sz w:val="22"/>
          <w:szCs w:val="22"/>
        </w:rPr>
        <w:t>developer</w:t>
      </w:r>
    </w:p>
    <w:p w14:paraId="19D764D6" w14:textId="77777777" w:rsidR="00DC78FB" w:rsidRDefault="00DC78FB" w:rsidP="00A34A73">
      <w:pPr>
        <w:pStyle w:val="NormalWeb"/>
        <w:spacing w:before="0" w:beforeAutospacing="0" w:after="0" w:afterAutospacing="0" w:line="276" w:lineRule="auto"/>
        <w:ind w:left="216" w:right="-90" w:hanging="360"/>
        <w:rPr>
          <w:rFonts w:asciiTheme="minorHAnsi" w:eastAsia="Calibri" w:hAnsiTheme="minorHAnsi" w:cstheme="minorHAnsi"/>
          <w:b/>
          <w:sz w:val="22"/>
          <w:szCs w:val="22"/>
        </w:rPr>
      </w:pPr>
    </w:p>
    <w:p w14:paraId="03717283" w14:textId="2434C314" w:rsidR="00E96C1F" w:rsidRPr="00DC78FB" w:rsidRDefault="000E6A56" w:rsidP="00DC78FB">
      <w:pPr>
        <w:pStyle w:val="NoSpacing"/>
        <w:rPr>
          <w:rFonts w:eastAsia="Calibri"/>
          <w:b/>
          <w:sz w:val="22"/>
          <w:szCs w:val="22"/>
        </w:rPr>
      </w:pPr>
      <w:r w:rsidRPr="00DC78FB">
        <w:rPr>
          <w:rFonts w:eastAsia="Calibri"/>
          <w:b/>
          <w:sz w:val="22"/>
          <w:szCs w:val="22"/>
        </w:rPr>
        <w:t xml:space="preserve">Description: </w:t>
      </w:r>
      <w:r w:rsidRPr="00DC78FB">
        <w:rPr>
          <w:sz w:val="22"/>
          <w:szCs w:val="22"/>
          <w:shd w:val="clear" w:color="auto" w:fill="FFFFFF"/>
        </w:rPr>
        <w:t>Cigna Healthcare is insurance subsidiaries are major providers of medical, dental, disability, life and accident</w:t>
      </w:r>
      <w:r w:rsidR="00E96C1F" w:rsidRPr="00DC78FB">
        <w:rPr>
          <w:sz w:val="22"/>
          <w:szCs w:val="22"/>
          <w:shd w:val="clear" w:color="auto" w:fill="FFFFFF"/>
        </w:rPr>
        <w:t xml:space="preserve"> </w:t>
      </w:r>
      <w:r w:rsidRPr="00DC78FB">
        <w:rPr>
          <w:sz w:val="22"/>
          <w:szCs w:val="22"/>
          <w:shd w:val="clear" w:color="auto" w:fill="FFFFFF"/>
        </w:rPr>
        <w:t>insurance and related products and services, the majority of which are offered through employers and other groups (</w:t>
      </w:r>
      <w:r w:rsidR="00DC78FB" w:rsidRPr="00DC78FB">
        <w:rPr>
          <w:sz w:val="22"/>
          <w:szCs w:val="22"/>
          <w:shd w:val="clear" w:color="auto" w:fill="FFFFFF"/>
        </w:rPr>
        <w:t>e.g.,</w:t>
      </w:r>
      <w:r w:rsidRPr="00DC78FB">
        <w:rPr>
          <w:sz w:val="22"/>
          <w:szCs w:val="22"/>
          <w:shd w:val="clear" w:color="auto" w:fill="FFFFFF"/>
        </w:rPr>
        <w:t xml:space="preserve"> governmental and non-governmental organizations, unions and associations).</w:t>
      </w:r>
    </w:p>
    <w:p w14:paraId="5548F82E" w14:textId="77777777" w:rsidR="00DC78FB" w:rsidRDefault="00DC78FB" w:rsidP="00FA2E6B">
      <w:pPr>
        <w:pStyle w:val="NormalWeb"/>
        <w:spacing w:before="0" w:beforeAutospacing="0" w:after="0" w:afterAutospacing="0" w:line="276" w:lineRule="auto"/>
        <w:ind w:left="-180" w:right="-90"/>
        <w:jc w:val="both"/>
        <w:rPr>
          <w:rFonts w:asciiTheme="minorHAnsi" w:hAnsiTheme="minorHAnsi" w:cstheme="minorHAnsi"/>
          <w:b/>
          <w:bCs/>
          <w:color w:val="222222"/>
          <w:sz w:val="22"/>
          <w:szCs w:val="22"/>
        </w:rPr>
      </w:pPr>
    </w:p>
    <w:p w14:paraId="4B1D6719" w14:textId="67B2E6B1" w:rsidR="00FA2E6B" w:rsidRDefault="00F86B75" w:rsidP="00DC78FB">
      <w:pPr>
        <w:pStyle w:val="NoSpacing"/>
        <w:rPr>
          <w:b/>
          <w:bCs/>
          <w:sz w:val="22"/>
          <w:szCs w:val="22"/>
        </w:rPr>
      </w:pPr>
      <w:r w:rsidRPr="00DC78FB">
        <w:rPr>
          <w:b/>
          <w:bCs/>
          <w:sz w:val="22"/>
          <w:szCs w:val="22"/>
        </w:rPr>
        <w:t>Responsibilities:</w:t>
      </w:r>
    </w:p>
    <w:p w14:paraId="18D43F5A" w14:textId="77777777" w:rsidR="00DC78FB" w:rsidRPr="00DC78FB" w:rsidRDefault="00DC78FB" w:rsidP="00DC78FB">
      <w:pPr>
        <w:pStyle w:val="NoSpacing"/>
        <w:rPr>
          <w:rFonts w:eastAsia="Calibri"/>
          <w:b/>
          <w:bCs/>
          <w:sz w:val="22"/>
          <w:szCs w:val="22"/>
        </w:rPr>
      </w:pPr>
    </w:p>
    <w:p w14:paraId="6DE8E056" w14:textId="77777777" w:rsidR="00FA2E6B" w:rsidRPr="00DC78FB" w:rsidRDefault="00F86B75" w:rsidP="00DC78FB">
      <w:pPr>
        <w:pStyle w:val="NoSpacing"/>
        <w:numPr>
          <w:ilvl w:val="0"/>
          <w:numId w:val="39"/>
        </w:numPr>
        <w:rPr>
          <w:rFonts w:eastAsia="Calibri"/>
          <w:bCs/>
          <w:sz w:val="22"/>
          <w:szCs w:val="22"/>
        </w:rPr>
      </w:pPr>
      <w:r w:rsidRPr="00DC78FB">
        <w:rPr>
          <w:sz w:val="22"/>
          <w:szCs w:val="22"/>
        </w:rPr>
        <w:t>Coordinating with the business team in gathering the data requirements.</w:t>
      </w:r>
    </w:p>
    <w:p w14:paraId="492C15C4" w14:textId="79D3F1D9" w:rsidR="00FA2E6B" w:rsidRPr="00DC78FB" w:rsidRDefault="00F86B75" w:rsidP="00DC78FB">
      <w:pPr>
        <w:pStyle w:val="NoSpacing"/>
        <w:numPr>
          <w:ilvl w:val="0"/>
          <w:numId w:val="39"/>
        </w:numPr>
        <w:rPr>
          <w:rFonts w:eastAsia="Calibri"/>
          <w:bCs/>
          <w:sz w:val="22"/>
          <w:szCs w:val="22"/>
        </w:rPr>
      </w:pPr>
      <w:r w:rsidRPr="00DC78FB">
        <w:rPr>
          <w:sz w:val="22"/>
          <w:szCs w:val="22"/>
        </w:rPr>
        <w:t>Responsible for collecting data and managing the interchange of data between the server and the users.</w:t>
      </w:r>
    </w:p>
    <w:p w14:paraId="5900CE70" w14:textId="5D3FE473" w:rsidR="00221B5F" w:rsidRPr="00DC78FB" w:rsidRDefault="00F86B75" w:rsidP="00DC78FB">
      <w:pPr>
        <w:pStyle w:val="NoSpacing"/>
        <w:numPr>
          <w:ilvl w:val="0"/>
          <w:numId w:val="39"/>
        </w:numPr>
        <w:rPr>
          <w:rFonts w:eastAsia="Calibri"/>
          <w:bCs/>
          <w:sz w:val="22"/>
          <w:szCs w:val="22"/>
        </w:rPr>
      </w:pPr>
      <w:r w:rsidRPr="00DC78FB">
        <w:rPr>
          <w:sz w:val="22"/>
          <w:szCs w:val="22"/>
        </w:rPr>
        <w:t xml:space="preserve">Design and developing on </w:t>
      </w:r>
      <w:r w:rsidR="006B606E" w:rsidRPr="00DC78FB">
        <w:rPr>
          <w:b/>
          <w:bCs/>
          <w:sz w:val="22"/>
          <w:szCs w:val="22"/>
        </w:rPr>
        <w:t>application</w:t>
      </w:r>
      <w:r w:rsidR="006B606E" w:rsidRPr="00DC78FB">
        <w:rPr>
          <w:sz w:val="22"/>
          <w:szCs w:val="22"/>
        </w:rPr>
        <w:t xml:space="preserve"> </w:t>
      </w:r>
      <w:r w:rsidRPr="00DC78FB">
        <w:rPr>
          <w:sz w:val="22"/>
          <w:szCs w:val="22"/>
        </w:rPr>
        <w:t>ensuring high performances and responsiveness to requests</w:t>
      </w:r>
      <w:r w:rsidR="006B606E" w:rsidRPr="00DC78FB">
        <w:rPr>
          <w:sz w:val="22"/>
          <w:szCs w:val="22"/>
        </w:rPr>
        <w:t xml:space="preserve"> using python</w:t>
      </w:r>
      <w:r w:rsidRPr="00DC78FB">
        <w:rPr>
          <w:sz w:val="22"/>
          <w:szCs w:val="22"/>
        </w:rPr>
        <w:t xml:space="preserve"> from </w:t>
      </w:r>
      <w:r w:rsidR="005E6864" w:rsidRPr="00DC78FB">
        <w:rPr>
          <w:sz w:val="22"/>
          <w:szCs w:val="22"/>
        </w:rPr>
        <w:t>f</w:t>
      </w:r>
      <w:r w:rsidRPr="00DC78FB">
        <w:rPr>
          <w:sz w:val="22"/>
          <w:szCs w:val="22"/>
        </w:rPr>
        <w:t xml:space="preserve">rontend UI team using </w:t>
      </w:r>
      <w:r w:rsidR="00B6122C" w:rsidRPr="00DC78FB">
        <w:rPr>
          <w:sz w:val="22"/>
          <w:szCs w:val="22"/>
        </w:rPr>
        <w:t>G</w:t>
      </w:r>
      <w:r w:rsidRPr="00DC78FB">
        <w:rPr>
          <w:sz w:val="22"/>
          <w:szCs w:val="22"/>
        </w:rPr>
        <w:t>rahpQL</w:t>
      </w:r>
      <w:r w:rsidR="009F43FC" w:rsidRPr="00DC78FB">
        <w:rPr>
          <w:sz w:val="22"/>
          <w:szCs w:val="22"/>
        </w:rPr>
        <w:t xml:space="preserve"> Sch</w:t>
      </w:r>
      <w:r w:rsidR="006B606E" w:rsidRPr="00DC78FB">
        <w:rPr>
          <w:sz w:val="22"/>
          <w:szCs w:val="22"/>
        </w:rPr>
        <w:t>e</w:t>
      </w:r>
      <w:r w:rsidR="009F43FC" w:rsidRPr="00DC78FB">
        <w:rPr>
          <w:sz w:val="22"/>
          <w:szCs w:val="22"/>
        </w:rPr>
        <w:t>ma.</w:t>
      </w:r>
    </w:p>
    <w:p w14:paraId="4F5BAD6A" w14:textId="33DF30FD" w:rsidR="007D77EE" w:rsidRPr="00DC78FB" w:rsidRDefault="007D77EE" w:rsidP="00DC78FB">
      <w:pPr>
        <w:pStyle w:val="NoSpacing"/>
        <w:numPr>
          <w:ilvl w:val="0"/>
          <w:numId w:val="39"/>
        </w:numPr>
        <w:rPr>
          <w:rFonts w:eastAsia="Calibri"/>
          <w:bCs/>
          <w:sz w:val="22"/>
          <w:szCs w:val="22"/>
        </w:rPr>
      </w:pPr>
      <w:r w:rsidRPr="00DC78FB">
        <w:rPr>
          <w:sz w:val="22"/>
          <w:szCs w:val="22"/>
        </w:rPr>
        <w:t>Extensively worked</w:t>
      </w:r>
      <w:r w:rsidR="003E6A20" w:rsidRPr="00DC78FB">
        <w:rPr>
          <w:sz w:val="22"/>
          <w:szCs w:val="22"/>
        </w:rPr>
        <w:t xml:space="preserve"> using </w:t>
      </w:r>
      <w:r w:rsidR="003E6A20" w:rsidRPr="00DC78FB">
        <w:rPr>
          <w:b/>
          <w:bCs/>
          <w:sz w:val="22"/>
          <w:szCs w:val="22"/>
        </w:rPr>
        <w:t>python</w:t>
      </w:r>
      <w:r w:rsidRPr="00DC78FB">
        <w:rPr>
          <w:sz w:val="22"/>
          <w:szCs w:val="22"/>
        </w:rPr>
        <w:t xml:space="preserve"> t</w:t>
      </w:r>
      <w:r w:rsidR="005353AA" w:rsidRPr="00DC78FB">
        <w:rPr>
          <w:sz w:val="22"/>
          <w:szCs w:val="22"/>
        </w:rPr>
        <w:t>o</w:t>
      </w:r>
      <w:r w:rsidRPr="00DC78FB">
        <w:rPr>
          <w:sz w:val="22"/>
          <w:szCs w:val="22"/>
        </w:rPr>
        <w:t xml:space="preserve"> </w:t>
      </w:r>
      <w:r w:rsidRPr="00DC78FB">
        <w:rPr>
          <w:b/>
          <w:bCs/>
          <w:sz w:val="22"/>
          <w:szCs w:val="22"/>
        </w:rPr>
        <w:t>automate</w:t>
      </w:r>
      <w:r w:rsidRPr="00DC78FB">
        <w:rPr>
          <w:sz w:val="22"/>
          <w:szCs w:val="22"/>
        </w:rPr>
        <w:t xml:space="preserve"> the manual process and deploy the code in AWS.</w:t>
      </w:r>
    </w:p>
    <w:p w14:paraId="4D9246D4" w14:textId="60AFAAF3" w:rsidR="00C8000E" w:rsidRPr="00DC78FB" w:rsidRDefault="000349AC" w:rsidP="00DC78FB">
      <w:pPr>
        <w:pStyle w:val="NoSpacing"/>
        <w:numPr>
          <w:ilvl w:val="0"/>
          <w:numId w:val="39"/>
        </w:numPr>
        <w:rPr>
          <w:rFonts w:eastAsia="Calibri"/>
          <w:bCs/>
          <w:sz w:val="22"/>
          <w:szCs w:val="22"/>
        </w:rPr>
      </w:pPr>
      <w:r w:rsidRPr="00DC78FB">
        <w:rPr>
          <w:sz w:val="22"/>
          <w:szCs w:val="22"/>
        </w:rPr>
        <w:t>Proficiency with dimensional modeling, data migration, data cleaning, data profiling and ETL process features.</w:t>
      </w:r>
    </w:p>
    <w:p w14:paraId="1E8B52E9" w14:textId="4BD1F3F9" w:rsidR="00C8000E" w:rsidRPr="00DC78FB" w:rsidRDefault="00EF6175" w:rsidP="00DC78FB">
      <w:pPr>
        <w:pStyle w:val="NoSpacing"/>
        <w:numPr>
          <w:ilvl w:val="0"/>
          <w:numId w:val="39"/>
        </w:numPr>
        <w:rPr>
          <w:rFonts w:eastAsia="Calibri"/>
          <w:bCs/>
          <w:sz w:val="22"/>
          <w:szCs w:val="22"/>
        </w:rPr>
      </w:pPr>
      <w:r w:rsidRPr="00DC78FB">
        <w:rPr>
          <w:sz w:val="22"/>
          <w:szCs w:val="22"/>
        </w:rPr>
        <w:t xml:space="preserve">Developed frontend application with </w:t>
      </w:r>
      <w:r w:rsidRPr="00DC78FB">
        <w:rPr>
          <w:b/>
          <w:bCs/>
          <w:sz w:val="22"/>
          <w:szCs w:val="22"/>
        </w:rPr>
        <w:t>React</w:t>
      </w:r>
      <w:r w:rsidRPr="00DC78FB">
        <w:rPr>
          <w:sz w:val="22"/>
          <w:szCs w:val="22"/>
        </w:rPr>
        <w:t xml:space="preserve"> </w:t>
      </w:r>
      <w:r w:rsidR="00221B5F" w:rsidRPr="00DC78FB">
        <w:rPr>
          <w:b/>
          <w:bCs/>
          <w:sz w:val="22"/>
          <w:szCs w:val="22"/>
        </w:rPr>
        <w:t>JS</w:t>
      </w:r>
      <w:r w:rsidRPr="00DC78FB">
        <w:rPr>
          <w:sz w:val="22"/>
          <w:szCs w:val="22"/>
        </w:rPr>
        <w:t xml:space="preserve"> components and backend with </w:t>
      </w:r>
      <w:r w:rsidR="009B2287" w:rsidRPr="00DC78FB">
        <w:rPr>
          <w:sz w:val="22"/>
          <w:szCs w:val="22"/>
        </w:rPr>
        <w:t>Flask API</w:t>
      </w:r>
      <w:r w:rsidRPr="00DC78FB">
        <w:rPr>
          <w:sz w:val="22"/>
          <w:szCs w:val="22"/>
        </w:rPr>
        <w:t xml:space="preserve"> framework.</w:t>
      </w:r>
    </w:p>
    <w:p w14:paraId="1B60B2AA" w14:textId="77777777" w:rsidR="00C8000E" w:rsidRPr="00DC78FB" w:rsidRDefault="00EF6175" w:rsidP="00DC78FB">
      <w:pPr>
        <w:pStyle w:val="NoSpacing"/>
        <w:numPr>
          <w:ilvl w:val="0"/>
          <w:numId w:val="39"/>
        </w:numPr>
        <w:rPr>
          <w:rFonts w:eastAsia="Calibri"/>
          <w:bCs/>
          <w:sz w:val="22"/>
          <w:szCs w:val="22"/>
        </w:rPr>
      </w:pPr>
      <w:r w:rsidRPr="00DC78FB">
        <w:rPr>
          <w:sz w:val="22"/>
          <w:szCs w:val="22"/>
        </w:rPr>
        <w:t>Migration from Oracle platform within AWS to aurora/MYSQL DB.</w:t>
      </w:r>
    </w:p>
    <w:p w14:paraId="0AC9F304" w14:textId="32C6EA52" w:rsidR="009B2287" w:rsidRPr="00DC78FB" w:rsidRDefault="009B2287" w:rsidP="00DC78FB">
      <w:pPr>
        <w:pStyle w:val="NoSpacing"/>
        <w:numPr>
          <w:ilvl w:val="0"/>
          <w:numId w:val="39"/>
        </w:numPr>
        <w:rPr>
          <w:rFonts w:eastAsia="Calibri"/>
          <w:bCs/>
          <w:sz w:val="22"/>
          <w:szCs w:val="22"/>
        </w:rPr>
      </w:pPr>
      <w:r w:rsidRPr="00DC78FB">
        <w:rPr>
          <w:rFonts w:eastAsia="Calibri"/>
          <w:sz w:val="22"/>
          <w:szCs w:val="22"/>
        </w:rPr>
        <w:t xml:space="preserve">Developed Python and </w:t>
      </w:r>
      <w:r w:rsidR="00C43627" w:rsidRPr="00DC78FB">
        <w:rPr>
          <w:rFonts w:eastAsia="Calibri"/>
          <w:b/>
          <w:bCs/>
          <w:sz w:val="22"/>
          <w:szCs w:val="22"/>
        </w:rPr>
        <w:t>Flask/Fast</w:t>
      </w:r>
      <w:r w:rsidR="00B92A31" w:rsidRPr="00DC78FB">
        <w:rPr>
          <w:rFonts w:eastAsia="Calibri"/>
          <w:b/>
          <w:bCs/>
          <w:sz w:val="22"/>
          <w:szCs w:val="22"/>
        </w:rPr>
        <w:t xml:space="preserve"> API</w:t>
      </w:r>
      <w:r w:rsidRPr="00DC78FB">
        <w:rPr>
          <w:rFonts w:eastAsia="Calibri"/>
          <w:sz w:val="22"/>
          <w:szCs w:val="22"/>
        </w:rPr>
        <w:t xml:space="preserve"> for the backend development and front-end application using </w:t>
      </w:r>
      <w:r w:rsidRPr="00DC78FB">
        <w:rPr>
          <w:rFonts w:eastAsia="Calibri"/>
          <w:b/>
          <w:bCs/>
          <w:sz w:val="22"/>
          <w:szCs w:val="22"/>
        </w:rPr>
        <w:t>React</w:t>
      </w:r>
      <w:r w:rsidRPr="00DC78FB">
        <w:rPr>
          <w:rFonts w:eastAsia="Calibri"/>
          <w:sz w:val="22"/>
          <w:szCs w:val="22"/>
        </w:rPr>
        <w:t>, Webpack, Redux, and PostgreSQL for the database. Worked on Django ORM module for signing complex queries</w:t>
      </w:r>
    </w:p>
    <w:p w14:paraId="5201F1C0" w14:textId="664C0A3A" w:rsidR="00760A4D" w:rsidRPr="00DC78FB" w:rsidRDefault="00760A4D" w:rsidP="00DC78FB">
      <w:pPr>
        <w:pStyle w:val="NoSpacing"/>
        <w:numPr>
          <w:ilvl w:val="0"/>
          <w:numId w:val="39"/>
        </w:numPr>
        <w:rPr>
          <w:rFonts w:eastAsia="Calibri"/>
          <w:bCs/>
          <w:sz w:val="22"/>
          <w:szCs w:val="22"/>
        </w:rPr>
      </w:pPr>
      <w:r w:rsidRPr="00DC78FB">
        <w:rPr>
          <w:sz w:val="22"/>
          <w:szCs w:val="22"/>
        </w:rPr>
        <w:t xml:space="preserve">Used </w:t>
      </w:r>
      <w:r w:rsidRPr="00DC78FB">
        <w:rPr>
          <w:b/>
          <w:bCs/>
          <w:sz w:val="22"/>
          <w:szCs w:val="22"/>
        </w:rPr>
        <w:t>Redis</w:t>
      </w:r>
      <w:r w:rsidRPr="00DC78FB">
        <w:rPr>
          <w:sz w:val="22"/>
          <w:szCs w:val="22"/>
        </w:rPr>
        <w:t xml:space="preserve"> for caching, session store and message broker for distributed system. </w:t>
      </w:r>
    </w:p>
    <w:p w14:paraId="411EBA09" w14:textId="6F30C977" w:rsidR="004777F7" w:rsidRPr="00DC78FB" w:rsidRDefault="004777F7" w:rsidP="00DC78FB">
      <w:pPr>
        <w:pStyle w:val="NoSpacing"/>
        <w:numPr>
          <w:ilvl w:val="0"/>
          <w:numId w:val="39"/>
        </w:numPr>
        <w:rPr>
          <w:rFonts w:eastAsia="Calibri"/>
          <w:bCs/>
          <w:sz w:val="22"/>
          <w:szCs w:val="22"/>
        </w:rPr>
      </w:pPr>
      <w:r w:rsidRPr="00DC78FB">
        <w:rPr>
          <w:sz w:val="22"/>
          <w:szCs w:val="22"/>
        </w:rPr>
        <w:t>Involved in creating roles/ users and managing policies for IAM roles</w:t>
      </w:r>
      <w:r w:rsidR="006C4AE7" w:rsidRPr="00DC78FB">
        <w:rPr>
          <w:sz w:val="22"/>
          <w:szCs w:val="22"/>
        </w:rPr>
        <w:t xml:space="preserve"> using Terrafor</w:t>
      </w:r>
      <w:r w:rsidR="004F476C" w:rsidRPr="00DC78FB">
        <w:rPr>
          <w:sz w:val="22"/>
          <w:szCs w:val="22"/>
        </w:rPr>
        <w:t>m</w:t>
      </w:r>
      <w:r w:rsidR="006C4AE7" w:rsidRPr="00DC78FB">
        <w:rPr>
          <w:sz w:val="22"/>
          <w:szCs w:val="22"/>
        </w:rPr>
        <w:t xml:space="preserve">, Cloud </w:t>
      </w:r>
      <w:r w:rsidR="00DC78FB" w:rsidRPr="00DC78FB">
        <w:rPr>
          <w:sz w:val="22"/>
          <w:szCs w:val="22"/>
        </w:rPr>
        <w:t>formation.</w:t>
      </w:r>
    </w:p>
    <w:p w14:paraId="0924F3EC" w14:textId="55B6FE17" w:rsidR="005611A9" w:rsidRPr="00DC78FB" w:rsidRDefault="005611A9" w:rsidP="00DC78FB">
      <w:pPr>
        <w:pStyle w:val="NoSpacing"/>
        <w:numPr>
          <w:ilvl w:val="0"/>
          <w:numId w:val="39"/>
        </w:numPr>
        <w:rPr>
          <w:rFonts w:eastAsia="Calibri"/>
          <w:bCs/>
          <w:sz w:val="22"/>
          <w:szCs w:val="22"/>
        </w:rPr>
      </w:pPr>
      <w:r w:rsidRPr="00DC78FB">
        <w:rPr>
          <w:sz w:val="22"/>
          <w:szCs w:val="22"/>
        </w:rPr>
        <w:t xml:space="preserve">Developed </w:t>
      </w:r>
      <w:r w:rsidRPr="00DC78FB">
        <w:rPr>
          <w:b/>
          <w:bCs/>
          <w:sz w:val="22"/>
          <w:szCs w:val="22"/>
        </w:rPr>
        <w:t>REST API</w:t>
      </w:r>
      <w:r w:rsidR="00C04BE5" w:rsidRPr="00DC78FB">
        <w:rPr>
          <w:b/>
          <w:bCs/>
          <w:sz w:val="22"/>
          <w:szCs w:val="22"/>
        </w:rPr>
        <w:t xml:space="preserve"> Integration</w:t>
      </w:r>
      <w:r w:rsidRPr="00DC78FB">
        <w:rPr>
          <w:b/>
          <w:bCs/>
          <w:sz w:val="22"/>
          <w:szCs w:val="22"/>
        </w:rPr>
        <w:t xml:space="preserve"> between</w:t>
      </w:r>
      <w:r w:rsidRPr="00DC78FB">
        <w:rPr>
          <w:sz w:val="22"/>
          <w:szCs w:val="22"/>
        </w:rPr>
        <w:t xml:space="preserve"> multiple aws accounts using API gateway invoking lambda to update the </w:t>
      </w:r>
      <w:proofErr w:type="spellStart"/>
      <w:r w:rsidRPr="00DC78FB">
        <w:rPr>
          <w:sz w:val="22"/>
          <w:szCs w:val="22"/>
        </w:rPr>
        <w:t>dynamodb</w:t>
      </w:r>
      <w:proofErr w:type="spellEnd"/>
      <w:r w:rsidRPr="00DC78FB">
        <w:rPr>
          <w:sz w:val="22"/>
          <w:szCs w:val="22"/>
        </w:rPr>
        <w:t>.</w:t>
      </w:r>
    </w:p>
    <w:p w14:paraId="4048C00A" w14:textId="1A4A3EE4" w:rsidR="006B606E" w:rsidRPr="00DC78FB" w:rsidRDefault="006B606E" w:rsidP="00DC78FB">
      <w:pPr>
        <w:pStyle w:val="NoSpacing"/>
        <w:numPr>
          <w:ilvl w:val="0"/>
          <w:numId w:val="39"/>
        </w:numPr>
        <w:rPr>
          <w:rFonts w:eastAsia="Calibri"/>
          <w:bCs/>
          <w:sz w:val="22"/>
          <w:szCs w:val="22"/>
        </w:rPr>
      </w:pPr>
      <w:r w:rsidRPr="00DC78FB">
        <w:rPr>
          <w:sz w:val="22"/>
          <w:szCs w:val="22"/>
        </w:rPr>
        <w:t xml:space="preserve">Strongly experienced with </w:t>
      </w:r>
      <w:proofErr w:type="spellStart"/>
      <w:r w:rsidRPr="00DC78FB">
        <w:rPr>
          <w:b/>
          <w:bCs/>
          <w:sz w:val="22"/>
          <w:szCs w:val="22"/>
        </w:rPr>
        <w:t>Github</w:t>
      </w:r>
      <w:proofErr w:type="spellEnd"/>
      <w:r w:rsidRPr="00DC78FB">
        <w:rPr>
          <w:sz w:val="22"/>
          <w:szCs w:val="22"/>
        </w:rPr>
        <w:t xml:space="preserve"> to deploy the </w:t>
      </w:r>
      <w:r w:rsidRPr="00DC78FB">
        <w:rPr>
          <w:b/>
          <w:bCs/>
          <w:sz w:val="22"/>
          <w:szCs w:val="22"/>
        </w:rPr>
        <w:t>microservice</w:t>
      </w:r>
      <w:r w:rsidRPr="00DC78FB">
        <w:rPr>
          <w:sz w:val="22"/>
          <w:szCs w:val="22"/>
        </w:rPr>
        <w:t xml:space="preserve"> application deployment process </w:t>
      </w:r>
    </w:p>
    <w:p w14:paraId="06D655C9" w14:textId="73A472FF" w:rsidR="005611A9" w:rsidRPr="00DC78FB" w:rsidRDefault="005611A9" w:rsidP="00DC78FB">
      <w:pPr>
        <w:pStyle w:val="NoSpacing"/>
        <w:numPr>
          <w:ilvl w:val="0"/>
          <w:numId w:val="39"/>
        </w:numPr>
        <w:rPr>
          <w:rFonts w:eastAsia="Calibri"/>
          <w:bCs/>
          <w:sz w:val="22"/>
          <w:szCs w:val="22"/>
        </w:rPr>
      </w:pPr>
      <w:r w:rsidRPr="00DC78FB">
        <w:rPr>
          <w:sz w:val="22"/>
          <w:szCs w:val="22"/>
        </w:rPr>
        <w:t>Developed REST API authentication</w:t>
      </w:r>
      <w:r w:rsidR="007D77EE" w:rsidRPr="00DC78FB">
        <w:rPr>
          <w:sz w:val="22"/>
          <w:szCs w:val="22"/>
        </w:rPr>
        <w:t xml:space="preserve"> &amp;authorization</w:t>
      </w:r>
      <w:r w:rsidRPr="00DC78FB">
        <w:rPr>
          <w:sz w:val="22"/>
          <w:szCs w:val="22"/>
        </w:rPr>
        <w:t xml:space="preserve"> using </w:t>
      </w:r>
      <w:proofErr w:type="spellStart"/>
      <w:r w:rsidRPr="00DC78FB">
        <w:rPr>
          <w:sz w:val="22"/>
          <w:szCs w:val="22"/>
        </w:rPr>
        <w:t>cognito</w:t>
      </w:r>
      <w:proofErr w:type="spellEnd"/>
      <w:r w:rsidR="00194423" w:rsidRPr="00DC78FB">
        <w:rPr>
          <w:sz w:val="22"/>
          <w:szCs w:val="22"/>
        </w:rPr>
        <w:t xml:space="preserve"> for </w:t>
      </w:r>
      <w:r w:rsidR="00194423" w:rsidRPr="00DC78FB">
        <w:rPr>
          <w:b/>
          <w:bCs/>
          <w:sz w:val="22"/>
          <w:szCs w:val="22"/>
        </w:rPr>
        <w:t>microservice</w:t>
      </w:r>
      <w:r w:rsidR="00194423" w:rsidRPr="00DC78FB">
        <w:rPr>
          <w:sz w:val="22"/>
          <w:szCs w:val="22"/>
        </w:rPr>
        <w:t xml:space="preserve"> application.</w:t>
      </w:r>
    </w:p>
    <w:p w14:paraId="04F3039E" w14:textId="5FF4D9EB" w:rsidR="0072360F" w:rsidRPr="00DC78FB" w:rsidRDefault="0072360F" w:rsidP="00DC78FB">
      <w:pPr>
        <w:pStyle w:val="NoSpacing"/>
        <w:numPr>
          <w:ilvl w:val="0"/>
          <w:numId w:val="39"/>
        </w:numPr>
        <w:rPr>
          <w:rFonts w:eastAsia="Calibri"/>
          <w:bCs/>
          <w:sz w:val="22"/>
          <w:szCs w:val="22"/>
        </w:rPr>
      </w:pPr>
      <w:r w:rsidRPr="00DC78FB">
        <w:rPr>
          <w:sz w:val="22"/>
          <w:szCs w:val="22"/>
        </w:rPr>
        <w:t>Developed AWS Glue Jobs to do ETL workflow between data source and data stream.</w:t>
      </w:r>
      <w:r w:rsidR="00B60375" w:rsidRPr="00DC78FB">
        <w:rPr>
          <w:sz w:val="22"/>
          <w:szCs w:val="22"/>
        </w:rPr>
        <w:t xml:space="preserve"> And used </w:t>
      </w:r>
      <w:r w:rsidR="00852BA9" w:rsidRPr="00DC78FB">
        <w:rPr>
          <w:sz w:val="22"/>
          <w:szCs w:val="22"/>
        </w:rPr>
        <w:t>glue job</w:t>
      </w:r>
      <w:r w:rsidR="00B60375" w:rsidRPr="00DC78FB">
        <w:rPr>
          <w:sz w:val="22"/>
          <w:szCs w:val="22"/>
        </w:rPr>
        <w:t xml:space="preserve"> to migrate the incremental/full loads data with workflows for cost effective</w:t>
      </w:r>
      <w:r w:rsidR="009F1C63" w:rsidRPr="00DC78FB">
        <w:rPr>
          <w:sz w:val="22"/>
          <w:szCs w:val="22"/>
        </w:rPr>
        <w:t>.</w:t>
      </w:r>
    </w:p>
    <w:p w14:paraId="0CD3357F" w14:textId="04EEC3E2" w:rsidR="0093232F" w:rsidRPr="00DC78FB" w:rsidRDefault="0093232F" w:rsidP="00DC78FB">
      <w:pPr>
        <w:pStyle w:val="NoSpacing"/>
        <w:numPr>
          <w:ilvl w:val="0"/>
          <w:numId w:val="39"/>
        </w:numPr>
        <w:rPr>
          <w:rFonts w:eastAsia="Calibri"/>
          <w:bCs/>
          <w:sz w:val="22"/>
          <w:szCs w:val="22"/>
        </w:rPr>
      </w:pPr>
      <w:r w:rsidRPr="00DC78FB">
        <w:rPr>
          <w:sz w:val="22"/>
          <w:szCs w:val="22"/>
        </w:rPr>
        <w:t xml:space="preserve">Developed Java rest API integration with </w:t>
      </w:r>
      <w:proofErr w:type="spellStart"/>
      <w:r w:rsidRPr="00DC78FB">
        <w:rPr>
          <w:sz w:val="22"/>
          <w:szCs w:val="22"/>
        </w:rPr>
        <w:t>springboot</w:t>
      </w:r>
      <w:proofErr w:type="spellEnd"/>
      <w:r w:rsidRPr="00DC78FB">
        <w:rPr>
          <w:sz w:val="22"/>
          <w:szCs w:val="22"/>
        </w:rPr>
        <w:t xml:space="preserve"> for microservice framework.</w:t>
      </w:r>
    </w:p>
    <w:p w14:paraId="310356B9" w14:textId="68EC70C2" w:rsidR="009F1C63" w:rsidRPr="00DC78FB" w:rsidRDefault="009F1C63" w:rsidP="00DC78FB">
      <w:pPr>
        <w:pStyle w:val="NoSpacing"/>
        <w:numPr>
          <w:ilvl w:val="0"/>
          <w:numId w:val="39"/>
        </w:numPr>
        <w:rPr>
          <w:rFonts w:eastAsia="Calibri"/>
          <w:bCs/>
          <w:sz w:val="22"/>
          <w:szCs w:val="22"/>
        </w:rPr>
      </w:pPr>
      <w:r w:rsidRPr="00DC78FB">
        <w:rPr>
          <w:sz w:val="22"/>
          <w:szCs w:val="22"/>
        </w:rPr>
        <w:t xml:space="preserve">Involved in </w:t>
      </w:r>
      <w:r w:rsidR="001D4705" w:rsidRPr="00DC78FB">
        <w:rPr>
          <w:sz w:val="22"/>
          <w:szCs w:val="22"/>
        </w:rPr>
        <w:t>AWS</w:t>
      </w:r>
      <w:r w:rsidRPr="00DC78FB">
        <w:rPr>
          <w:sz w:val="22"/>
          <w:szCs w:val="22"/>
        </w:rPr>
        <w:t xml:space="preserve"> </w:t>
      </w:r>
      <w:r w:rsidR="001D4705" w:rsidRPr="00DC78FB">
        <w:rPr>
          <w:sz w:val="22"/>
          <w:szCs w:val="22"/>
        </w:rPr>
        <w:t>G</w:t>
      </w:r>
      <w:r w:rsidRPr="00DC78FB">
        <w:rPr>
          <w:sz w:val="22"/>
          <w:szCs w:val="22"/>
        </w:rPr>
        <w:t>lue tags like crawler, job, trigger, workflow, endpoint and ML transformations.</w:t>
      </w:r>
    </w:p>
    <w:p w14:paraId="2217E98E" w14:textId="39D0F592" w:rsidR="00C8000E" w:rsidRPr="00DC78FB" w:rsidRDefault="00EF6175" w:rsidP="00DC78FB">
      <w:pPr>
        <w:pStyle w:val="NoSpacing"/>
        <w:numPr>
          <w:ilvl w:val="0"/>
          <w:numId w:val="39"/>
        </w:numPr>
        <w:rPr>
          <w:rFonts w:eastAsia="Calibri"/>
          <w:bCs/>
          <w:sz w:val="22"/>
          <w:szCs w:val="22"/>
        </w:rPr>
      </w:pPr>
      <w:r w:rsidRPr="00DC78FB">
        <w:rPr>
          <w:sz w:val="22"/>
          <w:szCs w:val="22"/>
        </w:rPr>
        <w:t xml:space="preserve">Implemented SNS, SQS services with </w:t>
      </w:r>
      <w:proofErr w:type="spellStart"/>
      <w:r w:rsidRPr="00DC78FB">
        <w:rPr>
          <w:sz w:val="22"/>
          <w:szCs w:val="22"/>
        </w:rPr>
        <w:t>EventBridge</w:t>
      </w:r>
      <w:proofErr w:type="spellEnd"/>
      <w:r w:rsidR="00B6122C" w:rsidRPr="00DC78FB">
        <w:rPr>
          <w:sz w:val="22"/>
          <w:szCs w:val="22"/>
        </w:rPr>
        <w:t xml:space="preserve"> </w:t>
      </w:r>
      <w:r w:rsidRPr="00DC78FB">
        <w:rPr>
          <w:sz w:val="22"/>
          <w:szCs w:val="22"/>
        </w:rPr>
        <w:t>(</w:t>
      </w:r>
      <w:proofErr w:type="spellStart"/>
      <w:r w:rsidRPr="00DC78FB">
        <w:rPr>
          <w:sz w:val="22"/>
          <w:szCs w:val="22"/>
        </w:rPr>
        <w:t>cloudwatch</w:t>
      </w:r>
      <w:proofErr w:type="spellEnd"/>
      <w:r w:rsidRPr="00DC78FB">
        <w:rPr>
          <w:sz w:val="22"/>
          <w:szCs w:val="22"/>
        </w:rPr>
        <w:t>) to monitor logs.</w:t>
      </w:r>
    </w:p>
    <w:p w14:paraId="21B8A8C9" w14:textId="1CFAE123" w:rsidR="00C8000E" w:rsidRPr="00DC78FB" w:rsidRDefault="00F86B75" w:rsidP="00DC78FB">
      <w:pPr>
        <w:pStyle w:val="NoSpacing"/>
        <w:numPr>
          <w:ilvl w:val="0"/>
          <w:numId w:val="39"/>
        </w:numPr>
        <w:rPr>
          <w:rFonts w:eastAsia="Calibri"/>
          <w:bCs/>
          <w:sz w:val="22"/>
          <w:szCs w:val="22"/>
        </w:rPr>
      </w:pPr>
      <w:r w:rsidRPr="00DC78FB">
        <w:rPr>
          <w:sz w:val="22"/>
          <w:szCs w:val="22"/>
        </w:rPr>
        <w:t xml:space="preserve">Developed automating python script to collect and load data into S3 bucket from </w:t>
      </w:r>
      <w:r w:rsidR="00B6122C" w:rsidRPr="00DC78FB">
        <w:rPr>
          <w:sz w:val="22"/>
          <w:szCs w:val="22"/>
        </w:rPr>
        <w:t>D</w:t>
      </w:r>
      <w:r w:rsidRPr="00DC78FB">
        <w:rPr>
          <w:sz w:val="22"/>
          <w:szCs w:val="22"/>
        </w:rPr>
        <w:t xml:space="preserve">atabricks account using airflow </w:t>
      </w:r>
      <w:r w:rsidR="00FA2E6B" w:rsidRPr="00DC78FB">
        <w:rPr>
          <w:sz w:val="22"/>
          <w:szCs w:val="22"/>
        </w:rPr>
        <w:t xml:space="preserve">         </w:t>
      </w:r>
      <w:r w:rsidRPr="00DC78FB">
        <w:rPr>
          <w:sz w:val="22"/>
          <w:szCs w:val="22"/>
        </w:rPr>
        <w:t>D</w:t>
      </w:r>
      <w:r w:rsidR="0058273B" w:rsidRPr="00DC78FB">
        <w:rPr>
          <w:sz w:val="22"/>
          <w:szCs w:val="22"/>
        </w:rPr>
        <w:t>AG</w:t>
      </w:r>
      <w:r w:rsidRPr="00DC78FB">
        <w:rPr>
          <w:sz w:val="22"/>
          <w:szCs w:val="22"/>
        </w:rPr>
        <w:t>.</w:t>
      </w:r>
    </w:p>
    <w:p w14:paraId="6734A21D" w14:textId="4B3533C6" w:rsidR="00990230" w:rsidRPr="00DC78FB" w:rsidRDefault="00990230" w:rsidP="00DC78FB">
      <w:pPr>
        <w:pStyle w:val="NoSpacing"/>
        <w:numPr>
          <w:ilvl w:val="0"/>
          <w:numId w:val="39"/>
        </w:numPr>
        <w:rPr>
          <w:rFonts w:eastAsia="Calibri"/>
          <w:bCs/>
          <w:sz w:val="22"/>
          <w:szCs w:val="22"/>
        </w:rPr>
      </w:pPr>
      <w:r w:rsidRPr="00DC78FB">
        <w:rPr>
          <w:rFonts w:eastAsia="Calibri"/>
          <w:bCs/>
          <w:sz w:val="22"/>
          <w:szCs w:val="22"/>
        </w:rPr>
        <w:t>Designed and implemented real-time data streaming pipelines using Kafka and Python, enabling the processing of high-velocity data streams.</w:t>
      </w:r>
    </w:p>
    <w:p w14:paraId="2B508186" w14:textId="64C54015" w:rsidR="00990230" w:rsidRPr="00DC78FB" w:rsidRDefault="00990230" w:rsidP="00DC78FB">
      <w:pPr>
        <w:pStyle w:val="NoSpacing"/>
        <w:numPr>
          <w:ilvl w:val="0"/>
          <w:numId w:val="39"/>
        </w:numPr>
        <w:rPr>
          <w:rFonts w:eastAsia="Calibri"/>
          <w:bCs/>
          <w:sz w:val="22"/>
          <w:szCs w:val="22"/>
        </w:rPr>
      </w:pPr>
      <w:r w:rsidRPr="00DC78FB">
        <w:rPr>
          <w:rFonts w:eastAsia="Calibri"/>
          <w:bCs/>
          <w:sz w:val="22"/>
          <w:szCs w:val="22"/>
        </w:rPr>
        <w:lastRenderedPageBreak/>
        <w:t>Integrated Kafka with data processing frameworks like Apache Spark or Apache Flink to perform real-time analytics on streaming data.</w:t>
      </w:r>
    </w:p>
    <w:p w14:paraId="5ED35AF7" w14:textId="4970FA10" w:rsidR="004C4EC6" w:rsidRPr="00DC78FB" w:rsidRDefault="004C4EC6" w:rsidP="00DC78FB">
      <w:pPr>
        <w:pStyle w:val="NoSpacing"/>
        <w:numPr>
          <w:ilvl w:val="0"/>
          <w:numId w:val="39"/>
        </w:numPr>
        <w:rPr>
          <w:rFonts w:eastAsia="Calibri"/>
          <w:bCs/>
          <w:sz w:val="22"/>
          <w:szCs w:val="22"/>
        </w:rPr>
      </w:pPr>
      <w:r w:rsidRPr="00DC78FB">
        <w:rPr>
          <w:sz w:val="22"/>
          <w:szCs w:val="22"/>
        </w:rPr>
        <w:t xml:space="preserve">Used </w:t>
      </w:r>
      <w:r w:rsidRPr="00DC78FB">
        <w:rPr>
          <w:b/>
          <w:bCs/>
          <w:sz w:val="22"/>
          <w:szCs w:val="22"/>
        </w:rPr>
        <w:t xml:space="preserve">AWS lambda </w:t>
      </w:r>
      <w:r w:rsidRPr="00DC78FB">
        <w:rPr>
          <w:sz w:val="22"/>
          <w:szCs w:val="22"/>
        </w:rPr>
        <w:t xml:space="preserve">for s3 event, FTP </w:t>
      </w:r>
      <w:proofErr w:type="spellStart"/>
      <w:r w:rsidRPr="00DC78FB">
        <w:rPr>
          <w:sz w:val="22"/>
          <w:szCs w:val="22"/>
        </w:rPr>
        <w:t>etc</w:t>
      </w:r>
      <w:proofErr w:type="spellEnd"/>
      <w:r w:rsidRPr="00DC78FB">
        <w:rPr>
          <w:sz w:val="22"/>
          <w:szCs w:val="22"/>
        </w:rPr>
        <w:t xml:space="preserve"> and SQS, SNS for message </w:t>
      </w:r>
      <w:proofErr w:type="spellStart"/>
      <w:r w:rsidRPr="00DC78FB">
        <w:rPr>
          <w:sz w:val="22"/>
          <w:szCs w:val="22"/>
        </w:rPr>
        <w:t>queing</w:t>
      </w:r>
      <w:proofErr w:type="spellEnd"/>
      <w:r w:rsidRPr="00DC78FB">
        <w:rPr>
          <w:sz w:val="22"/>
          <w:szCs w:val="22"/>
        </w:rPr>
        <w:t xml:space="preserve"> and notification for consumers.</w:t>
      </w:r>
    </w:p>
    <w:p w14:paraId="5F8CB88F" w14:textId="43397E10" w:rsidR="00791218" w:rsidRPr="00DC78FB" w:rsidRDefault="009207D0" w:rsidP="00DC78FB">
      <w:pPr>
        <w:pStyle w:val="NoSpacing"/>
        <w:numPr>
          <w:ilvl w:val="0"/>
          <w:numId w:val="39"/>
        </w:numPr>
        <w:rPr>
          <w:rFonts w:eastAsia="Calibri"/>
          <w:bCs/>
          <w:sz w:val="22"/>
          <w:szCs w:val="22"/>
        </w:rPr>
      </w:pPr>
      <w:r w:rsidRPr="00DC78FB">
        <w:rPr>
          <w:sz w:val="22"/>
          <w:szCs w:val="22"/>
        </w:rPr>
        <w:t>Responsible for configuration and maintenance of Amazon Virtual Private Cloud (VPC) resources (</w:t>
      </w:r>
      <w:r w:rsidR="00DC78FB" w:rsidRPr="00DC78FB">
        <w:rPr>
          <w:sz w:val="22"/>
          <w:szCs w:val="22"/>
        </w:rPr>
        <w:t>e.g.,</w:t>
      </w:r>
      <w:r w:rsidRPr="00DC78FB">
        <w:rPr>
          <w:sz w:val="22"/>
          <w:szCs w:val="22"/>
        </w:rPr>
        <w:t xml:space="preserve"> subnets security groups, permissions policies, etc.) and make connections between different zones, blocking suspicious IP/subnets via ACL.</w:t>
      </w:r>
    </w:p>
    <w:p w14:paraId="6D74D00F" w14:textId="75BA7601" w:rsidR="00DF4E47" w:rsidRPr="00DC78FB" w:rsidRDefault="00DF4E47" w:rsidP="00DC78FB">
      <w:pPr>
        <w:pStyle w:val="NoSpacing"/>
        <w:numPr>
          <w:ilvl w:val="0"/>
          <w:numId w:val="39"/>
        </w:numPr>
        <w:rPr>
          <w:rFonts w:eastAsia="Calibri"/>
          <w:bCs/>
          <w:sz w:val="22"/>
          <w:szCs w:val="22"/>
        </w:rPr>
      </w:pPr>
      <w:r w:rsidRPr="00DC78FB">
        <w:rPr>
          <w:rFonts w:eastAsia="Calibri"/>
          <w:bCs/>
          <w:sz w:val="22"/>
          <w:szCs w:val="22"/>
        </w:rPr>
        <w:t xml:space="preserve">Developed API with </w:t>
      </w:r>
      <w:proofErr w:type="spellStart"/>
      <w:r w:rsidRPr="00DC78FB">
        <w:rPr>
          <w:rFonts w:eastAsia="Calibri"/>
          <w:bCs/>
          <w:sz w:val="22"/>
          <w:szCs w:val="22"/>
        </w:rPr>
        <w:t>Kakfa</w:t>
      </w:r>
      <w:proofErr w:type="spellEnd"/>
      <w:r w:rsidRPr="00DC78FB">
        <w:rPr>
          <w:rFonts w:eastAsia="Calibri"/>
          <w:bCs/>
          <w:sz w:val="22"/>
          <w:szCs w:val="22"/>
        </w:rPr>
        <w:t xml:space="preserve"> Data streaming for producer and consumer mechanism.</w:t>
      </w:r>
    </w:p>
    <w:p w14:paraId="56177CB2" w14:textId="3DA22EE2" w:rsidR="003506C5" w:rsidRPr="00DC78FB" w:rsidRDefault="003506C5" w:rsidP="00DC78FB">
      <w:pPr>
        <w:pStyle w:val="NoSpacing"/>
        <w:numPr>
          <w:ilvl w:val="0"/>
          <w:numId w:val="39"/>
        </w:numPr>
        <w:rPr>
          <w:rFonts w:eastAsia="Calibri"/>
          <w:bCs/>
          <w:sz w:val="22"/>
          <w:szCs w:val="22"/>
        </w:rPr>
      </w:pPr>
      <w:r w:rsidRPr="00DC78FB">
        <w:rPr>
          <w:rFonts w:eastAsia="Calibri"/>
          <w:bCs/>
          <w:sz w:val="22"/>
          <w:szCs w:val="22"/>
        </w:rPr>
        <w:t>Manage, Modify, and Deploy existing templates CloudFormation and JSON templates and configuration changes.</w:t>
      </w:r>
    </w:p>
    <w:p w14:paraId="71100833" w14:textId="77777777" w:rsidR="00C8000E" w:rsidRPr="00DC78FB" w:rsidRDefault="009207D0" w:rsidP="00DC78FB">
      <w:pPr>
        <w:pStyle w:val="NoSpacing"/>
        <w:numPr>
          <w:ilvl w:val="0"/>
          <w:numId w:val="39"/>
        </w:numPr>
        <w:rPr>
          <w:rFonts w:eastAsia="Calibri"/>
          <w:bCs/>
          <w:sz w:val="22"/>
          <w:szCs w:val="22"/>
        </w:rPr>
      </w:pPr>
      <w:r w:rsidRPr="00DC78FB">
        <w:rPr>
          <w:sz w:val="22"/>
          <w:szCs w:val="22"/>
        </w:rPr>
        <w:t>Implemented AWS security, privacy, performance, and monitoring solutions, including automated responses.</w:t>
      </w:r>
    </w:p>
    <w:p w14:paraId="6DDB0904" w14:textId="58DFD16F" w:rsidR="00C8000E" w:rsidRPr="00DC78FB" w:rsidRDefault="00F0692E" w:rsidP="00DC78FB">
      <w:pPr>
        <w:pStyle w:val="NoSpacing"/>
        <w:numPr>
          <w:ilvl w:val="0"/>
          <w:numId w:val="39"/>
        </w:numPr>
        <w:rPr>
          <w:rFonts w:eastAsia="Calibri"/>
          <w:bCs/>
          <w:sz w:val="22"/>
          <w:szCs w:val="22"/>
        </w:rPr>
      </w:pPr>
      <w:r w:rsidRPr="00DC78FB">
        <w:rPr>
          <w:sz w:val="22"/>
          <w:szCs w:val="22"/>
        </w:rPr>
        <w:t xml:space="preserve">Involved in </w:t>
      </w:r>
      <w:r w:rsidR="00DC78FB" w:rsidRPr="00DC78FB">
        <w:rPr>
          <w:sz w:val="22"/>
          <w:szCs w:val="22"/>
        </w:rPr>
        <w:t>TDD (</w:t>
      </w:r>
      <w:r w:rsidRPr="00DC78FB">
        <w:rPr>
          <w:sz w:val="22"/>
          <w:szCs w:val="22"/>
        </w:rPr>
        <w:t xml:space="preserve">Test-Driven Development) to design, develop the test cases for every small functionality of an application to make sure test case successfully run from </w:t>
      </w:r>
      <w:r w:rsidR="00DC78FB" w:rsidRPr="00DC78FB">
        <w:rPr>
          <w:sz w:val="22"/>
          <w:szCs w:val="22"/>
        </w:rPr>
        <w:t>refactor (</w:t>
      </w:r>
      <w:r w:rsidRPr="00DC78FB">
        <w:rPr>
          <w:sz w:val="22"/>
          <w:szCs w:val="22"/>
        </w:rPr>
        <w:t>failed code).</w:t>
      </w:r>
    </w:p>
    <w:p w14:paraId="66087294" w14:textId="77777777" w:rsidR="00C8000E" w:rsidRPr="00DC78FB" w:rsidRDefault="009207D0" w:rsidP="00DC78FB">
      <w:pPr>
        <w:pStyle w:val="NoSpacing"/>
        <w:numPr>
          <w:ilvl w:val="0"/>
          <w:numId w:val="39"/>
        </w:numPr>
        <w:rPr>
          <w:rFonts w:eastAsia="Calibri"/>
          <w:bCs/>
          <w:sz w:val="22"/>
          <w:szCs w:val="22"/>
        </w:rPr>
      </w:pPr>
      <w:r w:rsidRPr="00DC78FB">
        <w:rPr>
          <w:sz w:val="22"/>
          <w:szCs w:val="22"/>
        </w:rPr>
        <w:t>Built application and database servers using AWS EC2 and RDS for Oracle DB.</w:t>
      </w:r>
    </w:p>
    <w:p w14:paraId="0C074217" w14:textId="77777777" w:rsidR="00C8000E" w:rsidRPr="00DC78FB" w:rsidRDefault="009207D0" w:rsidP="00DC78FB">
      <w:pPr>
        <w:pStyle w:val="NoSpacing"/>
        <w:numPr>
          <w:ilvl w:val="0"/>
          <w:numId w:val="39"/>
        </w:numPr>
        <w:rPr>
          <w:rFonts w:eastAsia="Calibri"/>
          <w:bCs/>
          <w:sz w:val="22"/>
          <w:szCs w:val="22"/>
        </w:rPr>
      </w:pPr>
      <w:r w:rsidRPr="00DC78FB">
        <w:rPr>
          <w:sz w:val="22"/>
          <w:szCs w:val="22"/>
        </w:rPr>
        <w:t>Used AWS Command Line Interface (CLI) to automate backup to S3 buckets, file transfers to and from Amazon S3 and created nightly AMIs for production servers as backup.</w:t>
      </w:r>
    </w:p>
    <w:p w14:paraId="574076AC" w14:textId="77777777" w:rsidR="00C8000E" w:rsidRPr="00DC78FB" w:rsidRDefault="009207D0" w:rsidP="00DC78FB">
      <w:pPr>
        <w:pStyle w:val="NoSpacing"/>
        <w:numPr>
          <w:ilvl w:val="0"/>
          <w:numId w:val="39"/>
        </w:numPr>
        <w:rPr>
          <w:rFonts w:eastAsia="Calibri"/>
          <w:bCs/>
          <w:sz w:val="22"/>
          <w:szCs w:val="22"/>
        </w:rPr>
      </w:pPr>
      <w:r w:rsidRPr="00DC78FB">
        <w:rPr>
          <w:sz w:val="22"/>
          <w:szCs w:val="22"/>
        </w:rPr>
        <w:t>Created alarms, monitors and notifications for EC2 hosts in CloudWatch.</w:t>
      </w:r>
    </w:p>
    <w:p w14:paraId="1710E8A1" w14:textId="77777777" w:rsidR="00BF390E" w:rsidRPr="00DC78FB" w:rsidRDefault="004D69CB" w:rsidP="00DC78FB">
      <w:pPr>
        <w:pStyle w:val="NoSpacing"/>
        <w:numPr>
          <w:ilvl w:val="0"/>
          <w:numId w:val="39"/>
        </w:numPr>
        <w:rPr>
          <w:rFonts w:eastAsia="Calibri"/>
          <w:bCs/>
          <w:sz w:val="22"/>
          <w:szCs w:val="22"/>
        </w:rPr>
      </w:pPr>
      <w:r w:rsidRPr="00DC78FB">
        <w:rPr>
          <w:sz w:val="22"/>
          <w:szCs w:val="22"/>
        </w:rPr>
        <w:t xml:space="preserve">Used JSON based and </w:t>
      </w:r>
      <w:r w:rsidRPr="00DC78FB">
        <w:rPr>
          <w:b/>
          <w:bCs/>
          <w:sz w:val="22"/>
          <w:szCs w:val="22"/>
        </w:rPr>
        <w:t>RESTful API</w:t>
      </w:r>
      <w:r w:rsidRPr="00DC78FB">
        <w:rPr>
          <w:sz w:val="22"/>
          <w:szCs w:val="22"/>
        </w:rPr>
        <w:t xml:space="preserve"> for information extraction.</w:t>
      </w:r>
    </w:p>
    <w:p w14:paraId="5105E4B8" w14:textId="49D47AF2" w:rsidR="008B5B66" w:rsidRPr="00DC78FB" w:rsidRDefault="008B5B66" w:rsidP="00DC78FB">
      <w:pPr>
        <w:pStyle w:val="NoSpacing"/>
        <w:numPr>
          <w:ilvl w:val="0"/>
          <w:numId w:val="39"/>
        </w:numPr>
        <w:rPr>
          <w:rFonts w:eastAsia="Calibri"/>
          <w:bCs/>
          <w:sz w:val="22"/>
          <w:szCs w:val="22"/>
        </w:rPr>
      </w:pPr>
      <w:r w:rsidRPr="00DC78FB">
        <w:rPr>
          <w:sz w:val="22"/>
          <w:szCs w:val="22"/>
        </w:rPr>
        <w:t xml:space="preserve">Build the real-time data pipeline using </w:t>
      </w:r>
      <w:proofErr w:type="spellStart"/>
      <w:r w:rsidRPr="00DC78FB">
        <w:rPr>
          <w:sz w:val="22"/>
          <w:szCs w:val="22"/>
        </w:rPr>
        <w:t>Kakfa</w:t>
      </w:r>
      <w:proofErr w:type="spellEnd"/>
      <w:r w:rsidRPr="00DC78FB">
        <w:rPr>
          <w:sz w:val="22"/>
          <w:szCs w:val="22"/>
        </w:rPr>
        <w:t xml:space="preserve"> integrating with </w:t>
      </w:r>
      <w:proofErr w:type="spellStart"/>
      <w:r w:rsidRPr="00DC78FB">
        <w:rPr>
          <w:sz w:val="22"/>
          <w:szCs w:val="22"/>
        </w:rPr>
        <w:t>aparche</w:t>
      </w:r>
      <w:proofErr w:type="spellEnd"/>
      <w:r w:rsidRPr="00DC78FB">
        <w:rPr>
          <w:sz w:val="22"/>
          <w:szCs w:val="22"/>
        </w:rPr>
        <w:t xml:space="preserve"> </w:t>
      </w:r>
      <w:r w:rsidR="00DC78FB" w:rsidRPr="00DC78FB">
        <w:rPr>
          <w:sz w:val="22"/>
          <w:szCs w:val="22"/>
        </w:rPr>
        <w:t>spark and</w:t>
      </w:r>
      <w:r w:rsidRPr="00DC78FB">
        <w:rPr>
          <w:sz w:val="22"/>
          <w:szCs w:val="22"/>
        </w:rPr>
        <w:t xml:space="preserve"> elastic search stream processing.</w:t>
      </w:r>
    </w:p>
    <w:p w14:paraId="1E963F27" w14:textId="25DFD591" w:rsidR="00BF390E" w:rsidRPr="00DC78FB" w:rsidRDefault="00BF390E" w:rsidP="00DC78FB">
      <w:pPr>
        <w:pStyle w:val="NoSpacing"/>
        <w:numPr>
          <w:ilvl w:val="0"/>
          <w:numId w:val="39"/>
        </w:numPr>
        <w:rPr>
          <w:rFonts w:eastAsia="Calibri"/>
          <w:bCs/>
          <w:sz w:val="22"/>
          <w:szCs w:val="22"/>
        </w:rPr>
      </w:pPr>
      <w:r w:rsidRPr="00DC78FB">
        <w:rPr>
          <w:sz w:val="22"/>
          <w:szCs w:val="22"/>
        </w:rPr>
        <w:t>Worked on Jenkins for Continuous Integration and end-to-end automation for all build and deployments.</w:t>
      </w:r>
    </w:p>
    <w:p w14:paraId="5DCD7A6C" w14:textId="1D9DCC19" w:rsidR="00C8000E" w:rsidRPr="00DC78FB" w:rsidRDefault="004D69CB" w:rsidP="00DC78FB">
      <w:pPr>
        <w:pStyle w:val="NoSpacing"/>
        <w:numPr>
          <w:ilvl w:val="0"/>
          <w:numId w:val="39"/>
        </w:numPr>
        <w:rPr>
          <w:rFonts w:eastAsia="Calibri"/>
          <w:bCs/>
          <w:sz w:val="22"/>
          <w:szCs w:val="22"/>
        </w:rPr>
      </w:pPr>
      <w:r w:rsidRPr="00DC78FB">
        <w:rPr>
          <w:sz w:val="22"/>
          <w:szCs w:val="22"/>
        </w:rPr>
        <w:t>Developed spark application in python(pyspark)on distributed environment to load numbers of CSV files with differen</w:t>
      </w:r>
      <w:r w:rsidR="003E27DD" w:rsidRPr="00DC78FB">
        <w:rPr>
          <w:sz w:val="22"/>
          <w:szCs w:val="22"/>
        </w:rPr>
        <w:t>t s</w:t>
      </w:r>
      <w:r w:rsidRPr="00DC78FB">
        <w:rPr>
          <w:sz w:val="22"/>
          <w:szCs w:val="22"/>
        </w:rPr>
        <w:t>chema in hive ORC Tables</w:t>
      </w:r>
      <w:r w:rsidR="007D303E" w:rsidRPr="00DC78FB">
        <w:rPr>
          <w:sz w:val="22"/>
          <w:szCs w:val="22"/>
        </w:rPr>
        <w:t>.</w:t>
      </w:r>
      <w:r w:rsidR="005C4DC2" w:rsidRPr="00DC78FB">
        <w:rPr>
          <w:sz w:val="22"/>
          <w:szCs w:val="22"/>
        </w:rPr>
        <w:t xml:space="preserve"> And involved in EMR to process high volume of data in </w:t>
      </w:r>
      <w:proofErr w:type="spellStart"/>
      <w:r w:rsidR="005C4DC2" w:rsidRPr="00DC78FB">
        <w:rPr>
          <w:sz w:val="22"/>
          <w:szCs w:val="22"/>
        </w:rPr>
        <w:t>apache</w:t>
      </w:r>
      <w:proofErr w:type="spellEnd"/>
      <w:r w:rsidR="005C4DC2" w:rsidRPr="00DC78FB">
        <w:rPr>
          <w:sz w:val="22"/>
          <w:szCs w:val="22"/>
        </w:rPr>
        <w:t xml:space="preserve"> spark.</w:t>
      </w:r>
    </w:p>
    <w:p w14:paraId="57C18898" w14:textId="22F3BBB7" w:rsidR="00DA05AA" w:rsidRPr="00DC78FB" w:rsidRDefault="00DA05AA" w:rsidP="00DC78FB">
      <w:pPr>
        <w:pStyle w:val="NoSpacing"/>
        <w:numPr>
          <w:ilvl w:val="0"/>
          <w:numId w:val="39"/>
        </w:numPr>
        <w:rPr>
          <w:rFonts w:eastAsia="Calibri"/>
          <w:bCs/>
          <w:sz w:val="22"/>
          <w:szCs w:val="22"/>
        </w:rPr>
      </w:pPr>
      <w:r w:rsidRPr="00DC78FB">
        <w:rPr>
          <w:rFonts w:eastAsia="Calibri"/>
          <w:bCs/>
          <w:sz w:val="22"/>
          <w:szCs w:val="22"/>
        </w:rPr>
        <w:t>Terraform implementation of infrastructure provisioning, Versioning, Environment Reproducibility.</w:t>
      </w:r>
    </w:p>
    <w:p w14:paraId="426C9C05" w14:textId="77777777" w:rsidR="00C8000E" w:rsidRPr="00DC78FB" w:rsidRDefault="007D303E" w:rsidP="00DC78FB">
      <w:pPr>
        <w:pStyle w:val="NoSpacing"/>
        <w:numPr>
          <w:ilvl w:val="0"/>
          <w:numId w:val="39"/>
        </w:numPr>
        <w:rPr>
          <w:rFonts w:eastAsia="Calibri"/>
          <w:bCs/>
          <w:sz w:val="22"/>
          <w:szCs w:val="22"/>
        </w:rPr>
      </w:pPr>
      <w:r w:rsidRPr="00DC78FB">
        <w:rPr>
          <w:sz w:val="22"/>
          <w:szCs w:val="22"/>
        </w:rPr>
        <w:t>Solid Unix/Linux command line implementation to trouble shoot the t</w:t>
      </w:r>
      <w:r w:rsidR="00552FEE" w:rsidRPr="00DC78FB">
        <w:rPr>
          <w:sz w:val="22"/>
          <w:szCs w:val="22"/>
        </w:rPr>
        <w:t xml:space="preserve">echnical </w:t>
      </w:r>
      <w:r w:rsidR="00565A0E" w:rsidRPr="00DC78FB">
        <w:rPr>
          <w:sz w:val="22"/>
          <w:szCs w:val="22"/>
        </w:rPr>
        <w:t>issues.</w:t>
      </w:r>
    </w:p>
    <w:p w14:paraId="3607D053" w14:textId="77777777" w:rsidR="00C8000E" w:rsidRPr="00DC78FB" w:rsidRDefault="00F86B75" w:rsidP="00DC78FB">
      <w:pPr>
        <w:pStyle w:val="NoSpacing"/>
        <w:numPr>
          <w:ilvl w:val="0"/>
          <w:numId w:val="39"/>
        </w:numPr>
        <w:rPr>
          <w:rFonts w:eastAsia="Calibri"/>
          <w:bCs/>
          <w:sz w:val="22"/>
          <w:szCs w:val="22"/>
        </w:rPr>
      </w:pPr>
      <w:r w:rsidRPr="00DC78FB">
        <w:rPr>
          <w:sz w:val="22"/>
          <w:szCs w:val="22"/>
        </w:rPr>
        <w:t>Design, development and implementation of ETL process with low-latency, availability and performant application.</w:t>
      </w:r>
    </w:p>
    <w:p w14:paraId="643E6450" w14:textId="69F707FC" w:rsidR="00BF390E" w:rsidRPr="00DC78FB" w:rsidRDefault="00F86B75" w:rsidP="00DC78FB">
      <w:pPr>
        <w:pStyle w:val="NoSpacing"/>
        <w:numPr>
          <w:ilvl w:val="0"/>
          <w:numId w:val="39"/>
        </w:numPr>
        <w:rPr>
          <w:rFonts w:eastAsia="Calibri"/>
          <w:bCs/>
          <w:sz w:val="22"/>
          <w:szCs w:val="22"/>
        </w:rPr>
      </w:pPr>
      <w:r w:rsidRPr="00DC78FB">
        <w:rPr>
          <w:sz w:val="22"/>
          <w:szCs w:val="22"/>
        </w:rPr>
        <w:t xml:space="preserve">Integrating Apache </w:t>
      </w:r>
      <w:proofErr w:type="spellStart"/>
      <w:r w:rsidRPr="00DC78FB">
        <w:rPr>
          <w:sz w:val="22"/>
          <w:szCs w:val="22"/>
        </w:rPr>
        <w:t>Kakfa</w:t>
      </w:r>
      <w:proofErr w:type="spellEnd"/>
      <w:r w:rsidRPr="00DC78FB">
        <w:rPr>
          <w:sz w:val="22"/>
          <w:szCs w:val="22"/>
        </w:rPr>
        <w:t xml:space="preserve"> and </w:t>
      </w:r>
      <w:proofErr w:type="spellStart"/>
      <w:r w:rsidRPr="00DC78FB">
        <w:rPr>
          <w:sz w:val="22"/>
          <w:szCs w:val="22"/>
        </w:rPr>
        <w:t>Mongodb</w:t>
      </w:r>
      <w:proofErr w:type="spellEnd"/>
      <w:r w:rsidRPr="00DC78FB">
        <w:rPr>
          <w:sz w:val="22"/>
          <w:szCs w:val="22"/>
        </w:rPr>
        <w:t xml:space="preserve"> with python scripting.</w:t>
      </w:r>
    </w:p>
    <w:p w14:paraId="119F73A1" w14:textId="24F00C88" w:rsidR="00C8000E" w:rsidRPr="00DC78FB" w:rsidRDefault="00F86B75" w:rsidP="00DC78FB">
      <w:pPr>
        <w:pStyle w:val="NoSpacing"/>
        <w:numPr>
          <w:ilvl w:val="0"/>
          <w:numId w:val="39"/>
        </w:numPr>
        <w:rPr>
          <w:rFonts w:eastAsia="Calibri"/>
          <w:bCs/>
          <w:sz w:val="22"/>
          <w:szCs w:val="22"/>
        </w:rPr>
      </w:pPr>
      <w:r w:rsidRPr="00DC78FB">
        <w:rPr>
          <w:sz w:val="22"/>
          <w:szCs w:val="22"/>
        </w:rPr>
        <w:t xml:space="preserve">Implemented terraform code to set up infrastructure in </w:t>
      </w:r>
      <w:r w:rsidR="00C51B11" w:rsidRPr="00DC78FB">
        <w:rPr>
          <w:sz w:val="22"/>
          <w:szCs w:val="22"/>
        </w:rPr>
        <w:t>AWS</w:t>
      </w:r>
      <w:r w:rsidRPr="00DC78FB">
        <w:rPr>
          <w:sz w:val="22"/>
          <w:szCs w:val="22"/>
        </w:rPr>
        <w:t xml:space="preserve"> region.</w:t>
      </w:r>
    </w:p>
    <w:p w14:paraId="0DA45DD3" w14:textId="2DA0F941" w:rsidR="00F86B75" w:rsidRPr="00DC78FB" w:rsidRDefault="00F86B75" w:rsidP="00DC78FB">
      <w:pPr>
        <w:pStyle w:val="NoSpacing"/>
        <w:numPr>
          <w:ilvl w:val="0"/>
          <w:numId w:val="39"/>
        </w:numPr>
        <w:rPr>
          <w:rFonts w:eastAsia="Calibri"/>
          <w:bCs/>
          <w:sz w:val="22"/>
          <w:szCs w:val="22"/>
        </w:rPr>
      </w:pPr>
      <w:r w:rsidRPr="00DC78FB">
        <w:rPr>
          <w:sz w:val="22"/>
          <w:szCs w:val="22"/>
        </w:rPr>
        <w:t>Perform the unit testing and coordinate the code deployment into QA environments.</w:t>
      </w:r>
    </w:p>
    <w:p w14:paraId="0CA52535" w14:textId="77777777" w:rsidR="00DC78FB" w:rsidRDefault="00DC78FB" w:rsidP="004D3F4F">
      <w:pPr>
        <w:pStyle w:val="NormalWeb"/>
        <w:shd w:val="clear" w:color="auto" w:fill="FFFFFF"/>
        <w:spacing w:before="0" w:beforeAutospacing="0" w:after="0" w:afterAutospacing="0"/>
        <w:ind w:left="-144"/>
        <w:rPr>
          <w:rFonts w:asciiTheme="minorHAnsi" w:hAnsiTheme="minorHAnsi" w:cstheme="minorHAnsi"/>
          <w:b/>
          <w:bCs/>
          <w:color w:val="222222"/>
          <w:sz w:val="22"/>
          <w:szCs w:val="22"/>
        </w:rPr>
      </w:pPr>
    </w:p>
    <w:p w14:paraId="7FD4153E" w14:textId="740DC866" w:rsidR="00F86B75" w:rsidRPr="00DC78FB" w:rsidRDefault="00F86B75" w:rsidP="004D3F4F">
      <w:pPr>
        <w:pStyle w:val="NormalWeb"/>
        <w:shd w:val="clear" w:color="auto" w:fill="FFFFFF"/>
        <w:spacing w:before="0" w:beforeAutospacing="0" w:after="0" w:afterAutospacing="0"/>
        <w:ind w:left="-144"/>
        <w:rPr>
          <w:rFonts w:asciiTheme="minorHAnsi" w:hAnsiTheme="minorHAnsi" w:cstheme="minorHAnsi"/>
          <w:color w:val="222222"/>
          <w:sz w:val="22"/>
          <w:szCs w:val="22"/>
        </w:rPr>
      </w:pPr>
      <w:r w:rsidRPr="00DC78FB">
        <w:rPr>
          <w:rFonts w:asciiTheme="minorHAnsi" w:hAnsiTheme="minorHAnsi" w:cstheme="minorHAnsi"/>
          <w:b/>
          <w:bCs/>
          <w:color w:val="222222"/>
          <w:sz w:val="22"/>
          <w:szCs w:val="22"/>
        </w:rPr>
        <w:t>Environment:</w:t>
      </w:r>
      <w:r w:rsidRPr="00DC78FB">
        <w:rPr>
          <w:rFonts w:asciiTheme="minorHAnsi" w:hAnsiTheme="minorHAnsi" w:cstheme="minorHAnsi"/>
          <w:color w:val="222222"/>
          <w:sz w:val="22"/>
          <w:szCs w:val="22"/>
        </w:rPr>
        <w:t> Python 3.8,</w:t>
      </w:r>
      <w:r w:rsidR="00830EF5" w:rsidRPr="00DC78FB">
        <w:rPr>
          <w:rFonts w:asciiTheme="minorHAnsi" w:hAnsiTheme="minorHAnsi" w:cstheme="minorHAnsi"/>
          <w:color w:val="222222"/>
          <w:sz w:val="22"/>
          <w:szCs w:val="22"/>
        </w:rPr>
        <w:t xml:space="preserve"> </w:t>
      </w:r>
      <w:r w:rsidR="006B606E" w:rsidRPr="00DC78FB">
        <w:rPr>
          <w:rFonts w:asciiTheme="minorHAnsi" w:hAnsiTheme="minorHAnsi" w:cstheme="minorHAnsi"/>
          <w:color w:val="222222"/>
          <w:sz w:val="22"/>
          <w:szCs w:val="22"/>
        </w:rPr>
        <w:t>Microservices,</w:t>
      </w:r>
      <w:r w:rsidR="00830EF5" w:rsidRPr="00DC78FB">
        <w:rPr>
          <w:rFonts w:asciiTheme="minorHAnsi" w:hAnsiTheme="minorHAnsi" w:cstheme="minorHAnsi"/>
          <w:color w:val="222222"/>
          <w:sz w:val="22"/>
          <w:szCs w:val="22"/>
        </w:rPr>
        <w:t xml:space="preserve"> </w:t>
      </w:r>
      <w:r w:rsidR="006B606E" w:rsidRPr="00DC78FB">
        <w:rPr>
          <w:rFonts w:asciiTheme="minorHAnsi" w:hAnsiTheme="minorHAnsi" w:cstheme="minorHAnsi"/>
          <w:color w:val="222222"/>
          <w:sz w:val="22"/>
          <w:szCs w:val="22"/>
        </w:rPr>
        <w:t>RESTful services,</w:t>
      </w:r>
      <w:r w:rsidRPr="00DC78FB">
        <w:rPr>
          <w:rFonts w:asciiTheme="minorHAnsi" w:hAnsiTheme="minorHAnsi" w:cstheme="minorHAnsi"/>
          <w:color w:val="222222"/>
          <w:sz w:val="22"/>
          <w:szCs w:val="22"/>
        </w:rPr>
        <w:t xml:space="preserve"> ETL, Airflow,</w:t>
      </w:r>
      <w:r w:rsidR="00D25A92" w:rsidRPr="00DC78FB">
        <w:rPr>
          <w:rFonts w:asciiTheme="minorHAnsi" w:hAnsiTheme="minorHAnsi" w:cstheme="minorHAnsi"/>
          <w:color w:val="222222"/>
          <w:sz w:val="22"/>
          <w:szCs w:val="22"/>
        </w:rPr>
        <w:t xml:space="preserve"> </w:t>
      </w:r>
      <w:r w:rsidRPr="00DC78FB">
        <w:rPr>
          <w:rFonts w:asciiTheme="minorHAnsi" w:hAnsiTheme="minorHAnsi" w:cstheme="minorHAnsi"/>
          <w:color w:val="222222"/>
          <w:sz w:val="22"/>
          <w:szCs w:val="22"/>
        </w:rPr>
        <w:t xml:space="preserve">Oracle SQL, DynamoDB, Pytest, </w:t>
      </w:r>
      <w:proofErr w:type="spellStart"/>
      <w:r w:rsidRPr="00DC78FB">
        <w:rPr>
          <w:rFonts w:asciiTheme="minorHAnsi" w:hAnsiTheme="minorHAnsi" w:cstheme="minorHAnsi"/>
          <w:color w:val="222222"/>
          <w:sz w:val="22"/>
          <w:szCs w:val="22"/>
        </w:rPr>
        <w:t>Github</w:t>
      </w:r>
      <w:proofErr w:type="spellEnd"/>
      <w:r w:rsidRPr="00DC78FB">
        <w:rPr>
          <w:rFonts w:asciiTheme="minorHAnsi" w:hAnsiTheme="minorHAnsi" w:cstheme="minorHAnsi"/>
          <w:color w:val="222222"/>
          <w:sz w:val="22"/>
          <w:szCs w:val="22"/>
        </w:rPr>
        <w:t>, Jenkins, PyCharm, pyspark,</w:t>
      </w:r>
      <w:r w:rsidR="00DC78FB">
        <w:rPr>
          <w:rFonts w:asciiTheme="minorHAnsi" w:hAnsiTheme="minorHAnsi" w:cstheme="minorHAnsi"/>
          <w:color w:val="222222"/>
          <w:sz w:val="22"/>
          <w:szCs w:val="22"/>
        </w:rPr>
        <w:t xml:space="preserve"> Kafka, </w:t>
      </w:r>
      <w:r w:rsidRPr="00DC78FB">
        <w:rPr>
          <w:rFonts w:asciiTheme="minorHAnsi" w:hAnsiTheme="minorHAnsi" w:cstheme="minorHAnsi"/>
          <w:color w:val="222222"/>
          <w:sz w:val="22"/>
          <w:szCs w:val="22"/>
        </w:rPr>
        <w:t>Microsoft Visual Code, Linux, Shell Scripting, aws Lambda</w:t>
      </w:r>
      <w:r w:rsidR="00521968" w:rsidRPr="00DC78FB">
        <w:rPr>
          <w:rFonts w:asciiTheme="minorHAnsi" w:hAnsiTheme="minorHAnsi" w:cstheme="minorHAnsi"/>
          <w:color w:val="222222"/>
          <w:sz w:val="22"/>
          <w:szCs w:val="22"/>
        </w:rPr>
        <w:t>, SQS,</w:t>
      </w:r>
      <w:r w:rsidR="00FC530C" w:rsidRPr="00DC78FB">
        <w:rPr>
          <w:rFonts w:asciiTheme="minorHAnsi" w:hAnsiTheme="minorHAnsi" w:cstheme="minorHAnsi"/>
          <w:color w:val="222222"/>
          <w:sz w:val="22"/>
          <w:szCs w:val="22"/>
        </w:rPr>
        <w:t xml:space="preserve"> </w:t>
      </w:r>
      <w:r w:rsidR="00521968" w:rsidRPr="00DC78FB">
        <w:rPr>
          <w:rFonts w:asciiTheme="minorHAnsi" w:hAnsiTheme="minorHAnsi" w:cstheme="minorHAnsi"/>
          <w:color w:val="222222"/>
          <w:sz w:val="22"/>
          <w:szCs w:val="22"/>
        </w:rPr>
        <w:t>SNS etc.</w:t>
      </w:r>
    </w:p>
    <w:p w14:paraId="36502720" w14:textId="77777777" w:rsidR="00F86B75" w:rsidRPr="00DC78FB" w:rsidRDefault="00F86B75" w:rsidP="00B03ECB">
      <w:pPr>
        <w:jc w:val="both"/>
        <w:rPr>
          <w:rFonts w:asciiTheme="minorHAnsi" w:hAnsiTheme="minorHAnsi" w:cstheme="minorHAnsi"/>
          <w:b/>
          <w:bCs/>
          <w:sz w:val="22"/>
          <w:szCs w:val="22"/>
        </w:rPr>
      </w:pPr>
    </w:p>
    <w:p w14:paraId="16FCB30C" w14:textId="77777777" w:rsidR="00DC78FB" w:rsidRDefault="00DC78FB" w:rsidP="00175D78">
      <w:pPr>
        <w:ind w:left="-144"/>
        <w:jc w:val="both"/>
        <w:rPr>
          <w:rFonts w:asciiTheme="minorHAnsi" w:hAnsiTheme="minorHAnsi" w:cstheme="minorHAnsi"/>
          <w:b/>
          <w:bCs/>
          <w:sz w:val="22"/>
          <w:szCs w:val="22"/>
        </w:rPr>
      </w:pPr>
    </w:p>
    <w:p w14:paraId="11925400" w14:textId="46571CE7" w:rsidR="00B03ECB" w:rsidRPr="00DC78FB" w:rsidRDefault="00B03ECB" w:rsidP="00DC78FB">
      <w:pPr>
        <w:pStyle w:val="NoSpacing"/>
        <w:rPr>
          <w:b/>
          <w:bCs/>
          <w:sz w:val="22"/>
          <w:szCs w:val="22"/>
        </w:rPr>
      </w:pPr>
      <w:r w:rsidRPr="00DC78FB">
        <w:rPr>
          <w:b/>
          <w:bCs/>
          <w:sz w:val="22"/>
          <w:szCs w:val="22"/>
        </w:rPr>
        <w:t>Verizon, Dallas, TX</w:t>
      </w:r>
      <w:r w:rsidRPr="00DC78FB">
        <w:rPr>
          <w:b/>
          <w:bCs/>
          <w:sz w:val="22"/>
          <w:szCs w:val="22"/>
        </w:rPr>
        <w:tab/>
      </w:r>
      <w:r w:rsidRPr="00DC78FB">
        <w:rPr>
          <w:b/>
          <w:bCs/>
          <w:sz w:val="22"/>
          <w:szCs w:val="22"/>
        </w:rPr>
        <w:tab/>
      </w:r>
      <w:r w:rsidRPr="00DC78FB">
        <w:rPr>
          <w:b/>
          <w:bCs/>
          <w:sz w:val="22"/>
          <w:szCs w:val="22"/>
        </w:rPr>
        <w:tab/>
      </w:r>
      <w:r w:rsidRPr="00DC78FB">
        <w:rPr>
          <w:b/>
          <w:bCs/>
          <w:sz w:val="22"/>
          <w:szCs w:val="22"/>
        </w:rPr>
        <w:tab/>
      </w:r>
      <w:r w:rsidRPr="00DC78FB">
        <w:rPr>
          <w:b/>
          <w:bCs/>
          <w:sz w:val="22"/>
          <w:szCs w:val="22"/>
        </w:rPr>
        <w:tab/>
      </w:r>
      <w:r w:rsidRPr="00DC78FB">
        <w:rPr>
          <w:b/>
          <w:bCs/>
          <w:sz w:val="22"/>
          <w:szCs w:val="22"/>
        </w:rPr>
        <w:tab/>
      </w:r>
      <w:r w:rsidRPr="00DC78FB">
        <w:rPr>
          <w:b/>
          <w:bCs/>
          <w:sz w:val="22"/>
          <w:szCs w:val="22"/>
        </w:rPr>
        <w:tab/>
      </w:r>
      <w:r w:rsidRPr="00DC78FB">
        <w:rPr>
          <w:b/>
          <w:bCs/>
          <w:sz w:val="22"/>
          <w:szCs w:val="22"/>
        </w:rPr>
        <w:tab/>
        <w:t xml:space="preserve">        Aug-2</w:t>
      </w:r>
      <w:r w:rsidR="00B03743" w:rsidRPr="00DC78FB">
        <w:rPr>
          <w:b/>
          <w:bCs/>
          <w:sz w:val="22"/>
          <w:szCs w:val="22"/>
        </w:rPr>
        <w:t>1</w:t>
      </w:r>
      <w:r w:rsidRPr="00DC78FB">
        <w:rPr>
          <w:b/>
          <w:bCs/>
          <w:sz w:val="22"/>
          <w:szCs w:val="22"/>
        </w:rPr>
        <w:t xml:space="preserve"> – </w:t>
      </w:r>
      <w:r w:rsidR="00F86B75" w:rsidRPr="00DC78FB">
        <w:rPr>
          <w:b/>
          <w:bCs/>
          <w:sz w:val="22"/>
          <w:szCs w:val="22"/>
        </w:rPr>
        <w:t>Jul-22</w:t>
      </w:r>
    </w:p>
    <w:p w14:paraId="35AD5141" w14:textId="77777777" w:rsidR="00B03ECB" w:rsidRPr="00DC78FB" w:rsidRDefault="00B03ECB" w:rsidP="00DC78FB">
      <w:pPr>
        <w:pStyle w:val="NoSpacing"/>
        <w:rPr>
          <w:b/>
          <w:bCs/>
          <w:sz w:val="22"/>
          <w:szCs w:val="22"/>
        </w:rPr>
      </w:pPr>
      <w:r w:rsidRPr="00DC78FB">
        <w:rPr>
          <w:b/>
          <w:bCs/>
          <w:sz w:val="22"/>
          <w:szCs w:val="22"/>
        </w:rPr>
        <w:t>Sr. Python Developer</w:t>
      </w:r>
    </w:p>
    <w:p w14:paraId="294E9281" w14:textId="77777777" w:rsidR="00DC78FB" w:rsidRDefault="00DC78FB" w:rsidP="0009060B">
      <w:pPr>
        <w:ind w:left="-144"/>
        <w:jc w:val="both"/>
        <w:rPr>
          <w:rFonts w:asciiTheme="minorHAnsi" w:eastAsia="Calibri" w:hAnsiTheme="minorHAnsi" w:cstheme="minorHAnsi"/>
          <w:b/>
          <w:sz w:val="22"/>
          <w:szCs w:val="22"/>
        </w:rPr>
      </w:pPr>
    </w:p>
    <w:p w14:paraId="363FB291" w14:textId="4FCDE81D" w:rsidR="00E96C1F" w:rsidRPr="00DC78FB" w:rsidRDefault="00FF244C" w:rsidP="00DC78FB">
      <w:pPr>
        <w:pStyle w:val="NoSpacing"/>
        <w:rPr>
          <w:b/>
          <w:sz w:val="22"/>
          <w:szCs w:val="22"/>
        </w:rPr>
      </w:pPr>
      <w:r w:rsidRPr="00DC78FB">
        <w:rPr>
          <w:rFonts w:eastAsia="Calibri"/>
          <w:b/>
          <w:sz w:val="22"/>
          <w:szCs w:val="22"/>
        </w:rPr>
        <w:t xml:space="preserve">Description: </w:t>
      </w:r>
      <w:r w:rsidRPr="00DC78FB">
        <w:rPr>
          <w:rFonts w:eastAsia="Calibri"/>
          <w:sz w:val="22"/>
          <w:szCs w:val="22"/>
        </w:rPr>
        <w:t xml:space="preserve">Verizon is telecom company, providing 5G services to customer with multiple </w:t>
      </w:r>
      <w:proofErr w:type="gramStart"/>
      <w:r w:rsidRPr="00DC78FB">
        <w:rPr>
          <w:rFonts w:eastAsia="Calibri"/>
          <w:sz w:val="22"/>
          <w:szCs w:val="22"/>
        </w:rPr>
        <w:t>vendor</w:t>
      </w:r>
      <w:proofErr w:type="gramEnd"/>
      <w:r w:rsidRPr="00DC78FB">
        <w:rPr>
          <w:rFonts w:eastAsia="Calibri"/>
          <w:sz w:val="22"/>
          <w:szCs w:val="22"/>
        </w:rPr>
        <w:t xml:space="preserve"> to </w:t>
      </w:r>
      <w:r w:rsidR="008D24F0" w:rsidRPr="00DC78FB">
        <w:rPr>
          <w:rFonts w:eastAsia="Calibri"/>
          <w:sz w:val="22"/>
          <w:szCs w:val="22"/>
        </w:rPr>
        <w:t>deploy</w:t>
      </w:r>
      <w:r w:rsidRPr="00DC78FB">
        <w:rPr>
          <w:rFonts w:eastAsia="Calibri"/>
          <w:sz w:val="22"/>
          <w:szCs w:val="22"/>
        </w:rPr>
        <w:t xml:space="preserve"> the </w:t>
      </w:r>
      <w:r w:rsidR="008D24F0" w:rsidRPr="00DC78FB">
        <w:rPr>
          <w:rFonts w:eastAsia="Calibri"/>
          <w:sz w:val="22"/>
          <w:szCs w:val="22"/>
        </w:rPr>
        <w:t>VNF, developed customized microservices application.</w:t>
      </w:r>
    </w:p>
    <w:p w14:paraId="51D65A03" w14:textId="77777777" w:rsidR="00DC78FB" w:rsidRDefault="00DC78FB" w:rsidP="00175D78">
      <w:pPr>
        <w:ind w:left="-144"/>
        <w:jc w:val="both"/>
        <w:rPr>
          <w:rFonts w:asciiTheme="minorHAnsi" w:hAnsiTheme="minorHAnsi" w:cstheme="minorHAnsi"/>
          <w:b/>
          <w:bCs/>
          <w:sz w:val="22"/>
          <w:szCs w:val="22"/>
        </w:rPr>
      </w:pPr>
    </w:p>
    <w:p w14:paraId="5512E881" w14:textId="3BE4C13F" w:rsidR="00B03ECB" w:rsidRDefault="00B03ECB" w:rsidP="00DC78FB">
      <w:pPr>
        <w:pStyle w:val="NoSpacing"/>
        <w:rPr>
          <w:b/>
          <w:bCs/>
          <w:sz w:val="22"/>
          <w:szCs w:val="22"/>
        </w:rPr>
      </w:pPr>
      <w:r w:rsidRPr="00DC78FB">
        <w:rPr>
          <w:b/>
          <w:bCs/>
          <w:sz w:val="22"/>
          <w:szCs w:val="22"/>
        </w:rPr>
        <w:t>Responsibilities:</w:t>
      </w:r>
    </w:p>
    <w:p w14:paraId="5D651E9A" w14:textId="77777777" w:rsidR="00DC78FB" w:rsidRPr="00DC78FB" w:rsidRDefault="00DC78FB" w:rsidP="00DC78FB">
      <w:pPr>
        <w:pStyle w:val="NoSpacing"/>
        <w:rPr>
          <w:b/>
          <w:bCs/>
          <w:sz w:val="22"/>
          <w:szCs w:val="22"/>
        </w:rPr>
      </w:pPr>
    </w:p>
    <w:p w14:paraId="516E780D" w14:textId="77777777" w:rsidR="00B03ECB" w:rsidRPr="00DC78FB" w:rsidRDefault="00B03ECB" w:rsidP="00DC78FB">
      <w:pPr>
        <w:pStyle w:val="NoSpacing"/>
        <w:numPr>
          <w:ilvl w:val="0"/>
          <w:numId w:val="40"/>
        </w:numPr>
        <w:rPr>
          <w:sz w:val="22"/>
          <w:szCs w:val="22"/>
        </w:rPr>
      </w:pPr>
      <w:r w:rsidRPr="00DC78FB">
        <w:rPr>
          <w:sz w:val="22"/>
          <w:szCs w:val="22"/>
        </w:rPr>
        <w:t xml:space="preserve">Coordinated with Cloud Engineers to </w:t>
      </w:r>
      <w:proofErr w:type="spellStart"/>
      <w:r w:rsidRPr="00DC78FB">
        <w:rPr>
          <w:sz w:val="22"/>
          <w:szCs w:val="22"/>
        </w:rPr>
        <w:t>analyse</w:t>
      </w:r>
      <w:proofErr w:type="spellEnd"/>
      <w:r w:rsidRPr="00DC78FB">
        <w:rPr>
          <w:sz w:val="22"/>
          <w:szCs w:val="22"/>
        </w:rPr>
        <w:t xml:space="preserve"> and design all aspects of AWS environments and topologies.</w:t>
      </w:r>
    </w:p>
    <w:p w14:paraId="160066BD" w14:textId="77777777" w:rsidR="00B03ECB" w:rsidRPr="00DC78FB" w:rsidRDefault="00B03ECB" w:rsidP="00DC78FB">
      <w:pPr>
        <w:pStyle w:val="NoSpacing"/>
        <w:numPr>
          <w:ilvl w:val="0"/>
          <w:numId w:val="40"/>
        </w:numPr>
        <w:rPr>
          <w:sz w:val="22"/>
          <w:szCs w:val="22"/>
        </w:rPr>
      </w:pPr>
      <w:r w:rsidRPr="00DC78FB">
        <w:rPr>
          <w:sz w:val="22"/>
          <w:szCs w:val="22"/>
        </w:rPr>
        <w:t>Assessed automation opportunities from an architectural perspective and prioritize proposed solutions.</w:t>
      </w:r>
    </w:p>
    <w:p w14:paraId="2872163C" w14:textId="77777777" w:rsidR="00B03ECB" w:rsidRPr="00DC78FB" w:rsidRDefault="00B03ECB" w:rsidP="00DC78FB">
      <w:pPr>
        <w:pStyle w:val="NoSpacing"/>
        <w:numPr>
          <w:ilvl w:val="0"/>
          <w:numId w:val="40"/>
        </w:numPr>
        <w:rPr>
          <w:sz w:val="22"/>
          <w:szCs w:val="22"/>
        </w:rPr>
      </w:pPr>
      <w:r w:rsidRPr="00DC78FB">
        <w:rPr>
          <w:sz w:val="22"/>
          <w:szCs w:val="22"/>
        </w:rPr>
        <w:t>Built Database models, views and APIs using Python for interactive web-based solutions.</w:t>
      </w:r>
    </w:p>
    <w:p w14:paraId="3BCBD0C4" w14:textId="77777777" w:rsidR="00B03ECB" w:rsidRPr="00DC78FB" w:rsidRDefault="00B03ECB" w:rsidP="00DC78FB">
      <w:pPr>
        <w:pStyle w:val="NoSpacing"/>
        <w:numPr>
          <w:ilvl w:val="0"/>
          <w:numId w:val="40"/>
        </w:numPr>
        <w:rPr>
          <w:sz w:val="22"/>
          <w:szCs w:val="22"/>
        </w:rPr>
      </w:pPr>
      <w:r w:rsidRPr="00DC78FB">
        <w:rPr>
          <w:sz w:val="22"/>
          <w:szCs w:val="22"/>
        </w:rPr>
        <w:t>Involved in Web-services backend development using Python (</w:t>
      </w:r>
      <w:proofErr w:type="spellStart"/>
      <w:r w:rsidRPr="00DC78FB">
        <w:rPr>
          <w:sz w:val="22"/>
          <w:szCs w:val="22"/>
        </w:rPr>
        <w:t>CherryPy</w:t>
      </w:r>
      <w:proofErr w:type="spellEnd"/>
      <w:r w:rsidRPr="00DC78FB">
        <w:rPr>
          <w:sz w:val="22"/>
          <w:szCs w:val="22"/>
        </w:rPr>
        <w:t xml:space="preserve">, Django, </w:t>
      </w:r>
      <w:proofErr w:type="spellStart"/>
      <w:r w:rsidRPr="00DC78FB">
        <w:rPr>
          <w:sz w:val="22"/>
          <w:szCs w:val="22"/>
        </w:rPr>
        <w:t>SQLAlchemy</w:t>
      </w:r>
      <w:proofErr w:type="spellEnd"/>
      <w:r w:rsidRPr="00DC78FB">
        <w:rPr>
          <w:sz w:val="22"/>
          <w:szCs w:val="22"/>
        </w:rPr>
        <w:t>).</w:t>
      </w:r>
    </w:p>
    <w:p w14:paraId="1514C84C" w14:textId="77777777" w:rsidR="00B03ECB" w:rsidRPr="00DC78FB" w:rsidRDefault="00B03ECB" w:rsidP="00DC78FB">
      <w:pPr>
        <w:pStyle w:val="NoSpacing"/>
        <w:numPr>
          <w:ilvl w:val="0"/>
          <w:numId w:val="40"/>
        </w:numPr>
        <w:rPr>
          <w:sz w:val="22"/>
          <w:szCs w:val="22"/>
        </w:rPr>
      </w:pPr>
      <w:r w:rsidRPr="00DC78FB">
        <w:rPr>
          <w:sz w:val="22"/>
          <w:szCs w:val="22"/>
        </w:rPr>
        <w:t>Used Pandas library for statistical Analysis. Worked on Python Open stack API.</w:t>
      </w:r>
    </w:p>
    <w:p w14:paraId="5954BDF6" w14:textId="77777777" w:rsidR="00B03ECB" w:rsidRPr="00DC78FB" w:rsidRDefault="00B03ECB" w:rsidP="00DC78FB">
      <w:pPr>
        <w:pStyle w:val="NoSpacing"/>
        <w:numPr>
          <w:ilvl w:val="0"/>
          <w:numId w:val="40"/>
        </w:numPr>
        <w:rPr>
          <w:sz w:val="22"/>
          <w:szCs w:val="22"/>
        </w:rPr>
      </w:pPr>
      <w:r w:rsidRPr="00DC78FB">
        <w:rPr>
          <w:sz w:val="22"/>
          <w:szCs w:val="22"/>
        </w:rPr>
        <w:t xml:space="preserve">Used </w:t>
      </w:r>
      <w:proofErr w:type="spellStart"/>
      <w:r w:rsidRPr="00DC78FB">
        <w:rPr>
          <w:sz w:val="22"/>
          <w:szCs w:val="22"/>
        </w:rPr>
        <w:t>PyUnit</w:t>
      </w:r>
      <w:proofErr w:type="spellEnd"/>
      <w:r w:rsidRPr="00DC78FB">
        <w:rPr>
          <w:sz w:val="22"/>
          <w:szCs w:val="22"/>
        </w:rPr>
        <w:t xml:space="preserve"> the Python unit test framework, for all Python applications.</w:t>
      </w:r>
    </w:p>
    <w:p w14:paraId="2308629B" w14:textId="77777777" w:rsidR="00B03ECB" w:rsidRPr="00DC78FB" w:rsidRDefault="00B03ECB" w:rsidP="00DC78FB">
      <w:pPr>
        <w:pStyle w:val="NoSpacing"/>
        <w:numPr>
          <w:ilvl w:val="0"/>
          <w:numId w:val="40"/>
        </w:numPr>
        <w:rPr>
          <w:sz w:val="22"/>
          <w:szCs w:val="22"/>
        </w:rPr>
      </w:pPr>
      <w:r w:rsidRPr="00DC78FB">
        <w:rPr>
          <w:sz w:val="22"/>
          <w:szCs w:val="22"/>
        </w:rPr>
        <w:t>Wrote Python modules to view and connect the Apache Cassandra instance.</w:t>
      </w:r>
    </w:p>
    <w:p w14:paraId="13BB9ECA" w14:textId="77777777" w:rsidR="00B03ECB" w:rsidRPr="00DC78FB" w:rsidRDefault="00B03ECB" w:rsidP="00DC78FB">
      <w:pPr>
        <w:pStyle w:val="NoSpacing"/>
        <w:numPr>
          <w:ilvl w:val="0"/>
          <w:numId w:val="40"/>
        </w:numPr>
        <w:rPr>
          <w:sz w:val="22"/>
          <w:szCs w:val="22"/>
        </w:rPr>
      </w:pPr>
      <w:r w:rsidRPr="00DC78FB">
        <w:rPr>
          <w:sz w:val="22"/>
          <w:szCs w:val="22"/>
        </w:rPr>
        <w:t>Setup and built AWS infrastructure various resources, VPC EC2, S3, IAM, SNS, EBS, Security Group, Auto Scaling, and RDS in CloudFormation JSON templates.</w:t>
      </w:r>
    </w:p>
    <w:p w14:paraId="054324DA" w14:textId="35CB9B0D" w:rsidR="00806DEF" w:rsidRPr="00DC78FB" w:rsidRDefault="00806DEF" w:rsidP="00DC78FB">
      <w:pPr>
        <w:pStyle w:val="NoSpacing"/>
        <w:numPr>
          <w:ilvl w:val="0"/>
          <w:numId w:val="40"/>
        </w:numPr>
        <w:rPr>
          <w:sz w:val="22"/>
          <w:szCs w:val="22"/>
        </w:rPr>
      </w:pPr>
      <w:r w:rsidRPr="00DC78FB">
        <w:rPr>
          <w:sz w:val="22"/>
          <w:szCs w:val="22"/>
        </w:rPr>
        <w:t xml:space="preserve">Involved AWS glue jobs with </w:t>
      </w:r>
      <w:proofErr w:type="spellStart"/>
      <w:r w:rsidRPr="00DC78FB">
        <w:rPr>
          <w:sz w:val="22"/>
          <w:szCs w:val="22"/>
        </w:rPr>
        <w:t>apache</w:t>
      </w:r>
      <w:proofErr w:type="spellEnd"/>
      <w:r w:rsidRPr="00DC78FB">
        <w:rPr>
          <w:sz w:val="22"/>
          <w:szCs w:val="22"/>
        </w:rPr>
        <w:t xml:space="preserve"> spark environment.</w:t>
      </w:r>
    </w:p>
    <w:p w14:paraId="64035618" w14:textId="34C01870" w:rsidR="00791218" w:rsidRPr="00DC78FB" w:rsidRDefault="00791218" w:rsidP="00DC78FB">
      <w:pPr>
        <w:pStyle w:val="NoSpacing"/>
        <w:numPr>
          <w:ilvl w:val="0"/>
          <w:numId w:val="40"/>
        </w:numPr>
        <w:rPr>
          <w:sz w:val="22"/>
          <w:szCs w:val="22"/>
        </w:rPr>
      </w:pPr>
      <w:r w:rsidRPr="00DC78FB">
        <w:rPr>
          <w:sz w:val="22"/>
          <w:szCs w:val="22"/>
        </w:rPr>
        <w:t xml:space="preserve">Developed data ingestion using </w:t>
      </w:r>
      <w:proofErr w:type="spellStart"/>
      <w:r w:rsidRPr="00DC78FB">
        <w:rPr>
          <w:sz w:val="22"/>
          <w:szCs w:val="22"/>
        </w:rPr>
        <w:t>kakfa</w:t>
      </w:r>
      <w:proofErr w:type="spellEnd"/>
      <w:r w:rsidRPr="00DC78FB">
        <w:rPr>
          <w:sz w:val="22"/>
          <w:szCs w:val="22"/>
        </w:rPr>
        <w:t xml:space="preserve"> from various database source for streaming and monitoring logs.</w:t>
      </w:r>
    </w:p>
    <w:p w14:paraId="7E98A8EE" w14:textId="72C21D3E" w:rsidR="004365C1" w:rsidRPr="00DC78FB" w:rsidRDefault="004365C1" w:rsidP="00DC78FB">
      <w:pPr>
        <w:pStyle w:val="NoSpacing"/>
        <w:numPr>
          <w:ilvl w:val="0"/>
          <w:numId w:val="40"/>
        </w:numPr>
        <w:rPr>
          <w:sz w:val="22"/>
          <w:szCs w:val="22"/>
        </w:rPr>
      </w:pPr>
      <w:r w:rsidRPr="00DC78FB">
        <w:rPr>
          <w:sz w:val="22"/>
          <w:szCs w:val="22"/>
        </w:rPr>
        <w:t xml:space="preserve">Implemented </w:t>
      </w:r>
      <w:proofErr w:type="spellStart"/>
      <w:r w:rsidRPr="00DC78FB">
        <w:rPr>
          <w:sz w:val="22"/>
          <w:szCs w:val="22"/>
        </w:rPr>
        <w:t>kakfa</w:t>
      </w:r>
      <w:proofErr w:type="spellEnd"/>
      <w:r w:rsidRPr="00DC78FB">
        <w:rPr>
          <w:sz w:val="22"/>
          <w:szCs w:val="22"/>
        </w:rPr>
        <w:t xml:space="preserve"> producer and consumer applications on </w:t>
      </w:r>
      <w:proofErr w:type="spellStart"/>
      <w:r w:rsidRPr="00DC78FB">
        <w:rPr>
          <w:sz w:val="22"/>
          <w:szCs w:val="22"/>
        </w:rPr>
        <w:t>kakfa</w:t>
      </w:r>
      <w:proofErr w:type="spellEnd"/>
      <w:r w:rsidRPr="00DC78FB">
        <w:rPr>
          <w:sz w:val="22"/>
          <w:szCs w:val="22"/>
        </w:rPr>
        <w:t xml:space="preserve"> </w:t>
      </w:r>
      <w:proofErr w:type="spellStart"/>
      <w:r w:rsidRPr="00DC78FB">
        <w:rPr>
          <w:sz w:val="22"/>
          <w:szCs w:val="22"/>
        </w:rPr>
        <w:t>clister</w:t>
      </w:r>
      <w:proofErr w:type="spellEnd"/>
      <w:r w:rsidRPr="00DC78FB">
        <w:rPr>
          <w:sz w:val="22"/>
          <w:szCs w:val="22"/>
        </w:rPr>
        <w:t xml:space="preserve"> setup with the help of zook</w:t>
      </w:r>
      <w:r w:rsidR="00A8373E" w:rsidRPr="00DC78FB">
        <w:rPr>
          <w:sz w:val="22"/>
          <w:szCs w:val="22"/>
        </w:rPr>
        <w:t>e</w:t>
      </w:r>
      <w:r w:rsidRPr="00DC78FB">
        <w:rPr>
          <w:sz w:val="22"/>
          <w:szCs w:val="22"/>
        </w:rPr>
        <w:t>eper</w:t>
      </w:r>
    </w:p>
    <w:p w14:paraId="1FC773FE" w14:textId="77777777" w:rsidR="00B03ECB" w:rsidRPr="00DC78FB" w:rsidRDefault="00B03ECB" w:rsidP="00DC78FB">
      <w:pPr>
        <w:pStyle w:val="NoSpacing"/>
        <w:numPr>
          <w:ilvl w:val="0"/>
          <w:numId w:val="40"/>
        </w:numPr>
        <w:rPr>
          <w:sz w:val="22"/>
          <w:szCs w:val="22"/>
        </w:rPr>
      </w:pPr>
      <w:r w:rsidRPr="00DC78FB">
        <w:rPr>
          <w:sz w:val="22"/>
          <w:szCs w:val="22"/>
        </w:rPr>
        <w:lastRenderedPageBreak/>
        <w:t xml:space="preserve">Worked on implementing CURD operations using </w:t>
      </w:r>
      <w:proofErr w:type="spellStart"/>
      <w:r w:rsidRPr="00DC78FB">
        <w:rPr>
          <w:sz w:val="22"/>
          <w:szCs w:val="22"/>
        </w:rPr>
        <w:t>Marklogic</w:t>
      </w:r>
      <w:proofErr w:type="spellEnd"/>
      <w:r w:rsidRPr="00DC78FB">
        <w:rPr>
          <w:sz w:val="22"/>
          <w:szCs w:val="22"/>
        </w:rPr>
        <w:t xml:space="preserve"> NoSQL REST API Services</w:t>
      </w:r>
    </w:p>
    <w:p w14:paraId="41B98B20" w14:textId="77777777" w:rsidR="00B03ECB" w:rsidRPr="00DC78FB" w:rsidRDefault="00B03ECB" w:rsidP="00DC78FB">
      <w:pPr>
        <w:pStyle w:val="NoSpacing"/>
        <w:numPr>
          <w:ilvl w:val="0"/>
          <w:numId w:val="40"/>
        </w:numPr>
        <w:rPr>
          <w:sz w:val="22"/>
          <w:szCs w:val="22"/>
        </w:rPr>
      </w:pPr>
      <w:r w:rsidRPr="00DC78FB">
        <w:rPr>
          <w:sz w:val="22"/>
          <w:szCs w:val="22"/>
        </w:rPr>
        <w:t>Setup and managed windows servers on AWS platform using IAM, Security Groups, EC2, EBS, RDS.</w:t>
      </w:r>
    </w:p>
    <w:p w14:paraId="061B18C7" w14:textId="77777777" w:rsidR="00B03ECB" w:rsidRPr="00DC78FB" w:rsidRDefault="00B03ECB" w:rsidP="00DC78FB">
      <w:pPr>
        <w:pStyle w:val="NoSpacing"/>
        <w:numPr>
          <w:ilvl w:val="0"/>
          <w:numId w:val="40"/>
        </w:numPr>
        <w:rPr>
          <w:sz w:val="22"/>
          <w:szCs w:val="22"/>
        </w:rPr>
      </w:pPr>
      <w:r w:rsidRPr="00DC78FB">
        <w:rPr>
          <w:sz w:val="22"/>
          <w:szCs w:val="22"/>
        </w:rPr>
        <w:t>Setup databases on Amazon RDS and EC2 Instances as per the requirement.</w:t>
      </w:r>
    </w:p>
    <w:p w14:paraId="58924F13" w14:textId="77777777" w:rsidR="00B03ECB" w:rsidRPr="00DC78FB" w:rsidRDefault="00B03ECB" w:rsidP="00DC78FB">
      <w:pPr>
        <w:pStyle w:val="NoSpacing"/>
        <w:numPr>
          <w:ilvl w:val="0"/>
          <w:numId w:val="40"/>
        </w:numPr>
        <w:rPr>
          <w:sz w:val="22"/>
          <w:szCs w:val="22"/>
        </w:rPr>
      </w:pPr>
      <w:r w:rsidRPr="00DC78FB">
        <w:rPr>
          <w:sz w:val="22"/>
          <w:szCs w:val="22"/>
        </w:rPr>
        <w:t>Managed Docker orchestration and Docker containerization using Kubernetes.</w:t>
      </w:r>
    </w:p>
    <w:p w14:paraId="104E5A41" w14:textId="34F214EF" w:rsidR="0098010A" w:rsidRPr="00DC78FB" w:rsidRDefault="0098010A" w:rsidP="00DC78FB">
      <w:pPr>
        <w:pStyle w:val="NoSpacing"/>
        <w:numPr>
          <w:ilvl w:val="0"/>
          <w:numId w:val="40"/>
        </w:numPr>
        <w:rPr>
          <w:sz w:val="22"/>
          <w:szCs w:val="22"/>
        </w:rPr>
      </w:pPr>
      <w:r w:rsidRPr="00DC78FB">
        <w:rPr>
          <w:sz w:val="22"/>
          <w:szCs w:val="22"/>
        </w:rPr>
        <w:t xml:space="preserve">Used spring </w:t>
      </w:r>
      <w:proofErr w:type="spellStart"/>
      <w:r w:rsidRPr="00DC78FB">
        <w:rPr>
          <w:sz w:val="22"/>
          <w:szCs w:val="22"/>
        </w:rPr>
        <w:t>kakfa</w:t>
      </w:r>
      <w:proofErr w:type="spellEnd"/>
      <w:r w:rsidRPr="00DC78FB">
        <w:rPr>
          <w:sz w:val="22"/>
          <w:szCs w:val="22"/>
        </w:rPr>
        <w:t xml:space="preserve"> </w:t>
      </w:r>
      <w:proofErr w:type="spellStart"/>
      <w:r w:rsidRPr="00DC78FB">
        <w:rPr>
          <w:sz w:val="22"/>
          <w:szCs w:val="22"/>
        </w:rPr>
        <w:t>api</w:t>
      </w:r>
      <w:proofErr w:type="spellEnd"/>
      <w:r w:rsidRPr="00DC78FB">
        <w:rPr>
          <w:sz w:val="22"/>
          <w:szCs w:val="22"/>
        </w:rPr>
        <w:t xml:space="preserve"> calls to process the message smoothly on </w:t>
      </w:r>
      <w:proofErr w:type="spellStart"/>
      <w:r w:rsidRPr="00DC78FB">
        <w:rPr>
          <w:sz w:val="22"/>
          <w:szCs w:val="22"/>
        </w:rPr>
        <w:t>kakfa</w:t>
      </w:r>
      <w:proofErr w:type="spellEnd"/>
      <w:r w:rsidRPr="00DC78FB">
        <w:rPr>
          <w:sz w:val="22"/>
          <w:szCs w:val="22"/>
        </w:rPr>
        <w:t xml:space="preserve"> cluster setup.</w:t>
      </w:r>
    </w:p>
    <w:p w14:paraId="7FF0825C" w14:textId="77777777" w:rsidR="00B03ECB" w:rsidRPr="00DC78FB" w:rsidRDefault="00B03ECB" w:rsidP="00DC78FB">
      <w:pPr>
        <w:pStyle w:val="NoSpacing"/>
        <w:numPr>
          <w:ilvl w:val="0"/>
          <w:numId w:val="40"/>
        </w:numPr>
        <w:rPr>
          <w:sz w:val="22"/>
          <w:szCs w:val="22"/>
        </w:rPr>
      </w:pPr>
      <w:r w:rsidRPr="00DC78FB">
        <w:rPr>
          <w:sz w:val="22"/>
          <w:szCs w:val="22"/>
        </w:rPr>
        <w:t>Used Kubernetes to orchestrate the deployment, scaling and management of Docker Containers.</w:t>
      </w:r>
    </w:p>
    <w:p w14:paraId="5D0AD105" w14:textId="77777777" w:rsidR="00B03ECB" w:rsidRPr="00DC78FB" w:rsidRDefault="00B03ECB" w:rsidP="00DC78FB">
      <w:pPr>
        <w:pStyle w:val="NoSpacing"/>
        <w:numPr>
          <w:ilvl w:val="0"/>
          <w:numId w:val="40"/>
        </w:numPr>
        <w:rPr>
          <w:sz w:val="22"/>
          <w:szCs w:val="22"/>
        </w:rPr>
      </w:pPr>
      <w:r w:rsidRPr="00DC78FB">
        <w:rPr>
          <w:sz w:val="22"/>
          <w:szCs w:val="22"/>
        </w:rPr>
        <w:t>Created S3 buckets in the AWS environment to store files, sometimes which are required to serve static content for a web application.</w:t>
      </w:r>
    </w:p>
    <w:p w14:paraId="0301A66E" w14:textId="77777777" w:rsidR="00B03ECB" w:rsidRPr="00DC78FB" w:rsidRDefault="00B03ECB" w:rsidP="00DC78FB">
      <w:pPr>
        <w:pStyle w:val="NoSpacing"/>
        <w:numPr>
          <w:ilvl w:val="0"/>
          <w:numId w:val="40"/>
        </w:numPr>
        <w:rPr>
          <w:sz w:val="22"/>
          <w:szCs w:val="22"/>
        </w:rPr>
      </w:pPr>
      <w:r w:rsidRPr="00DC78FB">
        <w:rPr>
          <w:sz w:val="22"/>
          <w:szCs w:val="22"/>
        </w:rPr>
        <w:t>Developed the required XML Schema documents and implemented the framework for parsing XML documents.</w:t>
      </w:r>
    </w:p>
    <w:p w14:paraId="3668B06D" w14:textId="77777777" w:rsidR="00B03ECB" w:rsidRPr="00DC78FB" w:rsidRDefault="00B03ECB" w:rsidP="00DC78FB">
      <w:pPr>
        <w:pStyle w:val="NoSpacing"/>
        <w:numPr>
          <w:ilvl w:val="0"/>
          <w:numId w:val="40"/>
        </w:numPr>
        <w:rPr>
          <w:sz w:val="22"/>
          <w:szCs w:val="22"/>
        </w:rPr>
      </w:pPr>
      <w:r w:rsidRPr="00DC78FB">
        <w:rPr>
          <w:sz w:val="22"/>
          <w:szCs w:val="22"/>
        </w:rPr>
        <w:t>Developed responsive UI using HTML5/CSS3, AngularJS and JavaScript.</w:t>
      </w:r>
    </w:p>
    <w:p w14:paraId="1AA8CB4E" w14:textId="77777777" w:rsidR="00B03ECB" w:rsidRPr="00DC78FB" w:rsidRDefault="00B03ECB" w:rsidP="00DC78FB">
      <w:pPr>
        <w:pStyle w:val="NoSpacing"/>
        <w:numPr>
          <w:ilvl w:val="0"/>
          <w:numId w:val="40"/>
        </w:numPr>
        <w:rPr>
          <w:sz w:val="22"/>
          <w:szCs w:val="22"/>
        </w:rPr>
      </w:pPr>
      <w:r w:rsidRPr="00DC78FB">
        <w:rPr>
          <w:sz w:val="22"/>
          <w:szCs w:val="22"/>
        </w:rPr>
        <w:t xml:space="preserve">Experience in building isomorphic applications using React.js and Redux with </w:t>
      </w:r>
      <w:proofErr w:type="spellStart"/>
      <w:r w:rsidRPr="00DC78FB">
        <w:rPr>
          <w:sz w:val="22"/>
          <w:szCs w:val="22"/>
        </w:rPr>
        <w:t>GraphQL</w:t>
      </w:r>
      <w:proofErr w:type="spellEnd"/>
      <w:r w:rsidRPr="00DC78FB">
        <w:rPr>
          <w:sz w:val="22"/>
          <w:szCs w:val="22"/>
        </w:rPr>
        <w:t xml:space="preserve"> on server side.</w:t>
      </w:r>
    </w:p>
    <w:p w14:paraId="1276BEDE" w14:textId="77777777" w:rsidR="00B03ECB" w:rsidRPr="00DC78FB" w:rsidRDefault="00B03ECB" w:rsidP="00DC78FB">
      <w:pPr>
        <w:pStyle w:val="NoSpacing"/>
        <w:numPr>
          <w:ilvl w:val="0"/>
          <w:numId w:val="40"/>
        </w:numPr>
        <w:rPr>
          <w:sz w:val="22"/>
          <w:szCs w:val="22"/>
        </w:rPr>
      </w:pPr>
      <w:r w:rsidRPr="00DC78FB">
        <w:rPr>
          <w:sz w:val="22"/>
          <w:szCs w:val="22"/>
        </w:rPr>
        <w:t>Developed and executed Test Plans, Test scenarios, Test Cases, Test Scripts for Manual and Automation Testing.</w:t>
      </w:r>
    </w:p>
    <w:p w14:paraId="70850AA2" w14:textId="77777777" w:rsidR="00B03ECB" w:rsidRPr="00DC78FB" w:rsidRDefault="00B03ECB" w:rsidP="00DC78FB">
      <w:pPr>
        <w:pStyle w:val="NoSpacing"/>
        <w:numPr>
          <w:ilvl w:val="0"/>
          <w:numId w:val="40"/>
        </w:numPr>
        <w:rPr>
          <w:sz w:val="22"/>
          <w:szCs w:val="22"/>
        </w:rPr>
      </w:pPr>
      <w:r w:rsidRPr="00DC78FB">
        <w:rPr>
          <w:sz w:val="22"/>
          <w:szCs w:val="22"/>
        </w:rPr>
        <w:t>Involved in debugging and troubleshooting issues and fixed bugs in SWIM application which is the main source of data for internal and external customers and service teams.</w:t>
      </w:r>
    </w:p>
    <w:p w14:paraId="66301195" w14:textId="551AD05C" w:rsidR="00F171E1" w:rsidRPr="00DC78FB" w:rsidRDefault="00F171E1" w:rsidP="00DC78FB">
      <w:pPr>
        <w:pStyle w:val="NoSpacing"/>
        <w:numPr>
          <w:ilvl w:val="0"/>
          <w:numId w:val="40"/>
        </w:numPr>
        <w:rPr>
          <w:sz w:val="22"/>
          <w:szCs w:val="22"/>
        </w:rPr>
      </w:pPr>
      <w:r w:rsidRPr="00DC78FB">
        <w:rPr>
          <w:sz w:val="22"/>
          <w:szCs w:val="22"/>
        </w:rPr>
        <w:t>Used terraform, ansible for all infrastructure and configure changes in aws.</w:t>
      </w:r>
    </w:p>
    <w:p w14:paraId="07ACC7D1" w14:textId="77777777" w:rsidR="00B03ECB" w:rsidRPr="00DC78FB" w:rsidRDefault="00B03ECB" w:rsidP="00DC78FB">
      <w:pPr>
        <w:pStyle w:val="NoSpacing"/>
        <w:numPr>
          <w:ilvl w:val="0"/>
          <w:numId w:val="40"/>
        </w:numPr>
        <w:rPr>
          <w:sz w:val="22"/>
          <w:szCs w:val="22"/>
        </w:rPr>
      </w:pPr>
      <w:r w:rsidRPr="00DC78FB">
        <w:rPr>
          <w:sz w:val="22"/>
          <w:szCs w:val="22"/>
        </w:rPr>
        <w:t>Created various performance metrics and configured notifications using CloudWatch and SNS.</w:t>
      </w:r>
    </w:p>
    <w:p w14:paraId="0A7A63F6" w14:textId="77777777" w:rsidR="00B03ECB" w:rsidRPr="00DC78FB" w:rsidRDefault="00B03ECB" w:rsidP="00DC78FB">
      <w:pPr>
        <w:pStyle w:val="NoSpacing"/>
        <w:numPr>
          <w:ilvl w:val="0"/>
          <w:numId w:val="40"/>
        </w:numPr>
        <w:rPr>
          <w:sz w:val="22"/>
          <w:szCs w:val="22"/>
        </w:rPr>
      </w:pPr>
      <w:r w:rsidRPr="00DC78FB">
        <w:rPr>
          <w:sz w:val="22"/>
          <w:szCs w:val="22"/>
        </w:rPr>
        <w:t xml:space="preserve">Involved in building isomorphic applications using React.js and Redux with </w:t>
      </w:r>
      <w:proofErr w:type="spellStart"/>
      <w:r w:rsidRPr="00DC78FB">
        <w:rPr>
          <w:sz w:val="22"/>
          <w:szCs w:val="22"/>
        </w:rPr>
        <w:t>GraphQL</w:t>
      </w:r>
      <w:proofErr w:type="spellEnd"/>
      <w:r w:rsidRPr="00DC78FB">
        <w:rPr>
          <w:sz w:val="22"/>
          <w:szCs w:val="22"/>
        </w:rPr>
        <w:t xml:space="preserve"> on server side.</w:t>
      </w:r>
    </w:p>
    <w:p w14:paraId="14598F57" w14:textId="77777777" w:rsidR="00B03ECB" w:rsidRPr="00DC78FB" w:rsidRDefault="00B03ECB" w:rsidP="00DC78FB">
      <w:pPr>
        <w:pStyle w:val="NoSpacing"/>
        <w:numPr>
          <w:ilvl w:val="0"/>
          <w:numId w:val="40"/>
        </w:numPr>
        <w:rPr>
          <w:sz w:val="22"/>
          <w:szCs w:val="22"/>
        </w:rPr>
      </w:pPr>
      <w:r w:rsidRPr="00DC78FB">
        <w:rPr>
          <w:sz w:val="22"/>
          <w:szCs w:val="22"/>
        </w:rPr>
        <w:t>Exported/Imported data between different data sources using SQL Server Management Studio and Oracle.</w:t>
      </w:r>
    </w:p>
    <w:p w14:paraId="4ADCAE35" w14:textId="5819D114" w:rsidR="00B03ECB" w:rsidRPr="00DC78FB" w:rsidRDefault="00B03ECB" w:rsidP="00DC78FB">
      <w:pPr>
        <w:pStyle w:val="NoSpacing"/>
        <w:numPr>
          <w:ilvl w:val="0"/>
          <w:numId w:val="40"/>
        </w:numPr>
        <w:rPr>
          <w:sz w:val="22"/>
          <w:szCs w:val="22"/>
        </w:rPr>
      </w:pPr>
      <w:r w:rsidRPr="00DC78FB">
        <w:rPr>
          <w:sz w:val="22"/>
          <w:szCs w:val="22"/>
        </w:rPr>
        <w:t xml:space="preserve">Utilized Agile, DevOps </w:t>
      </w:r>
      <w:r w:rsidR="008D7A8C" w:rsidRPr="00DC78FB">
        <w:rPr>
          <w:sz w:val="22"/>
          <w:szCs w:val="22"/>
        </w:rPr>
        <w:t xml:space="preserve">CI/CD </w:t>
      </w:r>
      <w:r w:rsidRPr="00DC78FB">
        <w:rPr>
          <w:sz w:val="22"/>
          <w:szCs w:val="22"/>
        </w:rPr>
        <w:t xml:space="preserve">and Lean best practices to develop, deploy, and operate the target solutions efficiently and modularly. </w:t>
      </w:r>
    </w:p>
    <w:p w14:paraId="0F140A8A" w14:textId="77777777" w:rsidR="00B03ECB" w:rsidRPr="00DC78FB" w:rsidRDefault="00B03ECB" w:rsidP="00DC78FB">
      <w:pPr>
        <w:pStyle w:val="NoSpacing"/>
        <w:numPr>
          <w:ilvl w:val="0"/>
          <w:numId w:val="40"/>
        </w:numPr>
        <w:rPr>
          <w:sz w:val="22"/>
          <w:szCs w:val="22"/>
        </w:rPr>
      </w:pPr>
      <w:r w:rsidRPr="00DC78FB">
        <w:rPr>
          <w:sz w:val="22"/>
          <w:szCs w:val="22"/>
        </w:rPr>
        <w:t>Written complex SQL queries for data validation based on ETL mapping specifications using Informatica for Oracle database.</w:t>
      </w:r>
    </w:p>
    <w:p w14:paraId="18E922E2" w14:textId="0F1BF320" w:rsidR="00A916FF" w:rsidRPr="00DC78FB" w:rsidRDefault="00B03ECB" w:rsidP="00DC78FB">
      <w:pPr>
        <w:pStyle w:val="NoSpacing"/>
        <w:numPr>
          <w:ilvl w:val="0"/>
          <w:numId w:val="40"/>
        </w:numPr>
        <w:rPr>
          <w:sz w:val="22"/>
          <w:szCs w:val="22"/>
        </w:rPr>
      </w:pPr>
      <w:r w:rsidRPr="00DC78FB">
        <w:rPr>
          <w:sz w:val="22"/>
          <w:szCs w:val="22"/>
        </w:rPr>
        <w:t>Worked in a fast pace agile environment (2 weeks of sprint), attended sprint planning on the beginning of each sprint and retro at the end of each sprint and in the middle, we had mid sprint review/product backlog review (PBR) meeting to go over to our backlog and prioritized User stories and estimated points.</w:t>
      </w:r>
    </w:p>
    <w:p w14:paraId="2EDE7EEB" w14:textId="77777777" w:rsidR="00DC78FB" w:rsidRDefault="00DC78FB" w:rsidP="00DF51B7">
      <w:pPr>
        <w:ind w:left="-144"/>
        <w:jc w:val="both"/>
        <w:rPr>
          <w:rFonts w:asciiTheme="minorHAnsi" w:hAnsiTheme="minorHAnsi" w:cstheme="minorHAnsi"/>
          <w:b/>
          <w:sz w:val="22"/>
          <w:szCs w:val="22"/>
        </w:rPr>
      </w:pPr>
    </w:p>
    <w:p w14:paraId="00E83EF2" w14:textId="0B53F4AE" w:rsidR="00B03ECB" w:rsidRPr="00DC78FB" w:rsidRDefault="00B03ECB" w:rsidP="00DC78FB">
      <w:pPr>
        <w:pStyle w:val="NoSpacing"/>
        <w:rPr>
          <w:sz w:val="22"/>
          <w:szCs w:val="22"/>
        </w:rPr>
      </w:pPr>
      <w:r w:rsidRPr="00DC78FB">
        <w:rPr>
          <w:b/>
          <w:sz w:val="22"/>
          <w:szCs w:val="22"/>
        </w:rPr>
        <w:t>Environment:</w:t>
      </w:r>
      <w:r w:rsidRPr="00DC78FB">
        <w:rPr>
          <w:sz w:val="22"/>
          <w:szCs w:val="22"/>
        </w:rPr>
        <w:t xml:space="preserve"> Python</w:t>
      </w:r>
      <w:r w:rsidR="009E3123" w:rsidRPr="00DC78FB">
        <w:rPr>
          <w:sz w:val="22"/>
          <w:szCs w:val="22"/>
        </w:rPr>
        <w:t xml:space="preserve"> 3</w:t>
      </w:r>
      <w:r w:rsidR="003B4719" w:rsidRPr="00DC78FB">
        <w:rPr>
          <w:sz w:val="22"/>
          <w:szCs w:val="22"/>
        </w:rPr>
        <w:t>.8</w:t>
      </w:r>
      <w:r w:rsidRPr="00DC78FB">
        <w:rPr>
          <w:sz w:val="22"/>
          <w:szCs w:val="22"/>
        </w:rPr>
        <w:t xml:space="preserve">, Git, SVN, GitHub, </w:t>
      </w:r>
      <w:proofErr w:type="spellStart"/>
      <w:r w:rsidR="006604BB" w:rsidRPr="00DC78FB">
        <w:rPr>
          <w:sz w:val="22"/>
          <w:szCs w:val="22"/>
        </w:rPr>
        <w:t>Kakfa</w:t>
      </w:r>
      <w:proofErr w:type="spellEnd"/>
      <w:r w:rsidR="006604BB" w:rsidRPr="00DC78FB">
        <w:rPr>
          <w:sz w:val="22"/>
          <w:szCs w:val="22"/>
        </w:rPr>
        <w:t xml:space="preserve">, </w:t>
      </w:r>
      <w:r w:rsidRPr="00DC78FB">
        <w:rPr>
          <w:sz w:val="22"/>
          <w:szCs w:val="22"/>
        </w:rPr>
        <w:t xml:space="preserve">Lambda, DynamoDB, Redshift, EC2, IAM, S3, CloudWatch, Django 1.5, MySQL, Angular.JS, Pandas, Flash, </w:t>
      </w:r>
      <w:proofErr w:type="spellStart"/>
      <w:r w:rsidRPr="00DC78FB">
        <w:rPr>
          <w:sz w:val="22"/>
          <w:szCs w:val="22"/>
        </w:rPr>
        <w:t>PyUnit</w:t>
      </w:r>
      <w:proofErr w:type="spellEnd"/>
      <w:r w:rsidRPr="00DC78FB">
        <w:rPr>
          <w:sz w:val="22"/>
          <w:szCs w:val="22"/>
        </w:rPr>
        <w:t xml:space="preserve">, Open Stack, HTML, </w:t>
      </w:r>
      <w:r w:rsidR="00AB5946" w:rsidRPr="00DC78FB">
        <w:rPr>
          <w:rFonts w:eastAsia="Calibri"/>
          <w:sz w:val="22"/>
          <w:szCs w:val="22"/>
        </w:rPr>
        <w:t>pyspark,</w:t>
      </w:r>
      <w:r w:rsidR="00AB5946" w:rsidRPr="00DC78FB">
        <w:rPr>
          <w:sz w:val="22"/>
          <w:szCs w:val="22"/>
        </w:rPr>
        <w:t xml:space="preserve"> </w:t>
      </w:r>
      <w:r w:rsidRPr="00DC78FB">
        <w:rPr>
          <w:sz w:val="22"/>
          <w:szCs w:val="22"/>
        </w:rPr>
        <w:t xml:space="preserve">CSS, </w:t>
      </w:r>
      <w:proofErr w:type="spellStart"/>
      <w:r w:rsidRPr="00DC78FB">
        <w:rPr>
          <w:sz w:val="22"/>
          <w:szCs w:val="22"/>
        </w:rPr>
        <w:t>JQuery</w:t>
      </w:r>
      <w:proofErr w:type="spellEnd"/>
      <w:r w:rsidRPr="00DC78FB">
        <w:rPr>
          <w:sz w:val="22"/>
          <w:szCs w:val="22"/>
        </w:rPr>
        <w:t>, Jenkins, Nexus, JavaScript, Apache, Jira, Linux, Git, Cassandra, Windows, Linux, SSMS, Informatica, Oracle</w:t>
      </w:r>
    </w:p>
    <w:p w14:paraId="68C37A9E" w14:textId="77777777" w:rsidR="00FE67A1" w:rsidRPr="00DC78FB" w:rsidRDefault="00FE67A1" w:rsidP="005329AD">
      <w:pPr>
        <w:pStyle w:val="NormalWeb"/>
        <w:spacing w:before="0" w:beforeAutospacing="0" w:after="0" w:afterAutospacing="0" w:line="276" w:lineRule="auto"/>
        <w:ind w:left="180" w:right="-90" w:hanging="360"/>
        <w:jc w:val="both"/>
        <w:rPr>
          <w:rFonts w:asciiTheme="minorHAnsi" w:eastAsia="Calibri" w:hAnsiTheme="minorHAnsi" w:cstheme="minorHAnsi"/>
          <w:b/>
          <w:sz w:val="22"/>
          <w:szCs w:val="22"/>
        </w:rPr>
      </w:pPr>
    </w:p>
    <w:p w14:paraId="7C5391E5" w14:textId="5914083A" w:rsidR="00E91812" w:rsidRPr="00DC78FB" w:rsidRDefault="00E91812" w:rsidP="00DC78FB">
      <w:pPr>
        <w:pStyle w:val="NoSpacing"/>
        <w:rPr>
          <w:rFonts w:eastAsia="Calibri"/>
          <w:b/>
          <w:bCs/>
          <w:sz w:val="22"/>
          <w:szCs w:val="22"/>
        </w:rPr>
      </w:pPr>
      <w:r w:rsidRPr="00DC78FB">
        <w:rPr>
          <w:rFonts w:eastAsia="Calibri"/>
          <w:b/>
          <w:bCs/>
          <w:sz w:val="22"/>
          <w:szCs w:val="22"/>
        </w:rPr>
        <w:t xml:space="preserve">Cigna HealthCare, Windsor, CT                                                                      </w:t>
      </w:r>
      <w:r w:rsidR="00F40E1A" w:rsidRPr="00DC78FB">
        <w:rPr>
          <w:rFonts w:eastAsia="Calibri"/>
          <w:b/>
          <w:bCs/>
          <w:sz w:val="22"/>
          <w:szCs w:val="22"/>
        </w:rPr>
        <w:t xml:space="preserve">                          </w:t>
      </w:r>
      <w:r w:rsidR="0055797A" w:rsidRPr="00DC78FB">
        <w:rPr>
          <w:rFonts w:eastAsia="Calibri"/>
          <w:b/>
          <w:bCs/>
          <w:sz w:val="22"/>
          <w:szCs w:val="22"/>
        </w:rPr>
        <w:t xml:space="preserve">  </w:t>
      </w:r>
      <w:r w:rsidRPr="00DC78FB">
        <w:rPr>
          <w:rFonts w:eastAsia="Calibri"/>
          <w:b/>
          <w:bCs/>
          <w:sz w:val="22"/>
          <w:szCs w:val="22"/>
        </w:rPr>
        <w:t xml:space="preserve">Jul </w:t>
      </w:r>
      <w:r w:rsidR="006A2D31" w:rsidRPr="00DC78FB">
        <w:rPr>
          <w:rFonts w:eastAsia="Calibri"/>
          <w:b/>
          <w:bCs/>
          <w:sz w:val="22"/>
          <w:szCs w:val="22"/>
        </w:rPr>
        <w:t>20</w:t>
      </w:r>
      <w:r w:rsidRPr="00DC78FB">
        <w:rPr>
          <w:rFonts w:eastAsia="Calibri"/>
          <w:b/>
          <w:bCs/>
          <w:sz w:val="22"/>
          <w:szCs w:val="22"/>
        </w:rPr>
        <w:t xml:space="preserve"> – </w:t>
      </w:r>
      <w:r w:rsidR="00B03743" w:rsidRPr="00DC78FB">
        <w:rPr>
          <w:rFonts w:eastAsia="Calibri"/>
          <w:b/>
          <w:bCs/>
          <w:sz w:val="22"/>
          <w:szCs w:val="22"/>
        </w:rPr>
        <w:t>Jul 21</w:t>
      </w:r>
    </w:p>
    <w:p w14:paraId="1A768EE5" w14:textId="1AD94871" w:rsidR="00E96C1F" w:rsidRPr="00DC78FB" w:rsidRDefault="00E96C1F" w:rsidP="00DC78FB">
      <w:pPr>
        <w:pStyle w:val="NoSpacing"/>
        <w:rPr>
          <w:b/>
          <w:bCs/>
          <w:sz w:val="22"/>
          <w:szCs w:val="22"/>
        </w:rPr>
      </w:pPr>
      <w:r w:rsidRPr="00DC78FB">
        <w:rPr>
          <w:b/>
          <w:bCs/>
          <w:sz w:val="22"/>
          <w:szCs w:val="22"/>
        </w:rPr>
        <w:t>Sr. Python Developer</w:t>
      </w:r>
    </w:p>
    <w:p w14:paraId="0A413134" w14:textId="77777777" w:rsidR="00DC78FB" w:rsidRDefault="00DC78FB" w:rsidP="00E91812">
      <w:pPr>
        <w:pStyle w:val="NormalWeb"/>
        <w:spacing w:before="0" w:beforeAutospacing="0" w:after="0" w:afterAutospacing="0" w:line="276" w:lineRule="auto"/>
        <w:ind w:left="180" w:right="-90" w:hanging="360"/>
        <w:jc w:val="both"/>
        <w:rPr>
          <w:rFonts w:asciiTheme="minorHAnsi" w:eastAsia="Calibri" w:hAnsiTheme="minorHAnsi" w:cstheme="minorHAnsi"/>
          <w:b/>
          <w:sz w:val="22"/>
          <w:szCs w:val="22"/>
        </w:rPr>
      </w:pPr>
    </w:p>
    <w:p w14:paraId="384FB5D3" w14:textId="0F8DF6A3" w:rsidR="00DC78FB" w:rsidRDefault="00E91812" w:rsidP="00DC78FB">
      <w:pPr>
        <w:pStyle w:val="NoSpacing"/>
        <w:rPr>
          <w:rFonts w:eastAsia="Calibri"/>
          <w:b/>
          <w:bCs/>
          <w:sz w:val="22"/>
          <w:szCs w:val="22"/>
        </w:rPr>
      </w:pPr>
      <w:r w:rsidRPr="00DC78FB">
        <w:rPr>
          <w:rFonts w:eastAsia="Calibri"/>
          <w:b/>
          <w:bCs/>
          <w:sz w:val="22"/>
          <w:szCs w:val="22"/>
        </w:rPr>
        <w:t>Responsibilities:</w:t>
      </w:r>
      <w:r w:rsidR="00F40E1A" w:rsidRPr="00DC78FB">
        <w:rPr>
          <w:rFonts w:eastAsia="Calibri"/>
          <w:b/>
          <w:bCs/>
          <w:sz w:val="22"/>
          <w:szCs w:val="22"/>
        </w:rPr>
        <w:t xml:space="preserve">  </w:t>
      </w:r>
    </w:p>
    <w:p w14:paraId="7697A8DA" w14:textId="77777777" w:rsidR="00DC78FB" w:rsidRPr="00DC78FB" w:rsidRDefault="00DC78FB" w:rsidP="00DC78FB">
      <w:pPr>
        <w:pStyle w:val="NoSpacing"/>
        <w:rPr>
          <w:rFonts w:eastAsia="Calibri"/>
          <w:b/>
          <w:bCs/>
          <w:sz w:val="22"/>
          <w:szCs w:val="22"/>
        </w:rPr>
      </w:pPr>
    </w:p>
    <w:p w14:paraId="3DE078C1" w14:textId="77777777" w:rsidR="00E91812" w:rsidRPr="00DC78FB" w:rsidRDefault="00E91812" w:rsidP="00DC78FB">
      <w:pPr>
        <w:pStyle w:val="NoSpacing"/>
        <w:numPr>
          <w:ilvl w:val="0"/>
          <w:numId w:val="41"/>
        </w:numPr>
        <w:rPr>
          <w:sz w:val="22"/>
          <w:szCs w:val="22"/>
        </w:rPr>
      </w:pPr>
      <w:r w:rsidRPr="00DC78FB">
        <w:rPr>
          <w:sz w:val="22"/>
          <w:szCs w:val="22"/>
        </w:rPr>
        <w:t>Coordinating with the business team in gathering the data requirements.</w:t>
      </w:r>
    </w:p>
    <w:p w14:paraId="67855CA4" w14:textId="77777777" w:rsidR="00181C70" w:rsidRPr="00DC78FB" w:rsidRDefault="00E91812" w:rsidP="00DC78FB">
      <w:pPr>
        <w:pStyle w:val="NoSpacing"/>
        <w:numPr>
          <w:ilvl w:val="0"/>
          <w:numId w:val="41"/>
        </w:numPr>
        <w:rPr>
          <w:sz w:val="22"/>
          <w:szCs w:val="22"/>
        </w:rPr>
      </w:pPr>
      <w:r w:rsidRPr="00DC78FB">
        <w:rPr>
          <w:sz w:val="22"/>
          <w:szCs w:val="22"/>
        </w:rPr>
        <w:t>Responsible for collecting data and managing the interchange of data between the server and the users.</w:t>
      </w:r>
    </w:p>
    <w:p w14:paraId="023FDD8B" w14:textId="77777777" w:rsidR="00860B53" w:rsidRPr="00DC78FB" w:rsidRDefault="00E91812" w:rsidP="00DC78FB">
      <w:pPr>
        <w:pStyle w:val="NoSpacing"/>
        <w:numPr>
          <w:ilvl w:val="0"/>
          <w:numId w:val="41"/>
        </w:numPr>
        <w:rPr>
          <w:sz w:val="22"/>
          <w:szCs w:val="22"/>
        </w:rPr>
      </w:pPr>
      <w:r w:rsidRPr="00DC78FB">
        <w:rPr>
          <w:sz w:val="22"/>
          <w:szCs w:val="22"/>
        </w:rPr>
        <w:t>Design and developing on server-side logic, ensuring high performances and responsiveness to requests from</w:t>
      </w:r>
    </w:p>
    <w:p w14:paraId="6722C86E" w14:textId="77777777" w:rsidR="00E91812" w:rsidRPr="00DC78FB" w:rsidRDefault="00860B53" w:rsidP="00DC78FB">
      <w:pPr>
        <w:pStyle w:val="NoSpacing"/>
        <w:numPr>
          <w:ilvl w:val="0"/>
          <w:numId w:val="41"/>
        </w:numPr>
        <w:rPr>
          <w:sz w:val="22"/>
          <w:szCs w:val="22"/>
        </w:rPr>
      </w:pPr>
      <w:r w:rsidRPr="00DC78FB">
        <w:rPr>
          <w:sz w:val="22"/>
          <w:szCs w:val="22"/>
        </w:rPr>
        <w:t xml:space="preserve">Front-end.   </w:t>
      </w:r>
    </w:p>
    <w:p w14:paraId="3C7000E0" w14:textId="77777777" w:rsidR="00181C70" w:rsidRPr="00DC78FB" w:rsidRDefault="00181C70" w:rsidP="00DC78FB">
      <w:pPr>
        <w:pStyle w:val="NoSpacing"/>
        <w:numPr>
          <w:ilvl w:val="0"/>
          <w:numId w:val="41"/>
        </w:numPr>
        <w:rPr>
          <w:sz w:val="22"/>
          <w:szCs w:val="22"/>
        </w:rPr>
      </w:pPr>
      <w:r w:rsidRPr="00DC78FB">
        <w:rPr>
          <w:sz w:val="22"/>
          <w:szCs w:val="22"/>
        </w:rPr>
        <w:t xml:space="preserve">Developed automating script to collect and load data into MS </w:t>
      </w:r>
      <w:proofErr w:type="spellStart"/>
      <w:r w:rsidRPr="00DC78FB">
        <w:rPr>
          <w:sz w:val="22"/>
          <w:szCs w:val="22"/>
        </w:rPr>
        <w:t>sql</w:t>
      </w:r>
      <w:proofErr w:type="spellEnd"/>
      <w:r w:rsidR="0080508E" w:rsidRPr="00DC78FB">
        <w:rPr>
          <w:sz w:val="22"/>
          <w:szCs w:val="22"/>
        </w:rPr>
        <w:t xml:space="preserve"> server</w:t>
      </w:r>
      <w:r w:rsidRPr="00DC78FB">
        <w:rPr>
          <w:sz w:val="22"/>
          <w:szCs w:val="22"/>
        </w:rPr>
        <w:t>.</w:t>
      </w:r>
    </w:p>
    <w:p w14:paraId="2FDE64D9" w14:textId="77777777" w:rsidR="00D53FE8" w:rsidRPr="00DC78FB" w:rsidRDefault="00181C70" w:rsidP="00DC78FB">
      <w:pPr>
        <w:pStyle w:val="NoSpacing"/>
        <w:numPr>
          <w:ilvl w:val="0"/>
          <w:numId w:val="41"/>
        </w:numPr>
        <w:rPr>
          <w:sz w:val="22"/>
          <w:szCs w:val="22"/>
        </w:rPr>
      </w:pPr>
      <w:r w:rsidRPr="00DC78FB">
        <w:rPr>
          <w:sz w:val="22"/>
          <w:szCs w:val="22"/>
        </w:rPr>
        <w:t>R</w:t>
      </w:r>
      <w:r w:rsidR="00E91812" w:rsidRPr="00DC78FB">
        <w:rPr>
          <w:sz w:val="22"/>
          <w:szCs w:val="22"/>
        </w:rPr>
        <w:t>esponsible for integrating the front-end elements built by co-workers into the application.</w:t>
      </w:r>
    </w:p>
    <w:p w14:paraId="01CF99A6" w14:textId="77777777" w:rsidR="00E91812" w:rsidRPr="00DC78FB" w:rsidRDefault="00E91812" w:rsidP="00DC78FB">
      <w:pPr>
        <w:pStyle w:val="NoSpacing"/>
        <w:numPr>
          <w:ilvl w:val="0"/>
          <w:numId w:val="41"/>
        </w:numPr>
        <w:rPr>
          <w:sz w:val="22"/>
          <w:szCs w:val="22"/>
        </w:rPr>
      </w:pPr>
      <w:r w:rsidRPr="00DC78FB">
        <w:rPr>
          <w:sz w:val="22"/>
          <w:szCs w:val="22"/>
        </w:rPr>
        <w:t xml:space="preserve">Developing reusable, </w:t>
      </w:r>
      <w:r w:rsidR="00B5705B" w:rsidRPr="00DC78FB">
        <w:rPr>
          <w:sz w:val="22"/>
          <w:szCs w:val="22"/>
        </w:rPr>
        <w:t>Testable,</w:t>
      </w:r>
      <w:r w:rsidRPr="00DC78FB">
        <w:rPr>
          <w:sz w:val="22"/>
          <w:szCs w:val="22"/>
        </w:rPr>
        <w:t xml:space="preserve"> and efficient code for ETL process.</w:t>
      </w:r>
    </w:p>
    <w:p w14:paraId="0EF93F0E" w14:textId="40FDE583" w:rsidR="004860E2" w:rsidRPr="00DC78FB" w:rsidRDefault="004860E2" w:rsidP="00DC78FB">
      <w:pPr>
        <w:pStyle w:val="NoSpacing"/>
        <w:numPr>
          <w:ilvl w:val="0"/>
          <w:numId w:val="41"/>
        </w:numPr>
        <w:rPr>
          <w:sz w:val="22"/>
          <w:szCs w:val="22"/>
        </w:rPr>
      </w:pPr>
      <w:r w:rsidRPr="00DC78FB">
        <w:rPr>
          <w:sz w:val="22"/>
          <w:szCs w:val="22"/>
        </w:rPr>
        <w:t>Migration of data from on premis</w:t>
      </w:r>
      <w:r w:rsidR="00F75A7D" w:rsidRPr="00DC78FB">
        <w:rPr>
          <w:sz w:val="22"/>
          <w:szCs w:val="22"/>
        </w:rPr>
        <w:t>e</w:t>
      </w:r>
      <w:r w:rsidRPr="00DC78FB">
        <w:rPr>
          <w:sz w:val="22"/>
          <w:szCs w:val="22"/>
        </w:rPr>
        <w:t xml:space="preserve"> to aws cloud with</w:t>
      </w:r>
      <w:r w:rsidR="00DB7CD0" w:rsidRPr="00DC78FB">
        <w:rPr>
          <w:sz w:val="22"/>
          <w:szCs w:val="22"/>
        </w:rPr>
        <w:t xml:space="preserve"> </w:t>
      </w:r>
      <w:r w:rsidR="00747867" w:rsidRPr="00DC78FB">
        <w:rPr>
          <w:sz w:val="22"/>
          <w:szCs w:val="22"/>
        </w:rPr>
        <w:t>G</w:t>
      </w:r>
      <w:r w:rsidRPr="00DC78FB">
        <w:rPr>
          <w:sz w:val="22"/>
          <w:szCs w:val="22"/>
        </w:rPr>
        <w:t xml:space="preserve">lue </w:t>
      </w:r>
      <w:r w:rsidR="00747867" w:rsidRPr="00DC78FB">
        <w:rPr>
          <w:sz w:val="22"/>
          <w:szCs w:val="22"/>
        </w:rPr>
        <w:t>J</w:t>
      </w:r>
      <w:r w:rsidRPr="00DC78FB">
        <w:rPr>
          <w:sz w:val="22"/>
          <w:szCs w:val="22"/>
        </w:rPr>
        <w:t>obs</w:t>
      </w:r>
      <w:r w:rsidR="00747867" w:rsidRPr="00DC78FB">
        <w:rPr>
          <w:sz w:val="22"/>
          <w:szCs w:val="22"/>
        </w:rPr>
        <w:t>.</w:t>
      </w:r>
    </w:p>
    <w:p w14:paraId="39AE7BDE" w14:textId="54C4707D" w:rsidR="006604BB" w:rsidRPr="00DC78FB" w:rsidRDefault="006604BB" w:rsidP="00DC78FB">
      <w:pPr>
        <w:pStyle w:val="NoSpacing"/>
        <w:numPr>
          <w:ilvl w:val="0"/>
          <w:numId w:val="41"/>
        </w:numPr>
        <w:rPr>
          <w:sz w:val="22"/>
          <w:szCs w:val="22"/>
        </w:rPr>
      </w:pPr>
      <w:r w:rsidRPr="00DC78FB">
        <w:rPr>
          <w:sz w:val="22"/>
          <w:szCs w:val="22"/>
        </w:rPr>
        <w:t xml:space="preserve">Had knowledge on </w:t>
      </w:r>
      <w:proofErr w:type="spellStart"/>
      <w:r w:rsidRPr="00DC78FB">
        <w:rPr>
          <w:sz w:val="22"/>
          <w:szCs w:val="22"/>
        </w:rPr>
        <w:t>kibana</w:t>
      </w:r>
      <w:proofErr w:type="spellEnd"/>
      <w:r w:rsidRPr="00DC78FB">
        <w:rPr>
          <w:sz w:val="22"/>
          <w:szCs w:val="22"/>
        </w:rPr>
        <w:t xml:space="preserve"> and elastic search to identify </w:t>
      </w:r>
      <w:proofErr w:type="spellStart"/>
      <w:r w:rsidRPr="00DC78FB">
        <w:rPr>
          <w:sz w:val="22"/>
          <w:szCs w:val="22"/>
        </w:rPr>
        <w:t>yhe</w:t>
      </w:r>
      <w:proofErr w:type="spellEnd"/>
      <w:r w:rsidRPr="00DC78FB">
        <w:rPr>
          <w:sz w:val="22"/>
          <w:szCs w:val="22"/>
        </w:rPr>
        <w:t xml:space="preserve"> </w:t>
      </w:r>
      <w:proofErr w:type="spellStart"/>
      <w:r w:rsidRPr="00DC78FB">
        <w:rPr>
          <w:sz w:val="22"/>
          <w:szCs w:val="22"/>
        </w:rPr>
        <w:t>kakfa</w:t>
      </w:r>
      <w:proofErr w:type="spellEnd"/>
      <w:r w:rsidRPr="00DC78FB">
        <w:rPr>
          <w:sz w:val="22"/>
          <w:szCs w:val="22"/>
        </w:rPr>
        <w:t xml:space="preserve"> message failure scenario</w:t>
      </w:r>
    </w:p>
    <w:p w14:paraId="14462D5B" w14:textId="77777777" w:rsidR="00E91812" w:rsidRPr="00DC78FB" w:rsidRDefault="00E91812" w:rsidP="00DC78FB">
      <w:pPr>
        <w:pStyle w:val="NoSpacing"/>
        <w:numPr>
          <w:ilvl w:val="0"/>
          <w:numId w:val="41"/>
        </w:numPr>
        <w:rPr>
          <w:sz w:val="22"/>
          <w:szCs w:val="22"/>
        </w:rPr>
      </w:pPr>
      <w:r w:rsidRPr="00DC78FB">
        <w:rPr>
          <w:sz w:val="22"/>
          <w:szCs w:val="22"/>
        </w:rPr>
        <w:t>Design, development and implementation of ETL process with low-latency, availability and performant application.</w:t>
      </w:r>
    </w:p>
    <w:p w14:paraId="6346AA71" w14:textId="77777777" w:rsidR="00E91812" w:rsidRPr="00DC78FB" w:rsidRDefault="00E91812" w:rsidP="00DC78FB">
      <w:pPr>
        <w:pStyle w:val="NoSpacing"/>
        <w:numPr>
          <w:ilvl w:val="0"/>
          <w:numId w:val="41"/>
        </w:numPr>
        <w:rPr>
          <w:sz w:val="22"/>
          <w:szCs w:val="22"/>
        </w:rPr>
      </w:pPr>
      <w:r w:rsidRPr="00DC78FB">
        <w:rPr>
          <w:sz w:val="22"/>
          <w:szCs w:val="22"/>
        </w:rPr>
        <w:t xml:space="preserve">Integrating </w:t>
      </w:r>
      <w:r w:rsidR="00C71329" w:rsidRPr="00DC78FB">
        <w:rPr>
          <w:sz w:val="22"/>
          <w:szCs w:val="22"/>
        </w:rPr>
        <w:t xml:space="preserve">Apache </w:t>
      </w:r>
      <w:proofErr w:type="spellStart"/>
      <w:r w:rsidRPr="00DC78FB">
        <w:rPr>
          <w:sz w:val="22"/>
          <w:szCs w:val="22"/>
        </w:rPr>
        <w:t>Kakfa</w:t>
      </w:r>
      <w:proofErr w:type="spellEnd"/>
      <w:r w:rsidRPr="00DC78FB">
        <w:rPr>
          <w:sz w:val="22"/>
          <w:szCs w:val="22"/>
        </w:rPr>
        <w:t xml:space="preserve"> and </w:t>
      </w:r>
      <w:proofErr w:type="spellStart"/>
      <w:r w:rsidRPr="00DC78FB">
        <w:rPr>
          <w:sz w:val="22"/>
          <w:szCs w:val="22"/>
        </w:rPr>
        <w:t>Mongodb</w:t>
      </w:r>
      <w:proofErr w:type="spellEnd"/>
      <w:r w:rsidRPr="00DC78FB">
        <w:rPr>
          <w:sz w:val="22"/>
          <w:szCs w:val="22"/>
        </w:rPr>
        <w:t xml:space="preserve"> with python scripting.</w:t>
      </w:r>
    </w:p>
    <w:p w14:paraId="29058C3E" w14:textId="77777777" w:rsidR="00E91812" w:rsidRPr="00DC78FB" w:rsidRDefault="00E91812" w:rsidP="00DC78FB">
      <w:pPr>
        <w:pStyle w:val="NoSpacing"/>
        <w:numPr>
          <w:ilvl w:val="0"/>
          <w:numId w:val="41"/>
        </w:numPr>
        <w:rPr>
          <w:sz w:val="22"/>
          <w:szCs w:val="22"/>
        </w:rPr>
      </w:pPr>
      <w:r w:rsidRPr="00DC78FB">
        <w:rPr>
          <w:sz w:val="22"/>
          <w:szCs w:val="22"/>
        </w:rPr>
        <w:t xml:space="preserve">Involving in shell scripts to implement </w:t>
      </w:r>
      <w:proofErr w:type="spellStart"/>
      <w:r w:rsidRPr="00DC78FB">
        <w:rPr>
          <w:sz w:val="22"/>
          <w:szCs w:val="22"/>
        </w:rPr>
        <w:t>sql</w:t>
      </w:r>
      <w:proofErr w:type="spellEnd"/>
      <w:r w:rsidRPr="00DC78FB">
        <w:rPr>
          <w:sz w:val="22"/>
          <w:szCs w:val="22"/>
        </w:rPr>
        <w:t xml:space="preserve"> queries for data migration &amp; batch processing.</w:t>
      </w:r>
    </w:p>
    <w:p w14:paraId="5D14B5B4" w14:textId="77777777" w:rsidR="00E91812" w:rsidRPr="00DC78FB" w:rsidRDefault="00E91812" w:rsidP="00DC78FB">
      <w:pPr>
        <w:pStyle w:val="NoSpacing"/>
        <w:numPr>
          <w:ilvl w:val="0"/>
          <w:numId w:val="41"/>
        </w:numPr>
        <w:rPr>
          <w:sz w:val="22"/>
          <w:szCs w:val="22"/>
        </w:rPr>
      </w:pPr>
      <w:r w:rsidRPr="00DC78FB">
        <w:rPr>
          <w:sz w:val="22"/>
          <w:szCs w:val="22"/>
        </w:rPr>
        <w:t>Support the technical and business check-out during production implementation.</w:t>
      </w:r>
    </w:p>
    <w:p w14:paraId="7E8B93A0" w14:textId="77777777" w:rsidR="00E91812" w:rsidRPr="00DC78FB" w:rsidRDefault="00E91812" w:rsidP="00DC78FB">
      <w:pPr>
        <w:pStyle w:val="NoSpacing"/>
        <w:numPr>
          <w:ilvl w:val="0"/>
          <w:numId w:val="41"/>
        </w:numPr>
        <w:rPr>
          <w:sz w:val="22"/>
          <w:szCs w:val="22"/>
        </w:rPr>
      </w:pPr>
      <w:r w:rsidRPr="00DC78FB">
        <w:rPr>
          <w:sz w:val="22"/>
          <w:szCs w:val="22"/>
        </w:rPr>
        <w:t>Perform the unit testing and coordinate the code deployment into QA environments.</w:t>
      </w:r>
    </w:p>
    <w:p w14:paraId="0BE5020B" w14:textId="77777777" w:rsidR="00DC78FB" w:rsidRDefault="00DC78FB" w:rsidP="00CE1878">
      <w:pPr>
        <w:pStyle w:val="NormalWeb"/>
        <w:spacing w:before="0" w:beforeAutospacing="0" w:after="0" w:afterAutospacing="0" w:line="276" w:lineRule="auto"/>
        <w:ind w:left="-144" w:right="-90"/>
        <w:jc w:val="both"/>
        <w:rPr>
          <w:rFonts w:asciiTheme="minorHAnsi" w:eastAsia="Calibri" w:hAnsiTheme="minorHAnsi" w:cstheme="minorHAnsi"/>
          <w:b/>
          <w:sz w:val="22"/>
          <w:szCs w:val="22"/>
        </w:rPr>
      </w:pPr>
    </w:p>
    <w:p w14:paraId="4BAB6E24" w14:textId="0B25150F" w:rsidR="00E91812" w:rsidRPr="00DC78FB" w:rsidRDefault="00E91812" w:rsidP="00DC78FB">
      <w:pPr>
        <w:pStyle w:val="NoSpacing"/>
        <w:rPr>
          <w:rFonts w:eastAsia="Calibri"/>
          <w:sz w:val="22"/>
          <w:szCs w:val="22"/>
        </w:rPr>
      </w:pPr>
      <w:r w:rsidRPr="00DC78FB">
        <w:rPr>
          <w:rFonts w:eastAsia="Calibri"/>
          <w:b/>
          <w:sz w:val="22"/>
          <w:szCs w:val="22"/>
        </w:rPr>
        <w:lastRenderedPageBreak/>
        <w:t>Environment:</w:t>
      </w:r>
      <w:r w:rsidRPr="00DC78FB">
        <w:rPr>
          <w:rFonts w:eastAsia="Calibri"/>
          <w:sz w:val="22"/>
          <w:szCs w:val="22"/>
        </w:rPr>
        <w:t xml:space="preserve"> Python 3.8, Django Framework 1.3, Flask Framework, ETL, Oracle SQL, DynamoDB, HTTPD web server. Pytest, Bitbucket,</w:t>
      </w:r>
      <w:r w:rsidR="006604BB" w:rsidRPr="00DC78FB">
        <w:rPr>
          <w:rFonts w:eastAsia="Calibri"/>
          <w:sz w:val="22"/>
          <w:szCs w:val="22"/>
        </w:rPr>
        <w:t xml:space="preserve"> </w:t>
      </w:r>
      <w:r w:rsidR="00DC78FB" w:rsidRPr="00DC78FB">
        <w:rPr>
          <w:rFonts w:eastAsia="Calibri"/>
          <w:sz w:val="22"/>
          <w:szCs w:val="22"/>
        </w:rPr>
        <w:t>Apache</w:t>
      </w:r>
      <w:r w:rsidR="006604BB" w:rsidRPr="00DC78FB">
        <w:rPr>
          <w:rFonts w:eastAsia="Calibri"/>
          <w:sz w:val="22"/>
          <w:szCs w:val="22"/>
        </w:rPr>
        <w:t xml:space="preserve"> </w:t>
      </w:r>
      <w:r w:rsidR="00DC78FB" w:rsidRPr="00DC78FB">
        <w:rPr>
          <w:rFonts w:eastAsia="Calibri"/>
          <w:sz w:val="22"/>
          <w:szCs w:val="22"/>
        </w:rPr>
        <w:t>Kafka</w:t>
      </w:r>
      <w:r w:rsidR="006604BB" w:rsidRPr="00DC78FB">
        <w:rPr>
          <w:rFonts w:eastAsia="Calibri"/>
          <w:sz w:val="22"/>
          <w:szCs w:val="22"/>
        </w:rPr>
        <w:t>,</w:t>
      </w:r>
      <w:r w:rsidRPr="00DC78FB">
        <w:rPr>
          <w:rFonts w:eastAsia="Calibri"/>
          <w:sz w:val="22"/>
          <w:szCs w:val="22"/>
        </w:rPr>
        <w:t xml:space="preserve"> Jenkins, HTML5/CSS, PyCharm, </w:t>
      </w:r>
      <w:r w:rsidR="00AB5946" w:rsidRPr="00DC78FB">
        <w:rPr>
          <w:rFonts w:eastAsia="Calibri"/>
          <w:sz w:val="22"/>
          <w:szCs w:val="22"/>
        </w:rPr>
        <w:t xml:space="preserve">pyspark, </w:t>
      </w:r>
      <w:r w:rsidRPr="00DC78FB">
        <w:rPr>
          <w:rFonts w:eastAsia="Calibri"/>
          <w:sz w:val="22"/>
          <w:szCs w:val="22"/>
        </w:rPr>
        <w:t>Microsoft Visual Code, Linux, Shell Scripting, RALLY.</w:t>
      </w:r>
    </w:p>
    <w:p w14:paraId="0AAD2F3A" w14:textId="77777777" w:rsidR="00E91812" w:rsidRPr="00DC78FB" w:rsidRDefault="00E91812" w:rsidP="00E91812">
      <w:pPr>
        <w:pStyle w:val="NormalWeb"/>
        <w:spacing w:before="0" w:beforeAutospacing="0" w:after="0" w:afterAutospacing="0" w:line="276" w:lineRule="auto"/>
        <w:ind w:right="-90"/>
        <w:jc w:val="both"/>
        <w:rPr>
          <w:rFonts w:asciiTheme="minorHAnsi" w:eastAsia="Calibri" w:hAnsiTheme="minorHAnsi" w:cstheme="minorHAnsi"/>
          <w:b/>
          <w:sz w:val="22"/>
          <w:szCs w:val="22"/>
        </w:rPr>
      </w:pPr>
    </w:p>
    <w:p w14:paraId="30F976DF" w14:textId="01A77EF9" w:rsidR="00EB0980" w:rsidRPr="00DC78FB" w:rsidRDefault="00EB0980" w:rsidP="00DC78FB">
      <w:pPr>
        <w:pStyle w:val="NoSpacing"/>
        <w:rPr>
          <w:rFonts w:eastAsia="Calibri"/>
          <w:b/>
          <w:bCs/>
          <w:sz w:val="22"/>
          <w:szCs w:val="22"/>
        </w:rPr>
      </w:pPr>
      <w:r w:rsidRPr="00DC78FB">
        <w:rPr>
          <w:rFonts w:eastAsia="Calibri"/>
          <w:b/>
          <w:bCs/>
          <w:sz w:val="22"/>
          <w:szCs w:val="22"/>
        </w:rPr>
        <w:t xml:space="preserve">DTCC, </w:t>
      </w:r>
      <w:r w:rsidR="00A6006D" w:rsidRPr="00DC78FB">
        <w:rPr>
          <w:rFonts w:eastAsia="Calibri"/>
          <w:b/>
          <w:bCs/>
          <w:sz w:val="22"/>
          <w:szCs w:val="22"/>
        </w:rPr>
        <w:t>Jersey</w:t>
      </w:r>
      <w:r w:rsidR="00D6162A" w:rsidRPr="00DC78FB">
        <w:rPr>
          <w:rFonts w:eastAsia="Calibri"/>
          <w:b/>
          <w:bCs/>
          <w:sz w:val="22"/>
          <w:szCs w:val="22"/>
        </w:rPr>
        <w:t xml:space="preserve"> </w:t>
      </w:r>
      <w:r w:rsidR="000C0918" w:rsidRPr="00DC78FB">
        <w:rPr>
          <w:rFonts w:eastAsia="Calibri"/>
          <w:b/>
          <w:bCs/>
          <w:sz w:val="22"/>
          <w:szCs w:val="22"/>
        </w:rPr>
        <w:t>City, NJ</w:t>
      </w:r>
      <w:r w:rsidR="005329AD" w:rsidRPr="00DC78FB">
        <w:rPr>
          <w:rFonts w:eastAsia="Calibri"/>
          <w:b/>
          <w:bCs/>
          <w:sz w:val="22"/>
          <w:szCs w:val="22"/>
        </w:rPr>
        <w:tab/>
      </w:r>
      <w:r w:rsidR="005329AD" w:rsidRPr="00DC78FB">
        <w:rPr>
          <w:rFonts w:eastAsia="Calibri"/>
          <w:b/>
          <w:bCs/>
          <w:sz w:val="22"/>
          <w:szCs w:val="22"/>
        </w:rPr>
        <w:tab/>
      </w:r>
      <w:r w:rsidR="005329AD" w:rsidRPr="00DC78FB">
        <w:rPr>
          <w:rFonts w:eastAsia="Calibri"/>
          <w:b/>
          <w:bCs/>
          <w:sz w:val="22"/>
          <w:szCs w:val="22"/>
        </w:rPr>
        <w:tab/>
      </w:r>
      <w:r w:rsidR="005329AD" w:rsidRPr="00DC78FB">
        <w:rPr>
          <w:rFonts w:eastAsia="Calibri"/>
          <w:b/>
          <w:bCs/>
          <w:sz w:val="22"/>
          <w:szCs w:val="22"/>
        </w:rPr>
        <w:tab/>
      </w:r>
      <w:r w:rsidR="005329AD" w:rsidRPr="00DC78FB">
        <w:rPr>
          <w:rFonts w:eastAsia="Calibri"/>
          <w:b/>
          <w:bCs/>
          <w:sz w:val="22"/>
          <w:szCs w:val="22"/>
        </w:rPr>
        <w:tab/>
      </w:r>
      <w:r w:rsidR="005329AD" w:rsidRPr="00DC78FB">
        <w:rPr>
          <w:rFonts w:eastAsia="Calibri"/>
          <w:b/>
          <w:bCs/>
          <w:sz w:val="22"/>
          <w:szCs w:val="22"/>
        </w:rPr>
        <w:tab/>
      </w:r>
      <w:r w:rsidR="005329AD" w:rsidRPr="00DC78FB">
        <w:rPr>
          <w:rFonts w:eastAsia="Calibri"/>
          <w:b/>
          <w:bCs/>
          <w:sz w:val="22"/>
          <w:szCs w:val="22"/>
        </w:rPr>
        <w:tab/>
      </w:r>
      <w:r w:rsidR="005329AD" w:rsidRPr="00DC78FB">
        <w:rPr>
          <w:rFonts w:eastAsia="Calibri"/>
          <w:b/>
          <w:bCs/>
          <w:sz w:val="22"/>
          <w:szCs w:val="22"/>
        </w:rPr>
        <w:tab/>
      </w:r>
      <w:r w:rsidR="005329AD" w:rsidRPr="00DC78FB">
        <w:rPr>
          <w:rFonts w:eastAsia="Calibri"/>
          <w:b/>
          <w:bCs/>
          <w:sz w:val="22"/>
          <w:szCs w:val="22"/>
        </w:rPr>
        <w:tab/>
      </w:r>
      <w:r w:rsidR="00233401" w:rsidRPr="00DC78FB">
        <w:rPr>
          <w:rFonts w:eastAsia="Calibri"/>
          <w:b/>
          <w:bCs/>
          <w:sz w:val="22"/>
          <w:szCs w:val="22"/>
        </w:rPr>
        <w:t>Marc</w:t>
      </w:r>
      <w:r w:rsidRPr="00DC78FB">
        <w:rPr>
          <w:rFonts w:eastAsia="Calibri"/>
          <w:b/>
          <w:bCs/>
          <w:sz w:val="22"/>
          <w:szCs w:val="22"/>
        </w:rPr>
        <w:t xml:space="preserve"> 1</w:t>
      </w:r>
      <w:r w:rsidR="004B0738" w:rsidRPr="00DC78FB">
        <w:rPr>
          <w:rFonts w:eastAsia="Calibri"/>
          <w:b/>
          <w:bCs/>
          <w:sz w:val="22"/>
          <w:szCs w:val="22"/>
        </w:rPr>
        <w:t>9</w:t>
      </w:r>
      <w:r w:rsidRPr="00DC78FB">
        <w:rPr>
          <w:rFonts w:eastAsia="Calibri"/>
          <w:b/>
          <w:bCs/>
          <w:sz w:val="22"/>
          <w:szCs w:val="22"/>
        </w:rPr>
        <w:t xml:space="preserve">- </w:t>
      </w:r>
      <w:r w:rsidR="00E91812" w:rsidRPr="00DC78FB">
        <w:rPr>
          <w:rFonts w:eastAsia="Calibri"/>
          <w:b/>
          <w:bCs/>
          <w:sz w:val="22"/>
          <w:szCs w:val="22"/>
        </w:rPr>
        <w:t xml:space="preserve">Jun </w:t>
      </w:r>
      <w:r w:rsidR="006A2D31" w:rsidRPr="00DC78FB">
        <w:rPr>
          <w:rFonts w:eastAsia="Calibri"/>
          <w:b/>
          <w:bCs/>
          <w:sz w:val="22"/>
          <w:szCs w:val="22"/>
        </w:rPr>
        <w:t>20</w:t>
      </w:r>
    </w:p>
    <w:p w14:paraId="6D5228B1" w14:textId="6E2C65BB" w:rsidR="00EB0980" w:rsidRPr="00DC78FB" w:rsidRDefault="00EB0980" w:rsidP="00DC78FB">
      <w:pPr>
        <w:pStyle w:val="NoSpacing"/>
        <w:rPr>
          <w:rFonts w:eastAsia="Calibri"/>
          <w:b/>
          <w:bCs/>
          <w:sz w:val="22"/>
          <w:szCs w:val="22"/>
        </w:rPr>
      </w:pPr>
      <w:r w:rsidRPr="00DC78FB">
        <w:rPr>
          <w:rFonts w:eastAsia="Calibri"/>
          <w:b/>
          <w:bCs/>
          <w:sz w:val="22"/>
          <w:szCs w:val="22"/>
        </w:rPr>
        <w:t>Sr. Python developer</w:t>
      </w:r>
    </w:p>
    <w:p w14:paraId="1C5E95F9" w14:textId="77777777" w:rsidR="00DC78FB" w:rsidRDefault="00DC78FB" w:rsidP="0009060B">
      <w:pPr>
        <w:pStyle w:val="NormalWeb"/>
        <w:spacing w:before="0" w:beforeAutospacing="0" w:after="0" w:afterAutospacing="0" w:line="276" w:lineRule="auto"/>
        <w:ind w:left="-180" w:right="-90"/>
        <w:jc w:val="both"/>
        <w:rPr>
          <w:rFonts w:asciiTheme="minorHAnsi" w:eastAsia="Calibri" w:hAnsiTheme="minorHAnsi" w:cstheme="minorHAnsi"/>
          <w:b/>
          <w:sz w:val="22"/>
          <w:szCs w:val="22"/>
        </w:rPr>
      </w:pPr>
    </w:p>
    <w:p w14:paraId="2B271F83" w14:textId="2FCE6753" w:rsidR="00EB0980" w:rsidRPr="00DC78FB" w:rsidRDefault="00EB0980" w:rsidP="00DC78FB">
      <w:pPr>
        <w:pStyle w:val="NoSpacing"/>
        <w:rPr>
          <w:sz w:val="22"/>
          <w:szCs w:val="22"/>
          <w:shd w:val="clear" w:color="auto" w:fill="FFFFFF"/>
        </w:rPr>
      </w:pPr>
      <w:r w:rsidRPr="00DC78FB">
        <w:rPr>
          <w:rFonts w:eastAsia="Calibri"/>
          <w:b/>
          <w:sz w:val="22"/>
          <w:szCs w:val="22"/>
        </w:rPr>
        <w:t xml:space="preserve">Description: </w:t>
      </w:r>
      <w:r w:rsidR="00014F3E" w:rsidRPr="00DC78FB">
        <w:rPr>
          <w:rFonts w:eastAsia="Calibri"/>
          <w:sz w:val="22"/>
          <w:szCs w:val="22"/>
        </w:rPr>
        <w:t>The Depository Trust and Clearing</w:t>
      </w:r>
      <w:r w:rsidR="00AC339F" w:rsidRPr="00DC78FB">
        <w:rPr>
          <w:rFonts w:eastAsia="Calibri"/>
          <w:sz w:val="22"/>
          <w:szCs w:val="22"/>
        </w:rPr>
        <w:t xml:space="preserve"> </w:t>
      </w:r>
      <w:r w:rsidR="00014F3E" w:rsidRPr="00DC78FB">
        <w:rPr>
          <w:rFonts w:eastAsia="Calibri"/>
          <w:sz w:val="22"/>
          <w:szCs w:val="22"/>
        </w:rPr>
        <w:t>Corporation (“DTCC”). DTCC is involved in the business of providing clearing, settlement and information services for</w:t>
      </w:r>
      <w:r w:rsidR="00AC339F" w:rsidRPr="00DC78FB">
        <w:rPr>
          <w:rFonts w:eastAsia="Calibri"/>
          <w:sz w:val="22"/>
          <w:szCs w:val="22"/>
        </w:rPr>
        <w:t xml:space="preserve"> </w:t>
      </w:r>
      <w:r w:rsidR="00014F3E" w:rsidRPr="00DC78FB">
        <w:rPr>
          <w:rFonts w:eastAsia="Calibri"/>
          <w:sz w:val="22"/>
          <w:szCs w:val="22"/>
        </w:rPr>
        <w:t>equities, corporate and municipal bonds, government and mortgage-backed securities, money market instruments</w:t>
      </w:r>
      <w:r w:rsidR="00AC339F" w:rsidRPr="00DC78FB">
        <w:rPr>
          <w:rFonts w:eastAsia="Calibri"/>
          <w:sz w:val="22"/>
          <w:szCs w:val="22"/>
        </w:rPr>
        <w:t xml:space="preserve"> </w:t>
      </w:r>
      <w:r w:rsidR="00014F3E" w:rsidRPr="00DC78FB">
        <w:rPr>
          <w:rFonts w:eastAsia="Calibri"/>
          <w:sz w:val="22"/>
          <w:szCs w:val="22"/>
        </w:rPr>
        <w:t>and over-the-counter derivatives. In addition, DTCC is a leading processor of mutual funds and insurance transaction,</w:t>
      </w:r>
      <w:r w:rsidR="00AC339F" w:rsidRPr="00DC78FB">
        <w:rPr>
          <w:rFonts w:eastAsia="Calibri"/>
          <w:sz w:val="22"/>
          <w:szCs w:val="22"/>
        </w:rPr>
        <w:t xml:space="preserve"> </w:t>
      </w:r>
      <w:r w:rsidR="00014F3E" w:rsidRPr="00DC78FB">
        <w:rPr>
          <w:rFonts w:eastAsia="Calibri"/>
          <w:sz w:val="22"/>
          <w:szCs w:val="22"/>
        </w:rPr>
        <w:t>linking funds and carriers with their distribution networks.</w:t>
      </w:r>
    </w:p>
    <w:p w14:paraId="3172EF92" w14:textId="77777777" w:rsidR="00DC78FB" w:rsidRDefault="00DC78FB" w:rsidP="00BA07F4">
      <w:pPr>
        <w:pStyle w:val="NormalWeb"/>
        <w:spacing w:before="0" w:beforeAutospacing="0" w:after="0" w:afterAutospacing="0" w:line="276" w:lineRule="auto"/>
        <w:ind w:left="180" w:right="-90" w:hanging="360"/>
        <w:jc w:val="both"/>
        <w:rPr>
          <w:rFonts w:asciiTheme="minorHAnsi" w:eastAsia="Calibri" w:hAnsiTheme="minorHAnsi" w:cstheme="minorHAnsi"/>
          <w:b/>
          <w:sz w:val="22"/>
          <w:szCs w:val="22"/>
        </w:rPr>
      </w:pPr>
    </w:p>
    <w:p w14:paraId="5263B096" w14:textId="73AC3B7C" w:rsidR="00BA07F4" w:rsidRPr="00DC78FB" w:rsidRDefault="00EB0980" w:rsidP="00DC78FB">
      <w:pPr>
        <w:pStyle w:val="NoSpacing"/>
        <w:rPr>
          <w:rFonts w:eastAsia="Calibri"/>
          <w:b/>
          <w:bCs/>
          <w:sz w:val="22"/>
          <w:szCs w:val="22"/>
        </w:rPr>
      </w:pPr>
      <w:r w:rsidRPr="00DC78FB">
        <w:rPr>
          <w:rFonts w:eastAsia="Calibri"/>
          <w:b/>
          <w:bCs/>
          <w:sz w:val="22"/>
          <w:szCs w:val="22"/>
        </w:rPr>
        <w:t>Responsibilities:</w:t>
      </w:r>
    </w:p>
    <w:p w14:paraId="1B1ED92D" w14:textId="77777777" w:rsidR="00DC78FB" w:rsidRPr="00DC78FB" w:rsidRDefault="00DC78FB" w:rsidP="00BA07F4">
      <w:pPr>
        <w:pStyle w:val="NormalWeb"/>
        <w:spacing w:before="0" w:beforeAutospacing="0" w:after="0" w:afterAutospacing="0" w:line="276" w:lineRule="auto"/>
        <w:ind w:left="180" w:right="-90" w:hanging="360"/>
        <w:jc w:val="both"/>
        <w:rPr>
          <w:rFonts w:asciiTheme="minorHAnsi" w:eastAsia="Calibri" w:hAnsiTheme="minorHAnsi" w:cstheme="minorHAnsi"/>
          <w:b/>
          <w:sz w:val="22"/>
          <w:szCs w:val="22"/>
        </w:rPr>
      </w:pPr>
    </w:p>
    <w:p w14:paraId="29AA1775" w14:textId="77777777" w:rsidR="00EB0980" w:rsidRPr="00DC78FB" w:rsidRDefault="00EB0980" w:rsidP="00DC78FB">
      <w:pPr>
        <w:pStyle w:val="NoSpacing"/>
        <w:numPr>
          <w:ilvl w:val="0"/>
          <w:numId w:val="42"/>
        </w:numPr>
        <w:rPr>
          <w:rFonts w:eastAsia="Calibri"/>
          <w:sz w:val="22"/>
          <w:szCs w:val="22"/>
        </w:rPr>
      </w:pPr>
      <w:r w:rsidRPr="00DC78FB">
        <w:rPr>
          <w:rFonts w:eastAsia="Calibri"/>
          <w:sz w:val="22"/>
          <w:szCs w:val="22"/>
        </w:rPr>
        <w:t>Designed and developed the server module and resolved issues and responsible for its enhancements.</w:t>
      </w:r>
    </w:p>
    <w:p w14:paraId="69406B45" w14:textId="27B44E8D" w:rsidR="00BA07F4" w:rsidRPr="00DC78FB" w:rsidRDefault="00BA07F4" w:rsidP="00DC78FB">
      <w:pPr>
        <w:pStyle w:val="NoSpacing"/>
        <w:numPr>
          <w:ilvl w:val="0"/>
          <w:numId w:val="42"/>
        </w:numPr>
        <w:rPr>
          <w:rFonts w:eastAsia="Calibri"/>
          <w:sz w:val="22"/>
          <w:szCs w:val="22"/>
        </w:rPr>
      </w:pPr>
      <w:r w:rsidRPr="00DC78FB">
        <w:rPr>
          <w:rFonts w:eastAsia="Calibri"/>
          <w:sz w:val="22"/>
          <w:szCs w:val="22"/>
        </w:rPr>
        <w:t>Have been involved with investment banking domain deals with DTCC.</w:t>
      </w:r>
    </w:p>
    <w:p w14:paraId="7D52B386" w14:textId="0770FCAE" w:rsidR="00996577" w:rsidRPr="00DC78FB" w:rsidRDefault="00EB0980" w:rsidP="00DC78FB">
      <w:pPr>
        <w:pStyle w:val="NoSpacing"/>
        <w:numPr>
          <w:ilvl w:val="0"/>
          <w:numId w:val="42"/>
        </w:numPr>
        <w:rPr>
          <w:rFonts w:eastAsia="Calibri"/>
          <w:sz w:val="22"/>
          <w:szCs w:val="22"/>
        </w:rPr>
      </w:pPr>
      <w:r w:rsidRPr="00DC78FB">
        <w:rPr>
          <w:rFonts w:eastAsia="Calibri"/>
          <w:sz w:val="22"/>
          <w:szCs w:val="22"/>
        </w:rPr>
        <w:t xml:space="preserve">Developed Python and Django for the backend development and front-end application using </w:t>
      </w:r>
      <w:r w:rsidR="00503DAB" w:rsidRPr="00DC78FB">
        <w:rPr>
          <w:rFonts w:eastAsia="Calibri"/>
          <w:sz w:val="22"/>
          <w:szCs w:val="22"/>
        </w:rPr>
        <w:t xml:space="preserve">AngularJS, gulp, Bower components </w:t>
      </w:r>
      <w:r w:rsidRPr="00DC78FB">
        <w:rPr>
          <w:rFonts w:eastAsia="Calibri"/>
          <w:sz w:val="22"/>
          <w:szCs w:val="22"/>
        </w:rPr>
        <w:t xml:space="preserve">and </w:t>
      </w:r>
      <w:r w:rsidR="00E72B55" w:rsidRPr="00DC78FB">
        <w:rPr>
          <w:rFonts w:eastAsia="Calibri"/>
          <w:sz w:val="22"/>
          <w:szCs w:val="22"/>
        </w:rPr>
        <w:t>DynamoDB</w:t>
      </w:r>
      <w:r w:rsidRPr="00DC78FB">
        <w:rPr>
          <w:rFonts w:eastAsia="Calibri"/>
          <w:sz w:val="22"/>
          <w:szCs w:val="22"/>
        </w:rPr>
        <w:t xml:space="preserve"> for the database.</w:t>
      </w:r>
      <w:r w:rsidR="00AC339F" w:rsidRPr="00DC78FB">
        <w:rPr>
          <w:rFonts w:eastAsia="Calibri"/>
          <w:sz w:val="22"/>
          <w:szCs w:val="22"/>
        </w:rPr>
        <w:t xml:space="preserve"> </w:t>
      </w:r>
      <w:r w:rsidRPr="00DC78FB">
        <w:rPr>
          <w:rFonts w:eastAsia="Calibri"/>
          <w:sz w:val="22"/>
          <w:szCs w:val="22"/>
        </w:rPr>
        <w:t>Worked on Django ORM module for signing complex queries.</w:t>
      </w:r>
    </w:p>
    <w:p w14:paraId="68BE1B95" w14:textId="77777777" w:rsidR="00EB0980" w:rsidRPr="00DC78FB" w:rsidRDefault="00EB0980" w:rsidP="00DC78FB">
      <w:pPr>
        <w:pStyle w:val="NoSpacing"/>
        <w:numPr>
          <w:ilvl w:val="0"/>
          <w:numId w:val="42"/>
        </w:numPr>
        <w:rPr>
          <w:rFonts w:eastAsia="Calibri"/>
          <w:sz w:val="22"/>
          <w:szCs w:val="22"/>
        </w:rPr>
      </w:pPr>
      <w:r w:rsidRPr="00DC78FB">
        <w:rPr>
          <w:rFonts w:eastAsia="Calibri"/>
          <w:sz w:val="22"/>
          <w:szCs w:val="22"/>
        </w:rPr>
        <w:t>Defined different Django API profiling techniques for faster rendering information.</w:t>
      </w:r>
    </w:p>
    <w:p w14:paraId="6034FF5D" w14:textId="77777777" w:rsidR="00503DAB" w:rsidRPr="00DC78FB" w:rsidRDefault="00503DAB" w:rsidP="00DC78FB">
      <w:pPr>
        <w:pStyle w:val="NoSpacing"/>
        <w:numPr>
          <w:ilvl w:val="0"/>
          <w:numId w:val="42"/>
        </w:numPr>
        <w:rPr>
          <w:rFonts w:eastAsia="Calibri"/>
          <w:sz w:val="22"/>
          <w:szCs w:val="22"/>
        </w:rPr>
      </w:pPr>
      <w:r w:rsidRPr="00DC78FB">
        <w:rPr>
          <w:rFonts w:eastAsia="Calibri"/>
          <w:sz w:val="22"/>
          <w:szCs w:val="22"/>
        </w:rPr>
        <w:t xml:space="preserve">Later Migrated applications from Django to Flask and </w:t>
      </w:r>
      <w:r w:rsidR="00251264" w:rsidRPr="00DC78FB">
        <w:rPr>
          <w:rFonts w:eastAsia="Calibri"/>
          <w:sz w:val="22"/>
          <w:szCs w:val="22"/>
        </w:rPr>
        <w:t>NoSQL (DynamoDB</w:t>
      </w:r>
      <w:r w:rsidRPr="00DC78FB">
        <w:rPr>
          <w:rFonts w:eastAsia="Calibri"/>
          <w:sz w:val="22"/>
          <w:szCs w:val="22"/>
        </w:rPr>
        <w:t>) to SQL</w:t>
      </w:r>
      <w:r w:rsidR="00251264" w:rsidRPr="00DC78FB">
        <w:rPr>
          <w:rFonts w:eastAsia="Calibri"/>
          <w:sz w:val="22"/>
          <w:szCs w:val="22"/>
        </w:rPr>
        <w:t>(Snowflake)</w:t>
      </w:r>
    </w:p>
    <w:p w14:paraId="2C7C68D9" w14:textId="77777777" w:rsidR="00EB0980" w:rsidRPr="00DC78FB" w:rsidRDefault="00EB0980" w:rsidP="00DC78FB">
      <w:pPr>
        <w:pStyle w:val="NoSpacing"/>
        <w:numPr>
          <w:ilvl w:val="0"/>
          <w:numId w:val="42"/>
        </w:numPr>
        <w:rPr>
          <w:rFonts w:eastAsia="Calibri"/>
          <w:sz w:val="22"/>
          <w:szCs w:val="22"/>
        </w:rPr>
      </w:pPr>
      <w:r w:rsidRPr="00DC78FB">
        <w:rPr>
          <w:rFonts w:eastAsia="Calibri"/>
          <w:sz w:val="22"/>
          <w:szCs w:val="22"/>
        </w:rPr>
        <w:t xml:space="preserve">Used </w:t>
      </w:r>
      <w:r w:rsidR="00790CB9" w:rsidRPr="00DC78FB">
        <w:rPr>
          <w:rFonts w:eastAsia="Calibri"/>
          <w:sz w:val="22"/>
          <w:szCs w:val="22"/>
        </w:rPr>
        <w:t>Angular</w:t>
      </w:r>
      <w:r w:rsidRPr="00DC78FB">
        <w:rPr>
          <w:rFonts w:eastAsia="Calibri"/>
          <w:sz w:val="22"/>
          <w:szCs w:val="22"/>
        </w:rPr>
        <w:t xml:space="preserve"> JS in components like JSX, creating </w:t>
      </w:r>
      <w:r w:rsidR="00177555" w:rsidRPr="00DC78FB">
        <w:rPr>
          <w:rFonts w:eastAsia="Calibri"/>
          <w:sz w:val="22"/>
          <w:szCs w:val="22"/>
        </w:rPr>
        <w:t>angular</w:t>
      </w:r>
      <w:r w:rsidRPr="00DC78FB">
        <w:rPr>
          <w:rFonts w:eastAsia="Calibri"/>
          <w:sz w:val="22"/>
          <w:szCs w:val="22"/>
        </w:rPr>
        <w:t xml:space="preserve"> components, Virtual DOM, </w:t>
      </w:r>
      <w:r w:rsidR="00177555" w:rsidRPr="00DC78FB">
        <w:rPr>
          <w:rFonts w:eastAsia="Calibri"/>
          <w:sz w:val="22"/>
          <w:szCs w:val="22"/>
        </w:rPr>
        <w:t>Angular</w:t>
      </w:r>
      <w:r w:rsidRPr="00DC78FB">
        <w:rPr>
          <w:rFonts w:eastAsia="Calibri"/>
          <w:sz w:val="22"/>
          <w:szCs w:val="22"/>
        </w:rPr>
        <w:t xml:space="preserve"> Props, Lifecycle methods.</w:t>
      </w:r>
    </w:p>
    <w:p w14:paraId="3BCF0D7F" w14:textId="77777777" w:rsidR="00EB0980" w:rsidRPr="00DC78FB" w:rsidRDefault="00EB0980" w:rsidP="00DC78FB">
      <w:pPr>
        <w:pStyle w:val="NoSpacing"/>
        <w:numPr>
          <w:ilvl w:val="0"/>
          <w:numId w:val="42"/>
        </w:numPr>
        <w:rPr>
          <w:rFonts w:eastAsia="Calibri"/>
          <w:sz w:val="22"/>
          <w:szCs w:val="22"/>
        </w:rPr>
      </w:pPr>
      <w:r w:rsidRPr="00DC78FB">
        <w:rPr>
          <w:rFonts w:eastAsia="Calibri"/>
          <w:sz w:val="22"/>
          <w:szCs w:val="22"/>
        </w:rPr>
        <w:t>Developed Restful Micro Services using Flask and Django and deployed on AWS servers using EBS and EC2.</w:t>
      </w:r>
    </w:p>
    <w:p w14:paraId="730A18D4" w14:textId="77777777" w:rsidR="00EB0980" w:rsidRPr="00DC78FB" w:rsidRDefault="00EB0980" w:rsidP="00DC78FB">
      <w:pPr>
        <w:pStyle w:val="NoSpacing"/>
        <w:numPr>
          <w:ilvl w:val="0"/>
          <w:numId w:val="42"/>
        </w:numPr>
        <w:rPr>
          <w:rFonts w:eastAsia="Calibri"/>
          <w:sz w:val="22"/>
          <w:szCs w:val="22"/>
        </w:rPr>
      </w:pPr>
      <w:r w:rsidRPr="00DC78FB">
        <w:rPr>
          <w:rFonts w:eastAsia="Calibri"/>
          <w:sz w:val="22"/>
          <w:szCs w:val="22"/>
        </w:rPr>
        <w:t xml:space="preserve">Used </w:t>
      </w:r>
      <w:r w:rsidR="00790CB9" w:rsidRPr="00DC78FB">
        <w:rPr>
          <w:rFonts w:eastAsia="Calibri"/>
          <w:sz w:val="22"/>
          <w:szCs w:val="22"/>
        </w:rPr>
        <w:t>Jenkins</w:t>
      </w:r>
      <w:r w:rsidRPr="00DC78FB">
        <w:rPr>
          <w:rFonts w:eastAsia="Calibri"/>
          <w:sz w:val="22"/>
          <w:szCs w:val="22"/>
        </w:rPr>
        <w:t xml:space="preserve"> for continuous integration and delivery platform over GIT.</w:t>
      </w:r>
    </w:p>
    <w:p w14:paraId="07502DDC" w14:textId="77777777" w:rsidR="00EB0980" w:rsidRPr="00DC78FB" w:rsidRDefault="00EB0980" w:rsidP="00DC78FB">
      <w:pPr>
        <w:pStyle w:val="NoSpacing"/>
        <w:numPr>
          <w:ilvl w:val="0"/>
          <w:numId w:val="42"/>
        </w:numPr>
        <w:rPr>
          <w:rFonts w:eastAsia="Calibri"/>
          <w:sz w:val="22"/>
          <w:szCs w:val="22"/>
        </w:rPr>
      </w:pPr>
      <w:r w:rsidRPr="00DC78FB">
        <w:rPr>
          <w:rFonts w:eastAsia="Calibri"/>
          <w:sz w:val="22"/>
          <w:szCs w:val="22"/>
        </w:rPr>
        <w:t>Involved in the CI/CD pipeline management for managing the weekly releases.</w:t>
      </w:r>
    </w:p>
    <w:p w14:paraId="29FC0752" w14:textId="77777777" w:rsidR="00EB0980" w:rsidRPr="00DC78FB" w:rsidRDefault="00EB0980" w:rsidP="00DC78FB">
      <w:pPr>
        <w:pStyle w:val="NoSpacing"/>
        <w:numPr>
          <w:ilvl w:val="0"/>
          <w:numId w:val="42"/>
        </w:numPr>
        <w:rPr>
          <w:rFonts w:eastAsia="Calibri"/>
          <w:sz w:val="22"/>
          <w:szCs w:val="22"/>
        </w:rPr>
      </w:pPr>
      <w:r w:rsidRPr="00DC78FB">
        <w:rPr>
          <w:rFonts w:eastAsia="Calibri"/>
          <w:sz w:val="22"/>
          <w:szCs w:val="22"/>
        </w:rPr>
        <w:t>Worked on Jira for managing the tasks and improving the individual performance.</w:t>
      </w:r>
    </w:p>
    <w:p w14:paraId="44B1A9AF" w14:textId="77777777" w:rsidR="00EB0980" w:rsidRPr="00DC78FB" w:rsidRDefault="00EB0980" w:rsidP="00DC78FB">
      <w:pPr>
        <w:pStyle w:val="NoSpacing"/>
        <w:numPr>
          <w:ilvl w:val="0"/>
          <w:numId w:val="42"/>
        </w:numPr>
        <w:rPr>
          <w:rFonts w:eastAsia="Calibri"/>
          <w:sz w:val="22"/>
          <w:szCs w:val="22"/>
        </w:rPr>
      </w:pPr>
      <w:r w:rsidRPr="00DC78FB">
        <w:rPr>
          <w:rFonts w:eastAsia="Calibri"/>
          <w:sz w:val="22"/>
          <w:szCs w:val="22"/>
        </w:rPr>
        <w:t>Making recommendations to the team in terms of appropriate testing techniques, shared testing tasks.</w:t>
      </w:r>
    </w:p>
    <w:p w14:paraId="751FC622" w14:textId="77777777" w:rsidR="00DC78FB" w:rsidRDefault="00DC78FB" w:rsidP="00B6122C">
      <w:pPr>
        <w:pStyle w:val="NormalWeb"/>
        <w:spacing w:before="0" w:beforeAutospacing="0" w:after="0" w:afterAutospacing="0" w:line="276" w:lineRule="auto"/>
        <w:ind w:left="216" w:right="-90" w:hanging="360"/>
        <w:jc w:val="both"/>
        <w:rPr>
          <w:rFonts w:asciiTheme="minorHAnsi" w:eastAsia="Calibri" w:hAnsiTheme="minorHAnsi" w:cstheme="minorHAnsi"/>
          <w:b/>
          <w:sz w:val="22"/>
          <w:szCs w:val="22"/>
        </w:rPr>
      </w:pPr>
    </w:p>
    <w:p w14:paraId="6EC770B1" w14:textId="28A5A10A" w:rsidR="00EB0980" w:rsidRPr="00DC78FB" w:rsidRDefault="00EB0980" w:rsidP="00DC78FB">
      <w:pPr>
        <w:pStyle w:val="NoSpacing"/>
        <w:rPr>
          <w:rFonts w:eastAsia="Calibri"/>
          <w:sz w:val="22"/>
          <w:szCs w:val="22"/>
        </w:rPr>
      </w:pPr>
      <w:r w:rsidRPr="00DC78FB">
        <w:rPr>
          <w:rFonts w:eastAsia="Calibri"/>
          <w:b/>
          <w:sz w:val="22"/>
          <w:szCs w:val="22"/>
        </w:rPr>
        <w:t>Environment:</w:t>
      </w:r>
      <w:r w:rsidRPr="00DC78FB">
        <w:rPr>
          <w:rFonts w:eastAsia="Calibri"/>
          <w:sz w:val="22"/>
          <w:szCs w:val="22"/>
        </w:rPr>
        <w:t xml:space="preserve"> Python</w:t>
      </w:r>
      <w:r w:rsidR="00790CB9" w:rsidRPr="00DC78FB">
        <w:rPr>
          <w:rFonts w:eastAsia="Calibri"/>
          <w:sz w:val="22"/>
          <w:szCs w:val="22"/>
        </w:rPr>
        <w:t xml:space="preserve"> 3.6</w:t>
      </w:r>
      <w:r w:rsidRPr="00DC78FB">
        <w:rPr>
          <w:rFonts w:eastAsia="Calibri"/>
          <w:sz w:val="22"/>
          <w:szCs w:val="22"/>
        </w:rPr>
        <w:t>, Django Framework 1.3,</w:t>
      </w:r>
      <w:r w:rsidR="00790CB9" w:rsidRPr="00DC78FB">
        <w:rPr>
          <w:rFonts w:eastAsia="Calibri"/>
          <w:sz w:val="22"/>
          <w:szCs w:val="22"/>
        </w:rPr>
        <w:t xml:space="preserve"> Flask Framework, AngularJS,</w:t>
      </w:r>
      <w:r w:rsidRPr="00DC78FB">
        <w:rPr>
          <w:rFonts w:eastAsia="Calibri"/>
          <w:sz w:val="22"/>
          <w:szCs w:val="22"/>
        </w:rPr>
        <w:t xml:space="preserve"> CSS, </w:t>
      </w:r>
      <w:r w:rsidR="00790CB9" w:rsidRPr="00DC78FB">
        <w:rPr>
          <w:rFonts w:eastAsia="Calibri"/>
          <w:sz w:val="22"/>
          <w:szCs w:val="22"/>
        </w:rPr>
        <w:t>DynamoDB</w:t>
      </w:r>
      <w:r w:rsidRPr="00DC78FB">
        <w:rPr>
          <w:rFonts w:eastAsia="Calibri"/>
          <w:sz w:val="22"/>
          <w:szCs w:val="22"/>
        </w:rPr>
        <w:t xml:space="preserve">, </w:t>
      </w:r>
      <w:r w:rsidR="00790CB9" w:rsidRPr="00DC78FB">
        <w:rPr>
          <w:rFonts w:eastAsia="Calibri"/>
          <w:sz w:val="22"/>
          <w:szCs w:val="22"/>
        </w:rPr>
        <w:t>HTTPD</w:t>
      </w:r>
      <w:r w:rsidRPr="00DC78FB">
        <w:rPr>
          <w:rFonts w:eastAsia="Calibri"/>
          <w:sz w:val="22"/>
          <w:szCs w:val="22"/>
        </w:rPr>
        <w:t xml:space="preserve"> web server. </w:t>
      </w:r>
      <w:r w:rsidR="003C3998" w:rsidRPr="00DC78FB">
        <w:rPr>
          <w:rFonts w:eastAsia="Calibri"/>
          <w:sz w:val="22"/>
          <w:szCs w:val="22"/>
        </w:rPr>
        <w:t xml:space="preserve">Pytest, </w:t>
      </w:r>
      <w:r w:rsidR="00790CB9" w:rsidRPr="00DC78FB">
        <w:rPr>
          <w:rFonts w:eastAsia="Calibri"/>
          <w:sz w:val="22"/>
          <w:szCs w:val="22"/>
        </w:rPr>
        <w:t>Bitbucket</w:t>
      </w:r>
      <w:r w:rsidRPr="00DC78FB">
        <w:rPr>
          <w:rFonts w:eastAsia="Calibri"/>
          <w:sz w:val="22"/>
          <w:szCs w:val="22"/>
        </w:rPr>
        <w:t xml:space="preserve">, </w:t>
      </w:r>
      <w:r w:rsidR="00790CB9" w:rsidRPr="00DC78FB">
        <w:rPr>
          <w:rFonts w:eastAsia="Calibri"/>
          <w:sz w:val="22"/>
          <w:szCs w:val="22"/>
        </w:rPr>
        <w:t>Jenkins</w:t>
      </w:r>
      <w:r w:rsidRPr="00DC78FB">
        <w:rPr>
          <w:rFonts w:eastAsia="Calibri"/>
          <w:sz w:val="22"/>
          <w:szCs w:val="22"/>
        </w:rPr>
        <w:t xml:space="preserve">, HTML5/CSS, </w:t>
      </w:r>
      <w:r w:rsidR="00790CB9" w:rsidRPr="00DC78FB">
        <w:rPr>
          <w:rFonts w:eastAsia="Calibri"/>
          <w:sz w:val="22"/>
          <w:szCs w:val="22"/>
        </w:rPr>
        <w:t>Snowflake</w:t>
      </w:r>
      <w:r w:rsidRPr="00DC78FB">
        <w:rPr>
          <w:rFonts w:eastAsia="Calibri"/>
          <w:sz w:val="22"/>
          <w:szCs w:val="22"/>
        </w:rPr>
        <w:t xml:space="preserve">, </w:t>
      </w:r>
      <w:r w:rsidR="00AB5946" w:rsidRPr="00DC78FB">
        <w:rPr>
          <w:rFonts w:eastAsia="Calibri"/>
          <w:sz w:val="22"/>
          <w:szCs w:val="22"/>
        </w:rPr>
        <w:t xml:space="preserve">pyspark, </w:t>
      </w:r>
      <w:r w:rsidRPr="00DC78FB">
        <w:rPr>
          <w:rFonts w:eastAsia="Calibri"/>
          <w:sz w:val="22"/>
          <w:szCs w:val="22"/>
        </w:rPr>
        <w:t>Amazon Web Service (AWS), S3, EC2, PyCharm, Microsoft Visual Code, Linux, Shell Scripting, JIRA.</w:t>
      </w:r>
    </w:p>
    <w:p w14:paraId="743B397F" w14:textId="77777777" w:rsidR="00A6006D" w:rsidRPr="00DC78FB" w:rsidRDefault="00A6006D" w:rsidP="00A6006D">
      <w:pPr>
        <w:pStyle w:val="NormalWeb"/>
        <w:spacing w:before="0" w:beforeAutospacing="0" w:after="0" w:afterAutospacing="0" w:line="276" w:lineRule="auto"/>
        <w:ind w:left="360" w:right="-90" w:hanging="360"/>
        <w:jc w:val="both"/>
        <w:rPr>
          <w:rFonts w:asciiTheme="minorHAnsi" w:eastAsia="Calibri" w:hAnsiTheme="minorHAnsi" w:cstheme="minorHAnsi"/>
          <w:sz w:val="22"/>
          <w:szCs w:val="22"/>
        </w:rPr>
      </w:pPr>
    </w:p>
    <w:p w14:paraId="1F19BF70" w14:textId="3168AA75" w:rsidR="00EB0980" w:rsidRPr="00DC78FB" w:rsidRDefault="00EB0980" w:rsidP="00DC78FB">
      <w:pPr>
        <w:pStyle w:val="NoSpacing"/>
        <w:rPr>
          <w:rFonts w:eastAsia="Calibri"/>
          <w:b/>
          <w:bCs/>
          <w:sz w:val="22"/>
          <w:szCs w:val="22"/>
        </w:rPr>
      </w:pPr>
      <w:r w:rsidRPr="00DC78FB">
        <w:rPr>
          <w:rFonts w:eastAsia="Calibri"/>
          <w:b/>
          <w:bCs/>
          <w:sz w:val="22"/>
          <w:szCs w:val="22"/>
        </w:rPr>
        <w:t xml:space="preserve">Comcast, Mt Laurel, NJ                                                                                                   </w:t>
      </w:r>
      <w:r w:rsidR="005329AD" w:rsidRPr="00DC78FB">
        <w:rPr>
          <w:rFonts w:eastAsia="Calibri"/>
          <w:b/>
          <w:bCs/>
          <w:sz w:val="22"/>
          <w:szCs w:val="22"/>
        </w:rPr>
        <w:tab/>
      </w:r>
      <w:r w:rsidR="00FA78DE" w:rsidRPr="00DC78FB">
        <w:rPr>
          <w:rFonts w:eastAsia="Calibri"/>
          <w:b/>
          <w:bCs/>
          <w:sz w:val="22"/>
          <w:szCs w:val="22"/>
        </w:rPr>
        <w:t>Jun</w:t>
      </w:r>
      <w:r w:rsidRPr="00DC78FB">
        <w:rPr>
          <w:rFonts w:eastAsia="Calibri"/>
          <w:b/>
          <w:bCs/>
          <w:sz w:val="22"/>
          <w:szCs w:val="22"/>
        </w:rPr>
        <w:t xml:space="preserve"> </w:t>
      </w:r>
      <w:r w:rsidR="00FA78DE" w:rsidRPr="00DC78FB">
        <w:rPr>
          <w:rFonts w:eastAsia="Calibri"/>
          <w:b/>
          <w:bCs/>
          <w:sz w:val="22"/>
          <w:szCs w:val="22"/>
        </w:rPr>
        <w:t>16</w:t>
      </w:r>
      <w:r w:rsidRPr="00DC78FB">
        <w:rPr>
          <w:rFonts w:eastAsia="Calibri"/>
          <w:b/>
          <w:bCs/>
          <w:sz w:val="22"/>
          <w:szCs w:val="22"/>
        </w:rPr>
        <w:t xml:space="preserve">- </w:t>
      </w:r>
      <w:r w:rsidR="00233401" w:rsidRPr="00DC78FB">
        <w:rPr>
          <w:rFonts w:eastAsia="Calibri"/>
          <w:b/>
          <w:bCs/>
          <w:sz w:val="22"/>
          <w:szCs w:val="22"/>
        </w:rPr>
        <w:t>Mar 19</w:t>
      </w:r>
    </w:p>
    <w:p w14:paraId="39D200BB" w14:textId="77777777" w:rsidR="00EB0980" w:rsidRPr="00DC78FB" w:rsidRDefault="00EB0980" w:rsidP="00DC78FB">
      <w:pPr>
        <w:pStyle w:val="NoSpacing"/>
        <w:rPr>
          <w:rFonts w:eastAsia="Calibri"/>
          <w:b/>
          <w:bCs/>
          <w:sz w:val="22"/>
          <w:szCs w:val="22"/>
        </w:rPr>
      </w:pPr>
      <w:r w:rsidRPr="00DC78FB">
        <w:rPr>
          <w:rFonts w:eastAsia="Calibri"/>
          <w:b/>
          <w:bCs/>
          <w:sz w:val="22"/>
          <w:szCs w:val="22"/>
        </w:rPr>
        <w:t>Sr. Python developer</w:t>
      </w:r>
    </w:p>
    <w:p w14:paraId="298FB444" w14:textId="77777777" w:rsidR="00DC78FB" w:rsidRDefault="00DC78FB" w:rsidP="0009060B">
      <w:pPr>
        <w:pStyle w:val="NormalWeb"/>
        <w:spacing w:before="0" w:beforeAutospacing="0" w:after="0" w:afterAutospacing="0" w:line="276" w:lineRule="auto"/>
        <w:ind w:left="-180" w:right="-90"/>
        <w:jc w:val="both"/>
        <w:rPr>
          <w:rFonts w:asciiTheme="minorHAnsi" w:eastAsia="Calibri" w:hAnsiTheme="minorHAnsi" w:cstheme="minorHAnsi"/>
          <w:b/>
          <w:sz w:val="22"/>
          <w:szCs w:val="22"/>
        </w:rPr>
      </w:pPr>
    </w:p>
    <w:p w14:paraId="077A685C" w14:textId="6B70086F" w:rsidR="00E96C1F" w:rsidRPr="00DC78FB" w:rsidRDefault="00EB0980" w:rsidP="00DC78FB">
      <w:pPr>
        <w:pStyle w:val="NoSpacing"/>
        <w:rPr>
          <w:rFonts w:eastAsia="Calibri"/>
          <w:b/>
        </w:rPr>
      </w:pPr>
      <w:r w:rsidRPr="00DC78FB">
        <w:rPr>
          <w:rFonts w:eastAsia="Calibri"/>
          <w:b/>
        </w:rPr>
        <w:t xml:space="preserve">Description: </w:t>
      </w:r>
      <w:r w:rsidRPr="00DC78FB">
        <w:rPr>
          <w:shd w:val="clear" w:color="auto" w:fill="FFFFFF"/>
        </w:rPr>
        <w:t xml:space="preserve">This project will provide Versa SDWAN platform support for enterprise customers of comcast. This </w:t>
      </w:r>
      <w:r w:rsidR="00DC78FB" w:rsidRPr="00DC78FB">
        <w:rPr>
          <w:shd w:val="clear" w:color="auto" w:fill="FFFFFF"/>
        </w:rPr>
        <w:t>includes</w:t>
      </w:r>
      <w:r w:rsidRPr="00DC78FB">
        <w:rPr>
          <w:shd w:val="clear" w:color="auto" w:fill="FFFFFF"/>
        </w:rPr>
        <w:t xml:space="preserve"> platform automation using Devops framework, deployment of SDWAN Head-end applications on the cloud, network platform &amp; certification and production support of SDWAN.</w:t>
      </w:r>
    </w:p>
    <w:p w14:paraId="631C4305" w14:textId="77777777" w:rsidR="00DC78FB" w:rsidRDefault="00DC78FB" w:rsidP="00C51C53">
      <w:pPr>
        <w:pStyle w:val="NormalWeb"/>
        <w:spacing w:before="0" w:beforeAutospacing="0" w:after="0" w:afterAutospacing="0" w:line="276" w:lineRule="auto"/>
        <w:ind w:left="-180" w:right="-90"/>
        <w:jc w:val="both"/>
        <w:rPr>
          <w:rFonts w:asciiTheme="minorHAnsi" w:eastAsia="Calibri" w:hAnsiTheme="minorHAnsi" w:cstheme="minorHAnsi"/>
          <w:b/>
          <w:sz w:val="22"/>
          <w:szCs w:val="22"/>
        </w:rPr>
      </w:pPr>
    </w:p>
    <w:p w14:paraId="1AC9C243" w14:textId="09036A93" w:rsidR="00EB0980" w:rsidRPr="00DC78FB" w:rsidRDefault="00EB0980" w:rsidP="00DC78FB">
      <w:pPr>
        <w:pStyle w:val="NoSpacing"/>
        <w:rPr>
          <w:rFonts w:eastAsia="Calibri"/>
          <w:b/>
          <w:bCs/>
        </w:rPr>
      </w:pPr>
      <w:r w:rsidRPr="00DC78FB">
        <w:rPr>
          <w:rFonts w:eastAsia="Calibri"/>
          <w:b/>
          <w:bCs/>
        </w:rPr>
        <w:t>Responsibilities:</w:t>
      </w:r>
    </w:p>
    <w:p w14:paraId="62569FA8" w14:textId="77777777" w:rsidR="00DC78FB" w:rsidRPr="00DC78FB" w:rsidRDefault="00DC78FB" w:rsidP="00C51C53">
      <w:pPr>
        <w:pStyle w:val="NormalWeb"/>
        <w:spacing w:before="0" w:beforeAutospacing="0" w:after="0" w:afterAutospacing="0" w:line="276" w:lineRule="auto"/>
        <w:ind w:left="-180" w:right="-90"/>
        <w:jc w:val="both"/>
        <w:rPr>
          <w:rFonts w:asciiTheme="minorHAnsi" w:eastAsia="Calibri" w:hAnsiTheme="minorHAnsi" w:cstheme="minorHAnsi"/>
          <w:b/>
          <w:sz w:val="22"/>
          <w:szCs w:val="22"/>
        </w:rPr>
      </w:pPr>
    </w:p>
    <w:p w14:paraId="492E4B4C" w14:textId="77777777" w:rsidR="00EB0980" w:rsidRPr="00DC78FB" w:rsidRDefault="00EB0980" w:rsidP="00DC78FB">
      <w:pPr>
        <w:pStyle w:val="NoSpacing"/>
        <w:numPr>
          <w:ilvl w:val="0"/>
          <w:numId w:val="43"/>
        </w:numPr>
        <w:rPr>
          <w:rFonts w:eastAsia="Calibri"/>
          <w:sz w:val="22"/>
          <w:szCs w:val="22"/>
        </w:rPr>
      </w:pPr>
      <w:r w:rsidRPr="00DC78FB">
        <w:rPr>
          <w:rFonts w:eastAsia="Calibri"/>
          <w:sz w:val="22"/>
          <w:szCs w:val="22"/>
        </w:rPr>
        <w:t>Designed and developed the server module and resolved issues and responsible for its enhancements.</w:t>
      </w:r>
    </w:p>
    <w:p w14:paraId="100B7CFA" w14:textId="1CA19F49" w:rsidR="00EB0980" w:rsidRPr="00DC78FB" w:rsidRDefault="00EB0980" w:rsidP="00DC78FB">
      <w:pPr>
        <w:pStyle w:val="NoSpacing"/>
        <w:numPr>
          <w:ilvl w:val="0"/>
          <w:numId w:val="43"/>
        </w:numPr>
        <w:rPr>
          <w:rFonts w:eastAsia="Calibri"/>
          <w:sz w:val="22"/>
          <w:szCs w:val="22"/>
        </w:rPr>
      </w:pPr>
      <w:r w:rsidRPr="00DC78FB">
        <w:rPr>
          <w:rFonts w:eastAsia="Calibri"/>
          <w:sz w:val="22"/>
          <w:szCs w:val="22"/>
        </w:rPr>
        <w:t>Developed Python and Django for the backend development and front-end application using React, Webpack, Redux, and PostgreSQL for the database.</w:t>
      </w:r>
      <w:r w:rsidR="002D2E2D" w:rsidRPr="00DC78FB">
        <w:rPr>
          <w:rFonts w:eastAsia="Calibri"/>
          <w:sz w:val="22"/>
          <w:szCs w:val="22"/>
        </w:rPr>
        <w:t xml:space="preserve"> </w:t>
      </w:r>
      <w:r w:rsidRPr="00DC78FB">
        <w:rPr>
          <w:rFonts w:eastAsia="Calibri"/>
          <w:sz w:val="22"/>
          <w:szCs w:val="22"/>
        </w:rPr>
        <w:t>Worked on Django ORM module for signing complex queries.</w:t>
      </w:r>
    </w:p>
    <w:p w14:paraId="23C6388C" w14:textId="77777777" w:rsidR="00EB0980" w:rsidRPr="00DC78FB" w:rsidRDefault="00EB0980" w:rsidP="00DC78FB">
      <w:pPr>
        <w:pStyle w:val="NoSpacing"/>
        <w:numPr>
          <w:ilvl w:val="0"/>
          <w:numId w:val="43"/>
        </w:numPr>
        <w:rPr>
          <w:rFonts w:eastAsia="Calibri"/>
          <w:sz w:val="22"/>
          <w:szCs w:val="22"/>
        </w:rPr>
      </w:pPr>
      <w:r w:rsidRPr="00DC78FB">
        <w:rPr>
          <w:rFonts w:eastAsia="Calibri"/>
          <w:sz w:val="22"/>
          <w:szCs w:val="22"/>
        </w:rPr>
        <w:t>Defined different Django API profiling techniques for faster rendering information.</w:t>
      </w:r>
    </w:p>
    <w:p w14:paraId="6B5873D0" w14:textId="7F686B6A" w:rsidR="00EB0980" w:rsidRPr="00DC78FB" w:rsidRDefault="00EB0980" w:rsidP="00DC78FB">
      <w:pPr>
        <w:pStyle w:val="NoSpacing"/>
        <w:numPr>
          <w:ilvl w:val="0"/>
          <w:numId w:val="43"/>
        </w:numPr>
        <w:rPr>
          <w:rFonts w:eastAsia="Calibri"/>
          <w:sz w:val="22"/>
          <w:szCs w:val="22"/>
        </w:rPr>
      </w:pPr>
      <w:r w:rsidRPr="00DC78FB">
        <w:rPr>
          <w:rFonts w:eastAsia="Calibri"/>
          <w:sz w:val="22"/>
          <w:szCs w:val="22"/>
        </w:rPr>
        <w:t xml:space="preserve">Implemented various Validation Controls for form validation and implemented custom validation controls using Object Oriented JavaScript. </w:t>
      </w:r>
    </w:p>
    <w:p w14:paraId="3B5FE08F" w14:textId="77777777" w:rsidR="00EB0980" w:rsidRPr="00DC78FB" w:rsidRDefault="00EB0980" w:rsidP="00DC78FB">
      <w:pPr>
        <w:pStyle w:val="NoSpacing"/>
        <w:numPr>
          <w:ilvl w:val="0"/>
          <w:numId w:val="43"/>
        </w:numPr>
        <w:rPr>
          <w:rFonts w:eastAsia="Calibri"/>
          <w:sz w:val="22"/>
          <w:szCs w:val="22"/>
        </w:rPr>
      </w:pPr>
      <w:r w:rsidRPr="00DC78FB">
        <w:rPr>
          <w:rFonts w:eastAsia="Calibri"/>
          <w:sz w:val="22"/>
          <w:szCs w:val="22"/>
        </w:rPr>
        <w:t>Developed views and templates with Django view controller and template to create a user-friendly website interface.</w:t>
      </w:r>
    </w:p>
    <w:p w14:paraId="7303271A" w14:textId="5F12D8BB" w:rsidR="00252A93" w:rsidRPr="00DC78FB" w:rsidRDefault="00EB0980" w:rsidP="00DC78FB">
      <w:pPr>
        <w:pStyle w:val="NoSpacing"/>
        <w:numPr>
          <w:ilvl w:val="0"/>
          <w:numId w:val="43"/>
        </w:numPr>
        <w:rPr>
          <w:rFonts w:eastAsia="Calibri"/>
          <w:sz w:val="22"/>
          <w:szCs w:val="22"/>
        </w:rPr>
      </w:pPr>
      <w:r w:rsidRPr="00DC78FB">
        <w:rPr>
          <w:rFonts w:eastAsia="Calibri"/>
          <w:sz w:val="22"/>
          <w:szCs w:val="22"/>
        </w:rPr>
        <w:t>Worked on Jira for managing the tasks and improving the individual performance.</w:t>
      </w:r>
    </w:p>
    <w:p w14:paraId="3FE526DB" w14:textId="68862A76" w:rsidR="00EB0980" w:rsidRPr="00DC78FB" w:rsidRDefault="00EB0980" w:rsidP="00DC78FB">
      <w:pPr>
        <w:pStyle w:val="NoSpacing"/>
        <w:rPr>
          <w:rFonts w:eastAsia="Calibri"/>
          <w:sz w:val="22"/>
          <w:szCs w:val="22"/>
        </w:rPr>
      </w:pPr>
      <w:r w:rsidRPr="00DC78FB">
        <w:rPr>
          <w:rFonts w:eastAsia="Calibri"/>
          <w:b/>
          <w:sz w:val="22"/>
          <w:szCs w:val="22"/>
        </w:rPr>
        <w:lastRenderedPageBreak/>
        <w:t>Environment:</w:t>
      </w:r>
      <w:r w:rsidRPr="00DC78FB">
        <w:rPr>
          <w:rFonts w:eastAsia="Calibri"/>
          <w:sz w:val="22"/>
          <w:szCs w:val="22"/>
        </w:rPr>
        <w:t xml:space="preserve"> Python 2.6/2.7, JavaScript, Django Framework 1.3</w:t>
      </w:r>
      <w:r w:rsidR="00731EB3" w:rsidRPr="00DC78FB">
        <w:rPr>
          <w:rFonts w:eastAsia="Calibri"/>
          <w:sz w:val="22"/>
          <w:szCs w:val="22"/>
        </w:rPr>
        <w:t>,</w:t>
      </w:r>
      <w:r w:rsidRPr="00DC78FB">
        <w:rPr>
          <w:rFonts w:eastAsia="Calibri"/>
          <w:sz w:val="22"/>
          <w:szCs w:val="22"/>
        </w:rPr>
        <w:t xml:space="preserve"> GitHu</w:t>
      </w:r>
      <w:r w:rsidR="00731EB3" w:rsidRPr="00DC78FB">
        <w:rPr>
          <w:rFonts w:eastAsia="Calibri"/>
          <w:sz w:val="22"/>
          <w:szCs w:val="22"/>
        </w:rPr>
        <w:t>b</w:t>
      </w:r>
      <w:r w:rsidRPr="00DC78FB">
        <w:rPr>
          <w:rFonts w:eastAsia="Calibri"/>
          <w:sz w:val="22"/>
          <w:szCs w:val="22"/>
        </w:rPr>
        <w:t>, PostgreSQL, PyCharm, Microsoft Visual Code, Linux, Shell Scripting, JIRA.</w:t>
      </w:r>
    </w:p>
    <w:p w14:paraId="37899BD4" w14:textId="77777777" w:rsidR="00D85F3F" w:rsidRPr="00DC78FB" w:rsidRDefault="00D85F3F" w:rsidP="005C5E9A">
      <w:pPr>
        <w:spacing w:line="276" w:lineRule="auto"/>
        <w:ind w:right="-90"/>
        <w:jc w:val="both"/>
        <w:rPr>
          <w:rFonts w:asciiTheme="minorHAnsi" w:hAnsiTheme="minorHAnsi" w:cstheme="minorHAnsi"/>
          <w:sz w:val="22"/>
          <w:szCs w:val="22"/>
        </w:rPr>
      </w:pPr>
    </w:p>
    <w:p w14:paraId="7D76098F" w14:textId="77777777" w:rsidR="00FA78DE" w:rsidRPr="00DC78FB" w:rsidRDefault="00FA78DE" w:rsidP="005329AD">
      <w:pPr>
        <w:spacing w:line="276" w:lineRule="auto"/>
        <w:ind w:left="180" w:right="-90" w:hanging="360"/>
        <w:jc w:val="both"/>
        <w:rPr>
          <w:rFonts w:asciiTheme="minorHAnsi" w:hAnsiTheme="minorHAnsi" w:cstheme="minorHAnsi"/>
          <w:sz w:val="22"/>
          <w:szCs w:val="22"/>
        </w:rPr>
      </w:pPr>
    </w:p>
    <w:p w14:paraId="352BF37A" w14:textId="24AB3D50" w:rsidR="00D85F3F" w:rsidRPr="00DC78FB" w:rsidRDefault="00552DF2" w:rsidP="00DC78FB">
      <w:pPr>
        <w:pStyle w:val="NoSpacing"/>
        <w:rPr>
          <w:b/>
          <w:bCs/>
          <w:sz w:val="22"/>
          <w:szCs w:val="22"/>
        </w:rPr>
      </w:pPr>
      <w:r w:rsidRPr="00DC78FB">
        <w:rPr>
          <w:b/>
          <w:bCs/>
          <w:sz w:val="22"/>
          <w:szCs w:val="22"/>
        </w:rPr>
        <w:t>Max Health Care, India</w:t>
      </w:r>
      <w:r w:rsidRPr="00DC78FB">
        <w:rPr>
          <w:b/>
          <w:bCs/>
          <w:sz w:val="22"/>
          <w:szCs w:val="22"/>
        </w:rPr>
        <w:tab/>
      </w:r>
      <w:r w:rsidR="005329AD" w:rsidRPr="00DC78FB">
        <w:rPr>
          <w:b/>
          <w:bCs/>
          <w:sz w:val="22"/>
          <w:szCs w:val="22"/>
        </w:rPr>
        <w:tab/>
      </w:r>
      <w:r w:rsidR="005329AD" w:rsidRPr="00DC78FB">
        <w:rPr>
          <w:b/>
          <w:bCs/>
          <w:sz w:val="22"/>
          <w:szCs w:val="22"/>
        </w:rPr>
        <w:tab/>
      </w:r>
      <w:r w:rsidR="005329AD" w:rsidRPr="00DC78FB">
        <w:rPr>
          <w:b/>
          <w:bCs/>
          <w:sz w:val="22"/>
          <w:szCs w:val="22"/>
        </w:rPr>
        <w:tab/>
      </w:r>
      <w:r w:rsidR="005329AD" w:rsidRPr="00DC78FB">
        <w:rPr>
          <w:b/>
          <w:bCs/>
          <w:sz w:val="22"/>
          <w:szCs w:val="22"/>
        </w:rPr>
        <w:tab/>
      </w:r>
      <w:r w:rsidR="005329AD" w:rsidRPr="00DC78FB">
        <w:rPr>
          <w:b/>
          <w:bCs/>
          <w:sz w:val="22"/>
          <w:szCs w:val="22"/>
        </w:rPr>
        <w:tab/>
      </w:r>
      <w:r w:rsidR="005329AD" w:rsidRPr="00DC78FB">
        <w:rPr>
          <w:b/>
          <w:bCs/>
          <w:sz w:val="22"/>
          <w:szCs w:val="22"/>
        </w:rPr>
        <w:tab/>
      </w:r>
      <w:r w:rsidR="005329AD" w:rsidRPr="00DC78FB">
        <w:rPr>
          <w:b/>
          <w:bCs/>
          <w:sz w:val="22"/>
          <w:szCs w:val="22"/>
        </w:rPr>
        <w:tab/>
      </w:r>
      <w:r w:rsidR="005329AD" w:rsidRPr="00DC78FB">
        <w:rPr>
          <w:b/>
          <w:bCs/>
          <w:sz w:val="22"/>
          <w:szCs w:val="22"/>
        </w:rPr>
        <w:tab/>
      </w:r>
      <w:r w:rsidR="00E61AC0" w:rsidRPr="00DC78FB">
        <w:rPr>
          <w:b/>
          <w:bCs/>
          <w:sz w:val="22"/>
          <w:szCs w:val="22"/>
        </w:rPr>
        <w:t>J</w:t>
      </w:r>
      <w:r w:rsidR="00E57CEE" w:rsidRPr="00DC78FB">
        <w:rPr>
          <w:b/>
          <w:bCs/>
          <w:sz w:val="22"/>
          <w:szCs w:val="22"/>
        </w:rPr>
        <w:t>un</w:t>
      </w:r>
      <w:r w:rsidR="003D5B8A" w:rsidRPr="00DC78FB">
        <w:rPr>
          <w:b/>
          <w:bCs/>
          <w:sz w:val="22"/>
          <w:szCs w:val="22"/>
        </w:rPr>
        <w:t xml:space="preserve"> </w:t>
      </w:r>
      <w:r w:rsidR="00043EC6" w:rsidRPr="00DC78FB">
        <w:rPr>
          <w:b/>
          <w:bCs/>
          <w:sz w:val="22"/>
          <w:szCs w:val="22"/>
        </w:rPr>
        <w:t>12</w:t>
      </w:r>
      <w:r w:rsidR="003D5B8A" w:rsidRPr="00DC78FB">
        <w:rPr>
          <w:b/>
          <w:bCs/>
          <w:sz w:val="22"/>
          <w:szCs w:val="22"/>
        </w:rPr>
        <w:t xml:space="preserve"> - </w:t>
      </w:r>
      <w:r w:rsidR="005527BF" w:rsidRPr="00DC78FB">
        <w:rPr>
          <w:b/>
          <w:bCs/>
          <w:sz w:val="22"/>
          <w:szCs w:val="22"/>
        </w:rPr>
        <w:t>J</w:t>
      </w:r>
      <w:r w:rsidR="00E57CEE" w:rsidRPr="00DC78FB">
        <w:rPr>
          <w:b/>
          <w:bCs/>
          <w:sz w:val="22"/>
          <w:szCs w:val="22"/>
        </w:rPr>
        <w:t>a</w:t>
      </w:r>
      <w:r w:rsidR="00704A6E" w:rsidRPr="00DC78FB">
        <w:rPr>
          <w:b/>
          <w:bCs/>
          <w:sz w:val="22"/>
          <w:szCs w:val="22"/>
        </w:rPr>
        <w:t>n</w:t>
      </w:r>
      <w:r w:rsidR="003D5B8A" w:rsidRPr="00DC78FB">
        <w:rPr>
          <w:b/>
          <w:bCs/>
          <w:sz w:val="22"/>
          <w:szCs w:val="22"/>
        </w:rPr>
        <w:t xml:space="preserve"> 15</w:t>
      </w:r>
    </w:p>
    <w:p w14:paraId="72285287" w14:textId="77777777" w:rsidR="009011C2" w:rsidRPr="00DC78FB" w:rsidRDefault="003D5B8A" w:rsidP="00DC78FB">
      <w:pPr>
        <w:pStyle w:val="NoSpacing"/>
        <w:rPr>
          <w:b/>
          <w:bCs/>
          <w:sz w:val="22"/>
          <w:szCs w:val="22"/>
        </w:rPr>
      </w:pPr>
      <w:r w:rsidRPr="00DC78FB">
        <w:rPr>
          <w:b/>
          <w:bCs/>
          <w:sz w:val="22"/>
          <w:szCs w:val="22"/>
        </w:rPr>
        <w:t>Python Developer</w:t>
      </w:r>
    </w:p>
    <w:p w14:paraId="3CD1E9B1" w14:textId="77777777" w:rsidR="00DC78FB" w:rsidRDefault="004F25F1" w:rsidP="00D42DAC">
      <w:pPr>
        <w:spacing w:line="276" w:lineRule="auto"/>
        <w:ind w:left="-180" w:right="-90" w:hanging="360"/>
        <w:jc w:val="both"/>
        <w:rPr>
          <w:rFonts w:asciiTheme="minorHAnsi" w:hAnsiTheme="minorHAnsi" w:cstheme="minorHAnsi"/>
          <w:b/>
          <w:sz w:val="22"/>
          <w:szCs w:val="22"/>
        </w:rPr>
      </w:pPr>
      <w:r w:rsidRPr="00DC78FB">
        <w:rPr>
          <w:rFonts w:asciiTheme="minorHAnsi" w:hAnsiTheme="minorHAnsi" w:cstheme="minorHAnsi"/>
          <w:b/>
          <w:sz w:val="22"/>
          <w:szCs w:val="22"/>
        </w:rPr>
        <w:t xml:space="preserve">      </w:t>
      </w:r>
    </w:p>
    <w:p w14:paraId="21E1E7BA" w14:textId="40F2C73B" w:rsidR="0026275F" w:rsidRPr="00DC78FB" w:rsidRDefault="004F25F1" w:rsidP="00DC78FB">
      <w:pPr>
        <w:pStyle w:val="NoSpacing"/>
        <w:rPr>
          <w:b/>
          <w:sz w:val="22"/>
          <w:szCs w:val="22"/>
        </w:rPr>
      </w:pPr>
      <w:r w:rsidRPr="00DC78FB">
        <w:rPr>
          <w:b/>
          <w:sz w:val="22"/>
          <w:szCs w:val="22"/>
        </w:rPr>
        <w:t xml:space="preserve">Description: </w:t>
      </w:r>
      <w:r w:rsidR="00C55804" w:rsidRPr="00DC78FB">
        <w:rPr>
          <w:sz w:val="22"/>
          <w:szCs w:val="22"/>
          <w:shd w:val="clear" w:color="auto" w:fill="FFFFFF"/>
        </w:rPr>
        <w:t> Max health Care is a hospital chain based in New Delhi, India with 14 hospitals across North India. The Institute is a joint venture between Max India and Life Healthcare.</w:t>
      </w:r>
    </w:p>
    <w:p w14:paraId="5FF6B8F3" w14:textId="77777777" w:rsidR="00DC78FB" w:rsidRDefault="00DC78FB" w:rsidP="005329AD">
      <w:pPr>
        <w:spacing w:line="276" w:lineRule="auto"/>
        <w:ind w:left="180" w:right="-90" w:hanging="360"/>
        <w:jc w:val="both"/>
        <w:rPr>
          <w:rFonts w:asciiTheme="minorHAnsi" w:hAnsiTheme="minorHAnsi" w:cstheme="minorHAnsi"/>
          <w:b/>
          <w:bCs/>
          <w:sz w:val="22"/>
          <w:szCs w:val="22"/>
        </w:rPr>
      </w:pPr>
    </w:p>
    <w:p w14:paraId="57E3B42A" w14:textId="5BFEFB2C" w:rsidR="009011C2" w:rsidRDefault="009011C2" w:rsidP="00DC78FB">
      <w:pPr>
        <w:pStyle w:val="NoSpacing"/>
        <w:rPr>
          <w:b/>
          <w:bCs/>
          <w:sz w:val="22"/>
          <w:szCs w:val="22"/>
        </w:rPr>
      </w:pPr>
      <w:r w:rsidRPr="00DC78FB">
        <w:rPr>
          <w:b/>
          <w:bCs/>
          <w:sz w:val="22"/>
          <w:szCs w:val="22"/>
        </w:rPr>
        <w:t>Responsibilities:</w:t>
      </w:r>
    </w:p>
    <w:p w14:paraId="3B5D4E6E" w14:textId="77777777" w:rsidR="00DC78FB" w:rsidRPr="00DC78FB" w:rsidRDefault="00DC78FB" w:rsidP="00DC78FB">
      <w:pPr>
        <w:pStyle w:val="NoSpacing"/>
        <w:rPr>
          <w:b/>
          <w:bCs/>
          <w:sz w:val="22"/>
          <w:szCs w:val="22"/>
        </w:rPr>
      </w:pPr>
    </w:p>
    <w:p w14:paraId="4F4F1666" w14:textId="77777777" w:rsidR="00CD7F60" w:rsidRPr="00DC78FB" w:rsidRDefault="00CD7F60" w:rsidP="00DC78FB">
      <w:pPr>
        <w:pStyle w:val="NoSpacing"/>
        <w:numPr>
          <w:ilvl w:val="0"/>
          <w:numId w:val="44"/>
        </w:numPr>
        <w:rPr>
          <w:sz w:val="22"/>
          <w:szCs w:val="22"/>
        </w:rPr>
      </w:pPr>
      <w:r w:rsidRPr="00DC78FB">
        <w:rPr>
          <w:sz w:val="22"/>
          <w:szCs w:val="22"/>
        </w:rPr>
        <w:t>Created APIs, database Model and Views Utilization Python in order to build responsive web page application.</w:t>
      </w:r>
    </w:p>
    <w:p w14:paraId="281B1701" w14:textId="77777777" w:rsidR="00CD7F60" w:rsidRPr="00DC78FB" w:rsidRDefault="00CD7F60" w:rsidP="00DC78FB">
      <w:pPr>
        <w:pStyle w:val="NoSpacing"/>
        <w:numPr>
          <w:ilvl w:val="0"/>
          <w:numId w:val="44"/>
        </w:numPr>
        <w:rPr>
          <w:sz w:val="22"/>
          <w:szCs w:val="22"/>
        </w:rPr>
      </w:pPr>
      <w:r w:rsidRPr="00DC78FB">
        <w:rPr>
          <w:sz w:val="22"/>
          <w:szCs w:val="22"/>
        </w:rPr>
        <w:t>Migrated the Django database from SQLite3 to PostgreSQL with complete data integrity.</w:t>
      </w:r>
    </w:p>
    <w:p w14:paraId="324E53EF" w14:textId="77777777" w:rsidR="00CD7F60" w:rsidRPr="00DC78FB" w:rsidRDefault="00CD7F60" w:rsidP="00DC78FB">
      <w:pPr>
        <w:pStyle w:val="NoSpacing"/>
        <w:numPr>
          <w:ilvl w:val="0"/>
          <w:numId w:val="44"/>
        </w:numPr>
        <w:rPr>
          <w:sz w:val="22"/>
          <w:szCs w:val="22"/>
        </w:rPr>
      </w:pPr>
      <w:r w:rsidRPr="00DC78FB">
        <w:rPr>
          <w:sz w:val="22"/>
          <w:szCs w:val="22"/>
        </w:rPr>
        <w:t xml:space="preserve">Performed Unit testing, Integration Testing, GUI and web application testing using </w:t>
      </w:r>
      <w:r w:rsidR="00142B96" w:rsidRPr="00DC78FB">
        <w:rPr>
          <w:sz w:val="22"/>
          <w:szCs w:val="22"/>
        </w:rPr>
        <w:t>Unit Test</w:t>
      </w:r>
      <w:r w:rsidRPr="00DC78FB">
        <w:rPr>
          <w:sz w:val="22"/>
          <w:szCs w:val="22"/>
        </w:rPr>
        <w:t xml:space="preserve"> Module.</w:t>
      </w:r>
    </w:p>
    <w:p w14:paraId="40EBB285" w14:textId="7E2781B7" w:rsidR="000E01CE" w:rsidRPr="00DC78FB" w:rsidRDefault="00CD7F60" w:rsidP="00DC78FB">
      <w:pPr>
        <w:pStyle w:val="NoSpacing"/>
        <w:numPr>
          <w:ilvl w:val="0"/>
          <w:numId w:val="44"/>
        </w:numPr>
        <w:rPr>
          <w:sz w:val="22"/>
          <w:szCs w:val="22"/>
        </w:rPr>
      </w:pPr>
      <w:r w:rsidRPr="00DC78FB">
        <w:rPr>
          <w:sz w:val="22"/>
          <w:szCs w:val="22"/>
        </w:rPr>
        <w:t xml:space="preserve">Implemented and enhanced CRUD operations for the applications using the MVC (Model View Controller) architecture of Django framework and Python conducting code </w:t>
      </w:r>
      <w:r w:rsidR="00DC78FB" w:rsidRPr="00DC78FB">
        <w:rPr>
          <w:sz w:val="22"/>
          <w:szCs w:val="22"/>
        </w:rPr>
        <w:t>reviews.</w:t>
      </w:r>
    </w:p>
    <w:p w14:paraId="76335668" w14:textId="77777777" w:rsidR="00DC78FB" w:rsidRPr="00DC78FB" w:rsidRDefault="00DC78FB" w:rsidP="00D1124B">
      <w:pPr>
        <w:pStyle w:val="NoSpacing"/>
        <w:spacing w:line="276" w:lineRule="auto"/>
        <w:ind w:left="180" w:hanging="360"/>
        <w:rPr>
          <w:rFonts w:cstheme="minorHAnsi"/>
          <w:b/>
          <w:sz w:val="22"/>
          <w:szCs w:val="22"/>
          <w:shd w:val="clear" w:color="auto" w:fill="FFFFFF"/>
        </w:rPr>
      </w:pPr>
    </w:p>
    <w:p w14:paraId="1A165D62" w14:textId="50195088" w:rsidR="00D85F3F" w:rsidRPr="00DC78FB" w:rsidRDefault="009203AC" w:rsidP="00D1124B">
      <w:pPr>
        <w:pStyle w:val="NoSpacing"/>
        <w:spacing w:line="276" w:lineRule="auto"/>
        <w:ind w:left="180" w:hanging="360"/>
        <w:rPr>
          <w:rFonts w:cstheme="minorHAnsi"/>
          <w:sz w:val="22"/>
          <w:szCs w:val="22"/>
        </w:rPr>
      </w:pPr>
      <w:r w:rsidRPr="00DC78FB">
        <w:rPr>
          <w:b/>
          <w:bCs/>
          <w:sz w:val="22"/>
          <w:szCs w:val="22"/>
        </w:rPr>
        <w:t>Environment:</w:t>
      </w:r>
      <w:r w:rsidR="001330CC" w:rsidRPr="00DC78FB">
        <w:t xml:space="preserve"> </w:t>
      </w:r>
      <w:r w:rsidRPr="00DC78FB">
        <w:t xml:space="preserve">Python 2.6, </w:t>
      </w:r>
      <w:r w:rsidR="001330CC" w:rsidRPr="00DC78FB">
        <w:t>Django</w:t>
      </w:r>
      <w:r w:rsidRPr="00DC78FB">
        <w:t xml:space="preserve"> web framework, Java, MySQL</w:t>
      </w:r>
      <w:r w:rsidR="00B042F7" w:rsidRPr="00DC78FB">
        <w:rPr>
          <w:rFonts w:cstheme="minorHAnsi"/>
          <w:sz w:val="22"/>
          <w:szCs w:val="22"/>
        </w:rPr>
        <w:t>.</w:t>
      </w:r>
    </w:p>
    <w:p w14:paraId="6C458781" w14:textId="77777777" w:rsidR="00DC78FB" w:rsidRDefault="00DC78FB" w:rsidP="00DC78FB">
      <w:pPr>
        <w:pStyle w:val="NoSpacing"/>
        <w:rPr>
          <w:rFonts w:cstheme="minorHAnsi"/>
          <w:sz w:val="22"/>
          <w:szCs w:val="22"/>
        </w:rPr>
      </w:pPr>
    </w:p>
    <w:p w14:paraId="4F6F835F" w14:textId="77777777" w:rsidR="00DC78FB" w:rsidRDefault="00DC78FB" w:rsidP="00DC78FB">
      <w:pPr>
        <w:pStyle w:val="NoSpacing"/>
        <w:rPr>
          <w:rFonts w:cstheme="minorHAnsi"/>
          <w:sz w:val="22"/>
          <w:szCs w:val="22"/>
        </w:rPr>
      </w:pPr>
    </w:p>
    <w:p w14:paraId="7ED7BF13" w14:textId="426C4A69" w:rsidR="00DC78FB" w:rsidRDefault="00DC78FB" w:rsidP="00DC78FB">
      <w:pPr>
        <w:pStyle w:val="NoSpacing"/>
        <w:rPr>
          <w:b/>
          <w:bCs/>
          <w:sz w:val="22"/>
          <w:szCs w:val="22"/>
        </w:rPr>
      </w:pPr>
      <w:r w:rsidRPr="00DC78FB">
        <w:rPr>
          <w:b/>
          <w:bCs/>
          <w:sz w:val="22"/>
          <w:szCs w:val="22"/>
        </w:rPr>
        <w:t>Education:</w:t>
      </w:r>
    </w:p>
    <w:p w14:paraId="7E078D8B" w14:textId="77777777" w:rsidR="00BF016A" w:rsidRPr="00DC78FB" w:rsidRDefault="00BF016A" w:rsidP="00DC78FB">
      <w:pPr>
        <w:pStyle w:val="NoSpacing"/>
        <w:rPr>
          <w:b/>
          <w:bCs/>
          <w:i/>
          <w:sz w:val="22"/>
          <w:szCs w:val="22"/>
        </w:rPr>
      </w:pPr>
    </w:p>
    <w:p w14:paraId="35CA2A33" w14:textId="0BD96BA1" w:rsidR="00DC78FB" w:rsidRPr="00BF016A" w:rsidRDefault="00DC78FB" w:rsidP="00BF016A">
      <w:pPr>
        <w:pStyle w:val="NoSpacing"/>
        <w:numPr>
          <w:ilvl w:val="0"/>
          <w:numId w:val="45"/>
        </w:numPr>
        <w:rPr>
          <w:rFonts w:cstheme="minorHAnsi"/>
          <w:sz w:val="22"/>
          <w:szCs w:val="22"/>
        </w:rPr>
      </w:pPr>
      <w:r w:rsidRPr="00BF016A">
        <w:rPr>
          <w:rFonts w:cstheme="minorHAnsi"/>
          <w:sz w:val="22"/>
          <w:szCs w:val="22"/>
        </w:rPr>
        <w:t xml:space="preserve">Bachelor of Technology in Electrical &amp; Electronics </w:t>
      </w:r>
      <w:r w:rsidR="00BF016A" w:rsidRPr="00BF016A">
        <w:rPr>
          <w:rFonts w:cstheme="minorHAnsi"/>
          <w:sz w:val="22"/>
          <w:szCs w:val="22"/>
        </w:rPr>
        <w:t>Engineering, JNTUH</w:t>
      </w:r>
      <w:r w:rsidRPr="00BF016A">
        <w:rPr>
          <w:rFonts w:cstheme="minorHAnsi"/>
          <w:sz w:val="22"/>
          <w:szCs w:val="22"/>
        </w:rPr>
        <w:t xml:space="preserve">, </w:t>
      </w:r>
      <w:r w:rsidR="00BF016A" w:rsidRPr="00BF016A">
        <w:rPr>
          <w:rFonts w:cstheme="minorHAnsi"/>
          <w:sz w:val="22"/>
          <w:szCs w:val="22"/>
        </w:rPr>
        <w:t>India in 2012.</w:t>
      </w:r>
    </w:p>
    <w:p w14:paraId="27C1A864" w14:textId="0D730D80" w:rsidR="00DC78FB" w:rsidRPr="00BF016A" w:rsidRDefault="00DC78FB" w:rsidP="00BF016A">
      <w:pPr>
        <w:pStyle w:val="NoSpacing"/>
        <w:numPr>
          <w:ilvl w:val="0"/>
          <w:numId w:val="45"/>
        </w:numPr>
        <w:rPr>
          <w:rFonts w:cstheme="minorHAnsi"/>
          <w:color w:val="202124"/>
          <w:sz w:val="22"/>
          <w:szCs w:val="22"/>
        </w:rPr>
      </w:pPr>
      <w:r w:rsidRPr="00BF016A">
        <w:rPr>
          <w:rFonts w:cstheme="minorHAnsi"/>
          <w:sz w:val="22"/>
          <w:szCs w:val="22"/>
        </w:rPr>
        <w:t>Master of Science in Information Technology\</w:t>
      </w:r>
      <w:r w:rsidR="00BF016A" w:rsidRPr="00BF016A">
        <w:rPr>
          <w:rFonts w:cstheme="minorHAnsi"/>
          <w:color w:val="202124"/>
          <w:sz w:val="22"/>
          <w:szCs w:val="22"/>
        </w:rPr>
        <w:t xml:space="preserve"> </w:t>
      </w:r>
      <w:r w:rsidR="00BF016A" w:rsidRPr="00BF016A">
        <w:rPr>
          <w:rFonts w:cstheme="minorHAnsi"/>
          <w:color w:val="202124"/>
          <w:sz w:val="22"/>
          <w:szCs w:val="22"/>
        </w:rPr>
        <w:t>San Francisco Bay University</w:t>
      </w:r>
      <w:r w:rsidRPr="00BF016A">
        <w:rPr>
          <w:rFonts w:cstheme="minorHAnsi"/>
          <w:sz w:val="22"/>
          <w:szCs w:val="22"/>
        </w:rPr>
        <w:t>, USA</w:t>
      </w:r>
      <w:r w:rsidR="00BF016A" w:rsidRPr="00BF016A">
        <w:rPr>
          <w:rFonts w:cstheme="minorHAnsi"/>
          <w:sz w:val="22"/>
          <w:szCs w:val="22"/>
        </w:rPr>
        <w:t xml:space="preserve"> in 2016.</w:t>
      </w:r>
    </w:p>
    <w:p w14:paraId="59683FC8" w14:textId="77777777" w:rsidR="00DC78FB" w:rsidRPr="00DC78FB" w:rsidRDefault="00DC78FB" w:rsidP="00D1124B">
      <w:pPr>
        <w:pStyle w:val="NoSpacing"/>
        <w:spacing w:line="276" w:lineRule="auto"/>
        <w:ind w:left="180" w:hanging="360"/>
        <w:rPr>
          <w:rFonts w:cstheme="minorHAnsi"/>
          <w:sz w:val="22"/>
          <w:szCs w:val="22"/>
        </w:rPr>
      </w:pPr>
    </w:p>
    <w:sectPr w:rsidR="00DC78FB" w:rsidRPr="00DC78FB" w:rsidSect="005329AD">
      <w:footerReference w:type="default" r:id="rId10"/>
      <w:pgSz w:w="12240" w:h="15840"/>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7166" w14:textId="77777777" w:rsidR="00FD2DF8" w:rsidRDefault="00FD2DF8" w:rsidP="00C61DAD">
      <w:r>
        <w:separator/>
      </w:r>
    </w:p>
  </w:endnote>
  <w:endnote w:type="continuationSeparator" w:id="0">
    <w:p w14:paraId="063A5928" w14:textId="77777777" w:rsidR="00FD2DF8" w:rsidRDefault="00FD2DF8" w:rsidP="00C6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MS Mincho"/>
    <w:charset w:val="80"/>
    <w:family w:val="auto"/>
    <w:pitch w:val="variable"/>
  </w:font>
  <w:font w:name="font265">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854D" w14:textId="77777777" w:rsidR="000B1150" w:rsidRDefault="000B1150">
    <w:pPr>
      <w:pStyle w:val="Footer"/>
      <w:rPr>
        <w:lang w:val="en-IN"/>
      </w:rPr>
    </w:pPr>
  </w:p>
  <w:p w14:paraId="5BB6B316" w14:textId="77777777" w:rsidR="000B1150" w:rsidRDefault="000B1150">
    <w:pPr>
      <w:pStyle w:val="Footer"/>
      <w:rPr>
        <w:lang w:val="en-IN"/>
      </w:rPr>
    </w:pPr>
  </w:p>
  <w:p w14:paraId="0B014436" w14:textId="77777777" w:rsidR="000B1150" w:rsidRPr="005906B9" w:rsidRDefault="000B1150">
    <w:pPr>
      <w:pStyle w:val="Footer"/>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6A4E" w14:textId="77777777" w:rsidR="00FD2DF8" w:rsidRDefault="00FD2DF8" w:rsidP="00C61DAD">
      <w:r>
        <w:separator/>
      </w:r>
    </w:p>
  </w:footnote>
  <w:footnote w:type="continuationSeparator" w:id="0">
    <w:p w14:paraId="4AB4DE75" w14:textId="77777777" w:rsidR="00FD2DF8" w:rsidRDefault="00FD2DF8" w:rsidP="00C6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3D835AA"/>
    <w:multiLevelType w:val="hybridMultilevel"/>
    <w:tmpl w:val="E5C0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B376D"/>
    <w:multiLevelType w:val="hybridMultilevel"/>
    <w:tmpl w:val="3E70E390"/>
    <w:lvl w:ilvl="0" w:tplc="E938CB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A6CDC"/>
    <w:multiLevelType w:val="hybridMultilevel"/>
    <w:tmpl w:val="09A8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06002D"/>
    <w:multiLevelType w:val="hybridMultilevel"/>
    <w:tmpl w:val="39E4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B9634D"/>
    <w:multiLevelType w:val="hybridMultilevel"/>
    <w:tmpl w:val="B302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F554A"/>
    <w:multiLevelType w:val="hybridMultilevel"/>
    <w:tmpl w:val="01D23F86"/>
    <w:lvl w:ilvl="0" w:tplc="C1F8E6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977E8"/>
    <w:multiLevelType w:val="hybridMultilevel"/>
    <w:tmpl w:val="B846E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EA2B51"/>
    <w:multiLevelType w:val="hybridMultilevel"/>
    <w:tmpl w:val="D73CB3D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1" w15:restartNumberingAfterBreak="0">
    <w:nsid w:val="23373D32"/>
    <w:multiLevelType w:val="hybridMultilevel"/>
    <w:tmpl w:val="B3D0D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643919"/>
    <w:multiLevelType w:val="hybridMultilevel"/>
    <w:tmpl w:val="145C9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3827DC"/>
    <w:multiLevelType w:val="hybridMultilevel"/>
    <w:tmpl w:val="CA0E2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10787D"/>
    <w:multiLevelType w:val="hybridMultilevel"/>
    <w:tmpl w:val="29EA6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6F575C"/>
    <w:multiLevelType w:val="hybridMultilevel"/>
    <w:tmpl w:val="4EF45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03500D"/>
    <w:multiLevelType w:val="hybridMultilevel"/>
    <w:tmpl w:val="86D40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C06A4E"/>
    <w:multiLevelType w:val="hybridMultilevel"/>
    <w:tmpl w:val="0F3816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43170FA1"/>
    <w:multiLevelType w:val="hybridMultilevel"/>
    <w:tmpl w:val="9B185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2D4CDB"/>
    <w:multiLevelType w:val="hybridMultilevel"/>
    <w:tmpl w:val="91E6A61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0" w15:restartNumberingAfterBreak="0">
    <w:nsid w:val="44B2263F"/>
    <w:multiLevelType w:val="hybridMultilevel"/>
    <w:tmpl w:val="E78C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E585B"/>
    <w:multiLevelType w:val="hybridMultilevel"/>
    <w:tmpl w:val="BE4E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37E5A"/>
    <w:multiLevelType w:val="hybridMultilevel"/>
    <w:tmpl w:val="8470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36187"/>
    <w:multiLevelType w:val="hybridMultilevel"/>
    <w:tmpl w:val="80526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511873"/>
    <w:multiLevelType w:val="hybridMultilevel"/>
    <w:tmpl w:val="4530D5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544A4FC8"/>
    <w:multiLevelType w:val="hybridMultilevel"/>
    <w:tmpl w:val="E4F2A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1F787A"/>
    <w:multiLevelType w:val="hybridMultilevel"/>
    <w:tmpl w:val="42843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354FB5"/>
    <w:multiLevelType w:val="hybridMultilevel"/>
    <w:tmpl w:val="FC3C1DA4"/>
    <w:lvl w:ilvl="0" w:tplc="65504142">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0C22C43"/>
    <w:multiLevelType w:val="hybridMultilevel"/>
    <w:tmpl w:val="A1A25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ED3D80"/>
    <w:multiLevelType w:val="hybridMultilevel"/>
    <w:tmpl w:val="5698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177ADA"/>
    <w:multiLevelType w:val="hybridMultilevel"/>
    <w:tmpl w:val="B39026C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5E55C4B"/>
    <w:multiLevelType w:val="multilevel"/>
    <w:tmpl w:val="65E55C4B"/>
    <w:lvl w:ilvl="0">
      <w:numFmt w:val="bullet"/>
      <w:lvlText w:val="•"/>
      <w:lvlJc w:val="left"/>
      <w:pPr>
        <w:ind w:left="360" w:hanging="360"/>
      </w:pPr>
      <w:rPr>
        <w:rFonts w:ascii="Calibri Light" w:eastAsia="SimSun"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290267"/>
    <w:multiLevelType w:val="hybridMultilevel"/>
    <w:tmpl w:val="8592BB48"/>
    <w:lvl w:ilvl="0" w:tplc="7D0CCCBA">
      <w:numFmt w:val="bullet"/>
      <w:lvlText w:val="·"/>
      <w:lvlJc w:val="left"/>
      <w:pPr>
        <w:ind w:left="975" w:hanging="6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15F0D"/>
    <w:multiLevelType w:val="hybridMultilevel"/>
    <w:tmpl w:val="87AAE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DE787F"/>
    <w:multiLevelType w:val="hybridMultilevel"/>
    <w:tmpl w:val="F946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667C1"/>
    <w:multiLevelType w:val="hybridMultilevel"/>
    <w:tmpl w:val="247A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40688"/>
    <w:multiLevelType w:val="hybridMultilevel"/>
    <w:tmpl w:val="7BB0B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7B3987"/>
    <w:multiLevelType w:val="hybridMultilevel"/>
    <w:tmpl w:val="39782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824048"/>
    <w:multiLevelType w:val="hybridMultilevel"/>
    <w:tmpl w:val="7BE0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D2879"/>
    <w:multiLevelType w:val="hybridMultilevel"/>
    <w:tmpl w:val="C4D80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4376CC"/>
    <w:multiLevelType w:val="hybridMultilevel"/>
    <w:tmpl w:val="A2A4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B0C23"/>
    <w:multiLevelType w:val="hybridMultilevel"/>
    <w:tmpl w:val="77FEB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FE5A50"/>
    <w:multiLevelType w:val="hybridMultilevel"/>
    <w:tmpl w:val="0CE4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C761A2"/>
    <w:multiLevelType w:val="hybridMultilevel"/>
    <w:tmpl w:val="7D62AF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4799259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492289">
    <w:abstractNumId w:val="2"/>
  </w:num>
  <w:num w:numId="3" w16cid:durableId="84235687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9129737">
    <w:abstractNumId w:val="0"/>
  </w:num>
  <w:num w:numId="5" w16cid:durableId="15910456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793385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3955185">
    <w:abstractNumId w:val="7"/>
  </w:num>
  <w:num w:numId="8" w16cid:durableId="1544054557">
    <w:abstractNumId w:val="5"/>
  </w:num>
  <w:num w:numId="9" w16cid:durableId="1683701723">
    <w:abstractNumId w:val="29"/>
  </w:num>
  <w:num w:numId="10" w16cid:durableId="1606838445">
    <w:abstractNumId w:val="23"/>
  </w:num>
  <w:num w:numId="11" w16cid:durableId="1567914403">
    <w:abstractNumId w:val="1"/>
  </w:num>
  <w:num w:numId="12" w16cid:durableId="615645439">
    <w:abstractNumId w:val="42"/>
  </w:num>
  <w:num w:numId="13" w16cid:durableId="51274762">
    <w:abstractNumId w:val="31"/>
  </w:num>
  <w:num w:numId="14" w16cid:durableId="1712531377">
    <w:abstractNumId w:val="15"/>
  </w:num>
  <w:num w:numId="15" w16cid:durableId="1944409676">
    <w:abstractNumId w:val="35"/>
  </w:num>
  <w:num w:numId="16" w16cid:durableId="1622497312">
    <w:abstractNumId w:val="18"/>
  </w:num>
  <w:num w:numId="17" w16cid:durableId="1714694596">
    <w:abstractNumId w:val="36"/>
  </w:num>
  <w:num w:numId="18" w16cid:durableId="1236207112">
    <w:abstractNumId w:val="13"/>
  </w:num>
  <w:num w:numId="19" w16cid:durableId="2019190916">
    <w:abstractNumId w:val="24"/>
  </w:num>
  <w:num w:numId="20" w16cid:durableId="1509636532">
    <w:abstractNumId w:val="25"/>
  </w:num>
  <w:num w:numId="21" w16cid:durableId="1499466011">
    <w:abstractNumId w:val="10"/>
  </w:num>
  <w:num w:numId="22" w16cid:durableId="1529022875">
    <w:abstractNumId w:val="34"/>
  </w:num>
  <w:num w:numId="23" w16cid:durableId="754472548">
    <w:abstractNumId w:val="22"/>
  </w:num>
  <w:num w:numId="24" w16cid:durableId="1194078238">
    <w:abstractNumId w:val="38"/>
  </w:num>
  <w:num w:numId="25" w16cid:durableId="1695886840">
    <w:abstractNumId w:val="19"/>
  </w:num>
  <w:num w:numId="26" w16cid:durableId="1072854880">
    <w:abstractNumId w:val="21"/>
  </w:num>
  <w:num w:numId="27" w16cid:durableId="676156645">
    <w:abstractNumId w:val="32"/>
  </w:num>
  <w:num w:numId="28" w16cid:durableId="89859593">
    <w:abstractNumId w:val="21"/>
  </w:num>
  <w:num w:numId="29" w16cid:durableId="20975624">
    <w:abstractNumId w:val="20"/>
  </w:num>
  <w:num w:numId="30" w16cid:durableId="1406606636">
    <w:abstractNumId w:val="8"/>
  </w:num>
  <w:num w:numId="31" w16cid:durableId="235944366">
    <w:abstractNumId w:val="40"/>
  </w:num>
  <w:num w:numId="32" w16cid:durableId="898905174">
    <w:abstractNumId w:val="4"/>
  </w:num>
  <w:num w:numId="33" w16cid:durableId="1361279385">
    <w:abstractNumId w:val="17"/>
  </w:num>
  <w:num w:numId="34" w16cid:durableId="1027682945">
    <w:abstractNumId w:val="30"/>
  </w:num>
  <w:num w:numId="35" w16cid:durableId="5449050">
    <w:abstractNumId w:val="14"/>
  </w:num>
  <w:num w:numId="36" w16cid:durableId="1326982337">
    <w:abstractNumId w:val="16"/>
  </w:num>
  <w:num w:numId="37" w16cid:durableId="430248449">
    <w:abstractNumId w:val="33"/>
  </w:num>
  <w:num w:numId="38" w16cid:durableId="919171272">
    <w:abstractNumId w:val="37"/>
  </w:num>
  <w:num w:numId="39" w16cid:durableId="354501949">
    <w:abstractNumId w:val="39"/>
  </w:num>
  <w:num w:numId="40" w16cid:durableId="1199777269">
    <w:abstractNumId w:val="26"/>
  </w:num>
  <w:num w:numId="41" w16cid:durableId="210654686">
    <w:abstractNumId w:val="28"/>
  </w:num>
  <w:num w:numId="42" w16cid:durableId="331178133">
    <w:abstractNumId w:val="41"/>
  </w:num>
  <w:num w:numId="43" w16cid:durableId="833373442">
    <w:abstractNumId w:val="11"/>
  </w:num>
  <w:num w:numId="44" w16cid:durableId="91970726">
    <w:abstractNumId w:val="3"/>
  </w:num>
  <w:num w:numId="45" w16cid:durableId="428697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C2"/>
    <w:rsid w:val="00002D5E"/>
    <w:rsid w:val="000049B8"/>
    <w:rsid w:val="00005261"/>
    <w:rsid w:val="0000590B"/>
    <w:rsid w:val="00007171"/>
    <w:rsid w:val="00010528"/>
    <w:rsid w:val="000114D9"/>
    <w:rsid w:val="00014F3E"/>
    <w:rsid w:val="00026034"/>
    <w:rsid w:val="000260B6"/>
    <w:rsid w:val="00030F27"/>
    <w:rsid w:val="000349AC"/>
    <w:rsid w:val="00041CC2"/>
    <w:rsid w:val="00043EC6"/>
    <w:rsid w:val="000478CD"/>
    <w:rsid w:val="0005031B"/>
    <w:rsid w:val="0005525B"/>
    <w:rsid w:val="000575DB"/>
    <w:rsid w:val="000601D5"/>
    <w:rsid w:val="000653A1"/>
    <w:rsid w:val="000655EF"/>
    <w:rsid w:val="00071032"/>
    <w:rsid w:val="000728FD"/>
    <w:rsid w:val="00073EF3"/>
    <w:rsid w:val="00085971"/>
    <w:rsid w:val="0009060B"/>
    <w:rsid w:val="000915CF"/>
    <w:rsid w:val="00096540"/>
    <w:rsid w:val="00096DC1"/>
    <w:rsid w:val="000972C0"/>
    <w:rsid w:val="000A4BF4"/>
    <w:rsid w:val="000A5AEE"/>
    <w:rsid w:val="000B05BA"/>
    <w:rsid w:val="000B0A2F"/>
    <w:rsid w:val="000B1150"/>
    <w:rsid w:val="000B1667"/>
    <w:rsid w:val="000B5323"/>
    <w:rsid w:val="000C0918"/>
    <w:rsid w:val="000C6249"/>
    <w:rsid w:val="000E005A"/>
    <w:rsid w:val="000E01CE"/>
    <w:rsid w:val="000E4787"/>
    <w:rsid w:val="000E5E74"/>
    <w:rsid w:val="000E6A56"/>
    <w:rsid w:val="00100B34"/>
    <w:rsid w:val="001050C7"/>
    <w:rsid w:val="00106D87"/>
    <w:rsid w:val="0010734D"/>
    <w:rsid w:val="00112EA1"/>
    <w:rsid w:val="001136C6"/>
    <w:rsid w:val="00113947"/>
    <w:rsid w:val="00115426"/>
    <w:rsid w:val="00124C65"/>
    <w:rsid w:val="00125D02"/>
    <w:rsid w:val="001330CC"/>
    <w:rsid w:val="00137169"/>
    <w:rsid w:val="00137501"/>
    <w:rsid w:val="001425F5"/>
    <w:rsid w:val="00142B96"/>
    <w:rsid w:val="00146AF6"/>
    <w:rsid w:val="00147C89"/>
    <w:rsid w:val="00156B1F"/>
    <w:rsid w:val="0015704B"/>
    <w:rsid w:val="00165F86"/>
    <w:rsid w:val="0016796F"/>
    <w:rsid w:val="00175D78"/>
    <w:rsid w:val="00176961"/>
    <w:rsid w:val="00177555"/>
    <w:rsid w:val="00181C70"/>
    <w:rsid w:val="00194423"/>
    <w:rsid w:val="001968A8"/>
    <w:rsid w:val="0019757F"/>
    <w:rsid w:val="001A6BA8"/>
    <w:rsid w:val="001B2178"/>
    <w:rsid w:val="001B4153"/>
    <w:rsid w:val="001C03B2"/>
    <w:rsid w:val="001C39B3"/>
    <w:rsid w:val="001D0EF0"/>
    <w:rsid w:val="001D4705"/>
    <w:rsid w:val="001D5472"/>
    <w:rsid w:val="001E07FF"/>
    <w:rsid w:val="001E2E0C"/>
    <w:rsid w:val="001F22D5"/>
    <w:rsid w:val="001F418D"/>
    <w:rsid w:val="001F445C"/>
    <w:rsid w:val="002038F1"/>
    <w:rsid w:val="00204BFE"/>
    <w:rsid w:val="00205DB5"/>
    <w:rsid w:val="00221B5F"/>
    <w:rsid w:val="002325F3"/>
    <w:rsid w:val="00233401"/>
    <w:rsid w:val="002371A0"/>
    <w:rsid w:val="00251264"/>
    <w:rsid w:val="0025132A"/>
    <w:rsid w:val="00252A93"/>
    <w:rsid w:val="0026275F"/>
    <w:rsid w:val="00265F95"/>
    <w:rsid w:val="00284F11"/>
    <w:rsid w:val="00295331"/>
    <w:rsid w:val="002A1D25"/>
    <w:rsid w:val="002A47E3"/>
    <w:rsid w:val="002A48C6"/>
    <w:rsid w:val="002A7C23"/>
    <w:rsid w:val="002B2D5A"/>
    <w:rsid w:val="002B62B1"/>
    <w:rsid w:val="002C6BA9"/>
    <w:rsid w:val="002D2E2D"/>
    <w:rsid w:val="002D3927"/>
    <w:rsid w:val="002E11D1"/>
    <w:rsid w:val="002E4D03"/>
    <w:rsid w:val="002F00BF"/>
    <w:rsid w:val="002F0407"/>
    <w:rsid w:val="002F2263"/>
    <w:rsid w:val="002F2F97"/>
    <w:rsid w:val="00300A11"/>
    <w:rsid w:val="003054A4"/>
    <w:rsid w:val="003120B4"/>
    <w:rsid w:val="00312ADA"/>
    <w:rsid w:val="00322E18"/>
    <w:rsid w:val="00332276"/>
    <w:rsid w:val="003506C5"/>
    <w:rsid w:val="003551B5"/>
    <w:rsid w:val="003606FA"/>
    <w:rsid w:val="003769E0"/>
    <w:rsid w:val="00377D2E"/>
    <w:rsid w:val="00381C20"/>
    <w:rsid w:val="00382255"/>
    <w:rsid w:val="003848BE"/>
    <w:rsid w:val="00386E6D"/>
    <w:rsid w:val="003A33E2"/>
    <w:rsid w:val="003A6B7E"/>
    <w:rsid w:val="003A7835"/>
    <w:rsid w:val="003B4719"/>
    <w:rsid w:val="003C018C"/>
    <w:rsid w:val="003C3998"/>
    <w:rsid w:val="003C76D4"/>
    <w:rsid w:val="003D5B8A"/>
    <w:rsid w:val="003E14C1"/>
    <w:rsid w:val="003E27DD"/>
    <w:rsid w:val="003E6A20"/>
    <w:rsid w:val="003F11BC"/>
    <w:rsid w:val="003F1968"/>
    <w:rsid w:val="003F2171"/>
    <w:rsid w:val="00402F9A"/>
    <w:rsid w:val="004147FA"/>
    <w:rsid w:val="00420488"/>
    <w:rsid w:val="00423857"/>
    <w:rsid w:val="00433772"/>
    <w:rsid w:val="004357B9"/>
    <w:rsid w:val="00435AEB"/>
    <w:rsid w:val="0043658E"/>
    <w:rsid w:val="004365C1"/>
    <w:rsid w:val="00441E6D"/>
    <w:rsid w:val="00441FAF"/>
    <w:rsid w:val="00443E49"/>
    <w:rsid w:val="00446308"/>
    <w:rsid w:val="00447673"/>
    <w:rsid w:val="00451387"/>
    <w:rsid w:val="0045568E"/>
    <w:rsid w:val="004562DC"/>
    <w:rsid w:val="00456811"/>
    <w:rsid w:val="00461BF5"/>
    <w:rsid w:val="00461D12"/>
    <w:rsid w:val="00471C45"/>
    <w:rsid w:val="004777F7"/>
    <w:rsid w:val="0048142A"/>
    <w:rsid w:val="00481FE2"/>
    <w:rsid w:val="0048479C"/>
    <w:rsid w:val="004860E2"/>
    <w:rsid w:val="004876D2"/>
    <w:rsid w:val="004A5054"/>
    <w:rsid w:val="004A7081"/>
    <w:rsid w:val="004B0738"/>
    <w:rsid w:val="004B07F9"/>
    <w:rsid w:val="004B38C3"/>
    <w:rsid w:val="004C0B9A"/>
    <w:rsid w:val="004C0FDE"/>
    <w:rsid w:val="004C45C0"/>
    <w:rsid w:val="004C49BE"/>
    <w:rsid w:val="004C4EC6"/>
    <w:rsid w:val="004C57AC"/>
    <w:rsid w:val="004D11D9"/>
    <w:rsid w:val="004D1CC4"/>
    <w:rsid w:val="004D384C"/>
    <w:rsid w:val="004D3F4F"/>
    <w:rsid w:val="004D69CB"/>
    <w:rsid w:val="004D73DB"/>
    <w:rsid w:val="004E3863"/>
    <w:rsid w:val="004F07B2"/>
    <w:rsid w:val="004F25F1"/>
    <w:rsid w:val="004F476C"/>
    <w:rsid w:val="004F586D"/>
    <w:rsid w:val="00503889"/>
    <w:rsid w:val="005039F6"/>
    <w:rsid w:val="00503DAB"/>
    <w:rsid w:val="00506D92"/>
    <w:rsid w:val="00521968"/>
    <w:rsid w:val="005256AA"/>
    <w:rsid w:val="005329AD"/>
    <w:rsid w:val="00534EB2"/>
    <w:rsid w:val="005350CF"/>
    <w:rsid w:val="005353AA"/>
    <w:rsid w:val="005406C9"/>
    <w:rsid w:val="00541D96"/>
    <w:rsid w:val="00542ED5"/>
    <w:rsid w:val="005431E8"/>
    <w:rsid w:val="005433C4"/>
    <w:rsid w:val="005474B7"/>
    <w:rsid w:val="0055007D"/>
    <w:rsid w:val="005527BF"/>
    <w:rsid w:val="00552DF2"/>
    <w:rsid w:val="00552FEE"/>
    <w:rsid w:val="0055797A"/>
    <w:rsid w:val="005611A9"/>
    <w:rsid w:val="00565A0E"/>
    <w:rsid w:val="00570244"/>
    <w:rsid w:val="0057161F"/>
    <w:rsid w:val="0058273B"/>
    <w:rsid w:val="00586A8A"/>
    <w:rsid w:val="005A06C1"/>
    <w:rsid w:val="005A1396"/>
    <w:rsid w:val="005A1F61"/>
    <w:rsid w:val="005A64F2"/>
    <w:rsid w:val="005A7A82"/>
    <w:rsid w:val="005B35AE"/>
    <w:rsid w:val="005C4DC2"/>
    <w:rsid w:val="005C5828"/>
    <w:rsid w:val="005C5E9A"/>
    <w:rsid w:val="005C7BE1"/>
    <w:rsid w:val="005D0A5E"/>
    <w:rsid w:val="005D0C34"/>
    <w:rsid w:val="005E4B1E"/>
    <w:rsid w:val="005E6864"/>
    <w:rsid w:val="005F40BD"/>
    <w:rsid w:val="005F4FCB"/>
    <w:rsid w:val="00602AC3"/>
    <w:rsid w:val="00620D00"/>
    <w:rsid w:val="00624D41"/>
    <w:rsid w:val="00634A4F"/>
    <w:rsid w:val="00637731"/>
    <w:rsid w:val="00640504"/>
    <w:rsid w:val="00642103"/>
    <w:rsid w:val="00644C0F"/>
    <w:rsid w:val="00655AFF"/>
    <w:rsid w:val="006604BB"/>
    <w:rsid w:val="006627B7"/>
    <w:rsid w:val="00662FA8"/>
    <w:rsid w:val="006664C5"/>
    <w:rsid w:val="006748D9"/>
    <w:rsid w:val="00690602"/>
    <w:rsid w:val="0069201F"/>
    <w:rsid w:val="006956F6"/>
    <w:rsid w:val="006A1B26"/>
    <w:rsid w:val="006A2D31"/>
    <w:rsid w:val="006B5EB6"/>
    <w:rsid w:val="006B606E"/>
    <w:rsid w:val="006C2971"/>
    <w:rsid w:val="006C42B6"/>
    <w:rsid w:val="006C4AE7"/>
    <w:rsid w:val="006C6D75"/>
    <w:rsid w:val="006C6E80"/>
    <w:rsid w:val="006D248E"/>
    <w:rsid w:val="006E380F"/>
    <w:rsid w:val="006E5AB6"/>
    <w:rsid w:val="006E78F8"/>
    <w:rsid w:val="006F5044"/>
    <w:rsid w:val="006F5887"/>
    <w:rsid w:val="006F62E6"/>
    <w:rsid w:val="0070137D"/>
    <w:rsid w:val="00702A7D"/>
    <w:rsid w:val="0070406D"/>
    <w:rsid w:val="00704A6E"/>
    <w:rsid w:val="0071141E"/>
    <w:rsid w:val="0072360F"/>
    <w:rsid w:val="00727156"/>
    <w:rsid w:val="00731EB3"/>
    <w:rsid w:val="007328AB"/>
    <w:rsid w:val="00733030"/>
    <w:rsid w:val="007334BC"/>
    <w:rsid w:val="00747867"/>
    <w:rsid w:val="007525B3"/>
    <w:rsid w:val="00752620"/>
    <w:rsid w:val="00760A4D"/>
    <w:rsid w:val="00766982"/>
    <w:rsid w:val="007831FC"/>
    <w:rsid w:val="00783DAE"/>
    <w:rsid w:val="00785816"/>
    <w:rsid w:val="00790CB9"/>
    <w:rsid w:val="00791218"/>
    <w:rsid w:val="007913F3"/>
    <w:rsid w:val="00791FBA"/>
    <w:rsid w:val="00792A0F"/>
    <w:rsid w:val="00792A5C"/>
    <w:rsid w:val="0079731C"/>
    <w:rsid w:val="00797DA0"/>
    <w:rsid w:val="007B056B"/>
    <w:rsid w:val="007B1E21"/>
    <w:rsid w:val="007C0C2E"/>
    <w:rsid w:val="007C4122"/>
    <w:rsid w:val="007C493E"/>
    <w:rsid w:val="007D303E"/>
    <w:rsid w:val="007D77EE"/>
    <w:rsid w:val="007F0425"/>
    <w:rsid w:val="007F5DCB"/>
    <w:rsid w:val="007F71DC"/>
    <w:rsid w:val="008018F3"/>
    <w:rsid w:val="0080508E"/>
    <w:rsid w:val="008064DB"/>
    <w:rsid w:val="0080678B"/>
    <w:rsid w:val="00806DEF"/>
    <w:rsid w:val="00807864"/>
    <w:rsid w:val="008110A5"/>
    <w:rsid w:val="00820F55"/>
    <w:rsid w:val="0082227D"/>
    <w:rsid w:val="00822B2E"/>
    <w:rsid w:val="008230AA"/>
    <w:rsid w:val="00830EF5"/>
    <w:rsid w:val="008354A4"/>
    <w:rsid w:val="0085029B"/>
    <w:rsid w:val="00852BA9"/>
    <w:rsid w:val="00860B53"/>
    <w:rsid w:val="008631C9"/>
    <w:rsid w:val="00866A2F"/>
    <w:rsid w:val="00867D37"/>
    <w:rsid w:val="0087432F"/>
    <w:rsid w:val="00882885"/>
    <w:rsid w:val="0088491C"/>
    <w:rsid w:val="0088644B"/>
    <w:rsid w:val="008962B9"/>
    <w:rsid w:val="008A38F1"/>
    <w:rsid w:val="008A500D"/>
    <w:rsid w:val="008B5B66"/>
    <w:rsid w:val="008C7219"/>
    <w:rsid w:val="008D24F0"/>
    <w:rsid w:val="008D38DA"/>
    <w:rsid w:val="008D6B5B"/>
    <w:rsid w:val="008D7A8C"/>
    <w:rsid w:val="008D7DA3"/>
    <w:rsid w:val="008E7FC4"/>
    <w:rsid w:val="008F1164"/>
    <w:rsid w:val="008F3380"/>
    <w:rsid w:val="008F3A33"/>
    <w:rsid w:val="008F5F73"/>
    <w:rsid w:val="009011C2"/>
    <w:rsid w:val="009012D9"/>
    <w:rsid w:val="00901586"/>
    <w:rsid w:val="00901768"/>
    <w:rsid w:val="00904FAA"/>
    <w:rsid w:val="009157B3"/>
    <w:rsid w:val="00916757"/>
    <w:rsid w:val="00917DBC"/>
    <w:rsid w:val="009203AC"/>
    <w:rsid w:val="009207D0"/>
    <w:rsid w:val="00930B6A"/>
    <w:rsid w:val="0093232F"/>
    <w:rsid w:val="009408BA"/>
    <w:rsid w:val="009422DB"/>
    <w:rsid w:val="00951570"/>
    <w:rsid w:val="009628CF"/>
    <w:rsid w:val="0096488E"/>
    <w:rsid w:val="00966B59"/>
    <w:rsid w:val="00976AEC"/>
    <w:rsid w:val="009770A6"/>
    <w:rsid w:val="00977AA3"/>
    <w:rsid w:val="0098010A"/>
    <w:rsid w:val="0098309F"/>
    <w:rsid w:val="009877A6"/>
    <w:rsid w:val="00990230"/>
    <w:rsid w:val="00991634"/>
    <w:rsid w:val="009945EE"/>
    <w:rsid w:val="00996577"/>
    <w:rsid w:val="00996B8B"/>
    <w:rsid w:val="009978D8"/>
    <w:rsid w:val="009A554D"/>
    <w:rsid w:val="009A75F5"/>
    <w:rsid w:val="009A7C81"/>
    <w:rsid w:val="009B2287"/>
    <w:rsid w:val="009B3474"/>
    <w:rsid w:val="009C1D5B"/>
    <w:rsid w:val="009C23BA"/>
    <w:rsid w:val="009C4BAD"/>
    <w:rsid w:val="009D54F9"/>
    <w:rsid w:val="009E3123"/>
    <w:rsid w:val="009E4DB6"/>
    <w:rsid w:val="009F1C63"/>
    <w:rsid w:val="009F386B"/>
    <w:rsid w:val="009F38CE"/>
    <w:rsid w:val="009F43FC"/>
    <w:rsid w:val="00A03D51"/>
    <w:rsid w:val="00A12EF7"/>
    <w:rsid w:val="00A16AE1"/>
    <w:rsid w:val="00A17037"/>
    <w:rsid w:val="00A247CB"/>
    <w:rsid w:val="00A308FB"/>
    <w:rsid w:val="00A329D6"/>
    <w:rsid w:val="00A332F4"/>
    <w:rsid w:val="00A34A73"/>
    <w:rsid w:val="00A34C7B"/>
    <w:rsid w:val="00A37FB6"/>
    <w:rsid w:val="00A6006D"/>
    <w:rsid w:val="00A71055"/>
    <w:rsid w:val="00A8373E"/>
    <w:rsid w:val="00A916FF"/>
    <w:rsid w:val="00AA04C1"/>
    <w:rsid w:val="00AA0984"/>
    <w:rsid w:val="00AB5946"/>
    <w:rsid w:val="00AB7818"/>
    <w:rsid w:val="00AC330E"/>
    <w:rsid w:val="00AC339F"/>
    <w:rsid w:val="00AC4F8E"/>
    <w:rsid w:val="00AC581D"/>
    <w:rsid w:val="00AC6C8E"/>
    <w:rsid w:val="00AC7C9C"/>
    <w:rsid w:val="00AD0E42"/>
    <w:rsid w:val="00AD5E54"/>
    <w:rsid w:val="00AD7D08"/>
    <w:rsid w:val="00AE0EE4"/>
    <w:rsid w:val="00AE3580"/>
    <w:rsid w:val="00AE3BB3"/>
    <w:rsid w:val="00AF1DBF"/>
    <w:rsid w:val="00AF332A"/>
    <w:rsid w:val="00AF4C52"/>
    <w:rsid w:val="00B03743"/>
    <w:rsid w:val="00B03A7B"/>
    <w:rsid w:val="00B03ECB"/>
    <w:rsid w:val="00B042F7"/>
    <w:rsid w:val="00B11BCA"/>
    <w:rsid w:val="00B13614"/>
    <w:rsid w:val="00B144F0"/>
    <w:rsid w:val="00B14B1D"/>
    <w:rsid w:val="00B155F8"/>
    <w:rsid w:val="00B15C29"/>
    <w:rsid w:val="00B179B4"/>
    <w:rsid w:val="00B20D00"/>
    <w:rsid w:val="00B3087D"/>
    <w:rsid w:val="00B451E2"/>
    <w:rsid w:val="00B51343"/>
    <w:rsid w:val="00B52E0F"/>
    <w:rsid w:val="00B5705B"/>
    <w:rsid w:val="00B60375"/>
    <w:rsid w:val="00B6122C"/>
    <w:rsid w:val="00B7291D"/>
    <w:rsid w:val="00B8249B"/>
    <w:rsid w:val="00B87B98"/>
    <w:rsid w:val="00B906FA"/>
    <w:rsid w:val="00B923F1"/>
    <w:rsid w:val="00B92A31"/>
    <w:rsid w:val="00B93302"/>
    <w:rsid w:val="00B93446"/>
    <w:rsid w:val="00BA07F4"/>
    <w:rsid w:val="00BB07D8"/>
    <w:rsid w:val="00BB2B0D"/>
    <w:rsid w:val="00BC083D"/>
    <w:rsid w:val="00BC4C7B"/>
    <w:rsid w:val="00BD0388"/>
    <w:rsid w:val="00BD32AD"/>
    <w:rsid w:val="00BD5D4D"/>
    <w:rsid w:val="00BE032A"/>
    <w:rsid w:val="00BF016A"/>
    <w:rsid w:val="00BF10DD"/>
    <w:rsid w:val="00BF390E"/>
    <w:rsid w:val="00BF7D48"/>
    <w:rsid w:val="00C03DA4"/>
    <w:rsid w:val="00C04839"/>
    <w:rsid w:val="00C04BE5"/>
    <w:rsid w:val="00C0503B"/>
    <w:rsid w:val="00C15BBE"/>
    <w:rsid w:val="00C15DC6"/>
    <w:rsid w:val="00C43627"/>
    <w:rsid w:val="00C45D74"/>
    <w:rsid w:val="00C51B11"/>
    <w:rsid w:val="00C51C53"/>
    <w:rsid w:val="00C526E2"/>
    <w:rsid w:val="00C529BA"/>
    <w:rsid w:val="00C55798"/>
    <w:rsid w:val="00C55804"/>
    <w:rsid w:val="00C56ECD"/>
    <w:rsid w:val="00C61DAD"/>
    <w:rsid w:val="00C71329"/>
    <w:rsid w:val="00C757D7"/>
    <w:rsid w:val="00C8000E"/>
    <w:rsid w:val="00C81E70"/>
    <w:rsid w:val="00C832ED"/>
    <w:rsid w:val="00C8678E"/>
    <w:rsid w:val="00C87B14"/>
    <w:rsid w:val="00C90FD5"/>
    <w:rsid w:val="00C960AD"/>
    <w:rsid w:val="00CA0DDA"/>
    <w:rsid w:val="00CB1FD3"/>
    <w:rsid w:val="00CB575F"/>
    <w:rsid w:val="00CC76E9"/>
    <w:rsid w:val="00CD01D3"/>
    <w:rsid w:val="00CD7F60"/>
    <w:rsid w:val="00CE1878"/>
    <w:rsid w:val="00CF0629"/>
    <w:rsid w:val="00CF4B12"/>
    <w:rsid w:val="00D07BEC"/>
    <w:rsid w:val="00D1124B"/>
    <w:rsid w:val="00D16EBA"/>
    <w:rsid w:val="00D237D5"/>
    <w:rsid w:val="00D25A92"/>
    <w:rsid w:val="00D27FAC"/>
    <w:rsid w:val="00D3495A"/>
    <w:rsid w:val="00D42DAC"/>
    <w:rsid w:val="00D51276"/>
    <w:rsid w:val="00D53FE8"/>
    <w:rsid w:val="00D55CFC"/>
    <w:rsid w:val="00D6162A"/>
    <w:rsid w:val="00D649D0"/>
    <w:rsid w:val="00D711EF"/>
    <w:rsid w:val="00D75F3C"/>
    <w:rsid w:val="00D75FEA"/>
    <w:rsid w:val="00D76F61"/>
    <w:rsid w:val="00D835FA"/>
    <w:rsid w:val="00D85F3F"/>
    <w:rsid w:val="00D86A36"/>
    <w:rsid w:val="00D90A33"/>
    <w:rsid w:val="00DA05AA"/>
    <w:rsid w:val="00DA4382"/>
    <w:rsid w:val="00DB3F8E"/>
    <w:rsid w:val="00DB7CD0"/>
    <w:rsid w:val="00DC78FB"/>
    <w:rsid w:val="00DE1B3C"/>
    <w:rsid w:val="00DE43A3"/>
    <w:rsid w:val="00DE7844"/>
    <w:rsid w:val="00DF4E47"/>
    <w:rsid w:val="00DF51B7"/>
    <w:rsid w:val="00DF57FB"/>
    <w:rsid w:val="00DF6FE7"/>
    <w:rsid w:val="00E04CD5"/>
    <w:rsid w:val="00E04E6F"/>
    <w:rsid w:val="00E10D67"/>
    <w:rsid w:val="00E13218"/>
    <w:rsid w:val="00E45648"/>
    <w:rsid w:val="00E45D95"/>
    <w:rsid w:val="00E500A8"/>
    <w:rsid w:val="00E52483"/>
    <w:rsid w:val="00E57CEE"/>
    <w:rsid w:val="00E61AC0"/>
    <w:rsid w:val="00E72B55"/>
    <w:rsid w:val="00E75E2C"/>
    <w:rsid w:val="00E8243F"/>
    <w:rsid w:val="00E85903"/>
    <w:rsid w:val="00E87E11"/>
    <w:rsid w:val="00E91812"/>
    <w:rsid w:val="00E91ACA"/>
    <w:rsid w:val="00E91F17"/>
    <w:rsid w:val="00E96BFC"/>
    <w:rsid w:val="00E96C1F"/>
    <w:rsid w:val="00EA4A2C"/>
    <w:rsid w:val="00EB0980"/>
    <w:rsid w:val="00EB7FC4"/>
    <w:rsid w:val="00EC1FE3"/>
    <w:rsid w:val="00EC60A2"/>
    <w:rsid w:val="00EC72F8"/>
    <w:rsid w:val="00ED4AE3"/>
    <w:rsid w:val="00ED76BB"/>
    <w:rsid w:val="00EE11D3"/>
    <w:rsid w:val="00EE3DD8"/>
    <w:rsid w:val="00EE50BE"/>
    <w:rsid w:val="00EE5ABE"/>
    <w:rsid w:val="00EE6451"/>
    <w:rsid w:val="00EF6175"/>
    <w:rsid w:val="00EF7E5D"/>
    <w:rsid w:val="00F029E9"/>
    <w:rsid w:val="00F02E64"/>
    <w:rsid w:val="00F0692E"/>
    <w:rsid w:val="00F10A35"/>
    <w:rsid w:val="00F171E1"/>
    <w:rsid w:val="00F225AB"/>
    <w:rsid w:val="00F22641"/>
    <w:rsid w:val="00F22AF5"/>
    <w:rsid w:val="00F33B67"/>
    <w:rsid w:val="00F33F0C"/>
    <w:rsid w:val="00F3528F"/>
    <w:rsid w:val="00F40E1A"/>
    <w:rsid w:val="00F4486A"/>
    <w:rsid w:val="00F45189"/>
    <w:rsid w:val="00F50AEA"/>
    <w:rsid w:val="00F522F4"/>
    <w:rsid w:val="00F5380E"/>
    <w:rsid w:val="00F5494E"/>
    <w:rsid w:val="00F604F8"/>
    <w:rsid w:val="00F6114C"/>
    <w:rsid w:val="00F61DD8"/>
    <w:rsid w:val="00F75A7D"/>
    <w:rsid w:val="00F7617F"/>
    <w:rsid w:val="00F86B75"/>
    <w:rsid w:val="00F879FC"/>
    <w:rsid w:val="00F97CC3"/>
    <w:rsid w:val="00FA2E6B"/>
    <w:rsid w:val="00FA78DE"/>
    <w:rsid w:val="00FB0B58"/>
    <w:rsid w:val="00FB4887"/>
    <w:rsid w:val="00FB4AB8"/>
    <w:rsid w:val="00FC0329"/>
    <w:rsid w:val="00FC08A4"/>
    <w:rsid w:val="00FC2109"/>
    <w:rsid w:val="00FC530C"/>
    <w:rsid w:val="00FD2DF8"/>
    <w:rsid w:val="00FD5CC4"/>
    <w:rsid w:val="00FE67A1"/>
    <w:rsid w:val="00FE6883"/>
    <w:rsid w:val="00FE7773"/>
    <w:rsid w:val="00FF244C"/>
    <w:rsid w:val="00FF3520"/>
    <w:rsid w:val="00FF7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16B9"/>
  <w15:docId w15:val="{8BBA6B6D-1607-4511-A2FF-09EC7E71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C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qFormat/>
    <w:rsid w:val="009011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011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1C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9011C2"/>
    <w:rPr>
      <w:rFonts w:asciiTheme="majorHAnsi" w:eastAsiaTheme="majorEastAsia" w:hAnsiTheme="majorHAnsi" w:cstheme="majorBidi"/>
      <w:b/>
      <w:bCs/>
      <w:color w:val="4F81BD" w:themeColor="accent1"/>
      <w:sz w:val="24"/>
      <w:szCs w:val="24"/>
      <w:lang w:val="en-US"/>
    </w:rPr>
  </w:style>
  <w:style w:type="paragraph" w:styleId="NormalWeb">
    <w:name w:val="Normal (Web)"/>
    <w:aliases w:val=" Char,Char"/>
    <w:basedOn w:val="Normal"/>
    <w:uiPriority w:val="99"/>
    <w:unhideWhenUsed/>
    <w:qFormat/>
    <w:rsid w:val="009011C2"/>
    <w:pPr>
      <w:spacing w:before="100" w:beforeAutospacing="1" w:after="100" w:afterAutospacing="1"/>
    </w:pPr>
  </w:style>
  <w:style w:type="paragraph" w:styleId="Footer">
    <w:name w:val="footer"/>
    <w:basedOn w:val="Normal"/>
    <w:link w:val="FooterChar"/>
    <w:unhideWhenUsed/>
    <w:rsid w:val="009011C2"/>
    <w:pPr>
      <w:tabs>
        <w:tab w:val="center" w:pos="4513"/>
        <w:tab w:val="right" w:pos="9026"/>
      </w:tabs>
    </w:pPr>
  </w:style>
  <w:style w:type="character" w:customStyle="1" w:styleId="FooterChar">
    <w:name w:val="Footer Char"/>
    <w:basedOn w:val="DefaultParagraphFont"/>
    <w:link w:val="Footer"/>
    <w:rsid w:val="009011C2"/>
    <w:rPr>
      <w:rFonts w:ascii="Times New Roman" w:eastAsia="Times New Roman" w:hAnsi="Times New Roman" w:cs="Times New Roman"/>
      <w:sz w:val="24"/>
      <w:szCs w:val="24"/>
      <w:lang w:val="en-US"/>
    </w:rPr>
  </w:style>
  <w:style w:type="paragraph" w:customStyle="1" w:styleId="worktitle">
    <w:name w:val="work_title"/>
    <w:basedOn w:val="Normal"/>
    <w:uiPriority w:val="99"/>
    <w:rsid w:val="009011C2"/>
    <w:pPr>
      <w:spacing w:before="100" w:beforeAutospacing="1" w:after="100" w:afterAutospacing="1"/>
    </w:pPr>
    <w:rPr>
      <w:lang w:val="en-IN" w:eastAsia="en-IN"/>
    </w:rPr>
  </w:style>
  <w:style w:type="character" w:customStyle="1" w:styleId="Style12pt">
    <w:name w:val="Style 12 pt"/>
    <w:basedOn w:val="DefaultParagraphFont"/>
    <w:rsid w:val="009011C2"/>
    <w:rPr>
      <w:sz w:val="24"/>
    </w:rPr>
  </w:style>
  <w:style w:type="character" w:customStyle="1" w:styleId="hl">
    <w:name w:val="hl"/>
    <w:basedOn w:val="DefaultParagraphFont"/>
    <w:rsid w:val="009011C2"/>
  </w:style>
  <w:style w:type="character" w:customStyle="1" w:styleId="st">
    <w:name w:val="st"/>
    <w:basedOn w:val="DefaultParagraphFont"/>
    <w:rsid w:val="009011C2"/>
  </w:style>
  <w:style w:type="paragraph" w:customStyle="1" w:styleId="BodyA">
    <w:name w:val="Body A"/>
    <w:uiPriority w:val="99"/>
    <w:rsid w:val="009011C2"/>
    <w:pPr>
      <w:widowControl w:val="0"/>
      <w:suppressAutoHyphens/>
    </w:pPr>
    <w:rPr>
      <w:rFonts w:ascii="Calibri" w:eastAsia="DejaVu Sans" w:hAnsi="Calibri" w:cs="font265"/>
      <w:kern w:val="2"/>
      <w:lang w:val="en-US" w:eastAsia="ar-SA"/>
    </w:rPr>
  </w:style>
  <w:style w:type="paragraph" w:customStyle="1" w:styleId="FreeForm">
    <w:name w:val="Free Form"/>
    <w:uiPriority w:val="99"/>
    <w:rsid w:val="009011C2"/>
    <w:pPr>
      <w:widowControl w:val="0"/>
      <w:suppressAutoHyphens/>
    </w:pPr>
    <w:rPr>
      <w:rFonts w:ascii="Calibri" w:eastAsia="DejaVu Sans" w:hAnsi="Calibri" w:cs="font265"/>
      <w:kern w:val="2"/>
      <w:lang w:val="en-US" w:eastAsia="ar-SA"/>
    </w:rPr>
  </w:style>
  <w:style w:type="character" w:customStyle="1" w:styleId="bold">
    <w:name w:val="bold"/>
    <w:basedOn w:val="DefaultParagraphFont"/>
    <w:rsid w:val="009011C2"/>
  </w:style>
  <w:style w:type="character" w:styleId="Emphasis">
    <w:name w:val="Emphasis"/>
    <w:basedOn w:val="DefaultParagraphFont"/>
    <w:uiPriority w:val="20"/>
    <w:qFormat/>
    <w:rsid w:val="009011C2"/>
    <w:rPr>
      <w:i/>
      <w:iCs/>
    </w:rPr>
  </w:style>
  <w:style w:type="paragraph" w:styleId="BalloonText">
    <w:name w:val="Balloon Text"/>
    <w:basedOn w:val="Normal"/>
    <w:link w:val="BalloonTextChar"/>
    <w:uiPriority w:val="99"/>
    <w:semiHidden/>
    <w:unhideWhenUsed/>
    <w:rsid w:val="009011C2"/>
    <w:rPr>
      <w:rFonts w:ascii="Tahoma" w:hAnsi="Tahoma" w:cs="Tahoma"/>
      <w:sz w:val="16"/>
      <w:szCs w:val="16"/>
    </w:rPr>
  </w:style>
  <w:style w:type="character" w:customStyle="1" w:styleId="BalloonTextChar">
    <w:name w:val="Balloon Text Char"/>
    <w:basedOn w:val="DefaultParagraphFont"/>
    <w:link w:val="BalloonText"/>
    <w:uiPriority w:val="99"/>
    <w:semiHidden/>
    <w:rsid w:val="009011C2"/>
    <w:rPr>
      <w:rFonts w:ascii="Tahoma" w:eastAsia="Times New Roman" w:hAnsi="Tahoma" w:cs="Tahoma"/>
      <w:sz w:val="16"/>
      <w:szCs w:val="16"/>
      <w:lang w:val="en-US"/>
    </w:rPr>
  </w:style>
  <w:style w:type="paragraph" w:styleId="Header">
    <w:name w:val="header"/>
    <w:basedOn w:val="Normal"/>
    <w:link w:val="HeaderChar"/>
    <w:uiPriority w:val="99"/>
    <w:unhideWhenUsed/>
    <w:rsid w:val="00C61DAD"/>
    <w:pPr>
      <w:tabs>
        <w:tab w:val="center" w:pos="4513"/>
        <w:tab w:val="right" w:pos="9026"/>
      </w:tabs>
    </w:pPr>
  </w:style>
  <w:style w:type="character" w:customStyle="1" w:styleId="HeaderChar">
    <w:name w:val="Header Char"/>
    <w:basedOn w:val="DefaultParagraphFont"/>
    <w:link w:val="Header"/>
    <w:uiPriority w:val="99"/>
    <w:rsid w:val="00C61DA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30F27"/>
    <w:rPr>
      <w:color w:val="0000FF" w:themeColor="hyperlink"/>
      <w:u w:val="single"/>
    </w:rPr>
  </w:style>
  <w:style w:type="character" w:customStyle="1" w:styleId="rezemp-highlightedfield-highlightedterm">
    <w:name w:val="rezemp-highlightedfield-highlightedterm"/>
    <w:basedOn w:val="DefaultParagraphFont"/>
    <w:rsid w:val="00E52483"/>
  </w:style>
  <w:style w:type="paragraph" w:styleId="NoSpacing">
    <w:name w:val="No Spacing"/>
    <w:uiPriority w:val="1"/>
    <w:qFormat/>
    <w:rsid w:val="00624D41"/>
    <w:pPr>
      <w:spacing w:after="0" w:line="240" w:lineRule="auto"/>
    </w:pPr>
    <w:rPr>
      <w:rFonts w:eastAsiaTheme="minorEastAsia"/>
      <w:sz w:val="21"/>
      <w:szCs w:val="21"/>
      <w:lang w:val="en-US"/>
    </w:rPr>
  </w:style>
  <w:style w:type="table" w:styleId="TableGrid">
    <w:name w:val="Table Grid"/>
    <w:basedOn w:val="TableNormal"/>
    <w:uiPriority w:val="59"/>
    <w:rsid w:val="00026034"/>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3AC"/>
    <w:pPr>
      <w:spacing w:after="160" w:line="25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C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4223">
      <w:bodyDiv w:val="1"/>
      <w:marLeft w:val="0"/>
      <w:marRight w:val="0"/>
      <w:marTop w:val="0"/>
      <w:marBottom w:val="0"/>
      <w:divBdr>
        <w:top w:val="none" w:sz="0" w:space="0" w:color="auto"/>
        <w:left w:val="none" w:sz="0" w:space="0" w:color="auto"/>
        <w:bottom w:val="none" w:sz="0" w:space="0" w:color="auto"/>
        <w:right w:val="none" w:sz="0" w:space="0" w:color="auto"/>
      </w:divBdr>
    </w:div>
    <w:div w:id="824273992">
      <w:bodyDiv w:val="1"/>
      <w:marLeft w:val="0"/>
      <w:marRight w:val="0"/>
      <w:marTop w:val="0"/>
      <w:marBottom w:val="0"/>
      <w:divBdr>
        <w:top w:val="none" w:sz="0" w:space="0" w:color="auto"/>
        <w:left w:val="none" w:sz="0" w:space="0" w:color="auto"/>
        <w:bottom w:val="none" w:sz="0" w:space="0" w:color="auto"/>
        <w:right w:val="none" w:sz="0" w:space="0" w:color="auto"/>
      </w:divBdr>
    </w:div>
    <w:div w:id="834227426">
      <w:bodyDiv w:val="1"/>
      <w:marLeft w:val="0"/>
      <w:marRight w:val="0"/>
      <w:marTop w:val="0"/>
      <w:marBottom w:val="0"/>
      <w:divBdr>
        <w:top w:val="none" w:sz="0" w:space="0" w:color="auto"/>
        <w:left w:val="none" w:sz="0" w:space="0" w:color="auto"/>
        <w:bottom w:val="none" w:sz="0" w:space="0" w:color="auto"/>
        <w:right w:val="none" w:sz="0" w:space="0" w:color="auto"/>
      </w:divBdr>
    </w:div>
    <w:div w:id="841121347">
      <w:bodyDiv w:val="1"/>
      <w:marLeft w:val="0"/>
      <w:marRight w:val="0"/>
      <w:marTop w:val="0"/>
      <w:marBottom w:val="0"/>
      <w:divBdr>
        <w:top w:val="none" w:sz="0" w:space="0" w:color="auto"/>
        <w:left w:val="none" w:sz="0" w:space="0" w:color="auto"/>
        <w:bottom w:val="none" w:sz="0" w:space="0" w:color="auto"/>
        <w:right w:val="none" w:sz="0" w:space="0" w:color="auto"/>
      </w:divBdr>
    </w:div>
    <w:div w:id="848104412">
      <w:bodyDiv w:val="1"/>
      <w:marLeft w:val="0"/>
      <w:marRight w:val="0"/>
      <w:marTop w:val="0"/>
      <w:marBottom w:val="0"/>
      <w:divBdr>
        <w:top w:val="none" w:sz="0" w:space="0" w:color="auto"/>
        <w:left w:val="none" w:sz="0" w:space="0" w:color="auto"/>
        <w:bottom w:val="none" w:sz="0" w:space="0" w:color="auto"/>
        <w:right w:val="none" w:sz="0" w:space="0" w:color="auto"/>
      </w:divBdr>
    </w:div>
    <w:div w:id="933320417">
      <w:bodyDiv w:val="1"/>
      <w:marLeft w:val="0"/>
      <w:marRight w:val="0"/>
      <w:marTop w:val="0"/>
      <w:marBottom w:val="0"/>
      <w:divBdr>
        <w:top w:val="none" w:sz="0" w:space="0" w:color="auto"/>
        <w:left w:val="none" w:sz="0" w:space="0" w:color="auto"/>
        <w:bottom w:val="none" w:sz="0" w:space="0" w:color="auto"/>
        <w:right w:val="none" w:sz="0" w:space="0" w:color="auto"/>
      </w:divBdr>
    </w:div>
    <w:div w:id="1028145647">
      <w:bodyDiv w:val="1"/>
      <w:marLeft w:val="0"/>
      <w:marRight w:val="0"/>
      <w:marTop w:val="0"/>
      <w:marBottom w:val="0"/>
      <w:divBdr>
        <w:top w:val="none" w:sz="0" w:space="0" w:color="auto"/>
        <w:left w:val="none" w:sz="0" w:space="0" w:color="auto"/>
        <w:bottom w:val="none" w:sz="0" w:space="0" w:color="auto"/>
        <w:right w:val="none" w:sz="0" w:space="0" w:color="auto"/>
      </w:divBdr>
    </w:div>
    <w:div w:id="1153254124">
      <w:bodyDiv w:val="1"/>
      <w:marLeft w:val="0"/>
      <w:marRight w:val="0"/>
      <w:marTop w:val="0"/>
      <w:marBottom w:val="0"/>
      <w:divBdr>
        <w:top w:val="none" w:sz="0" w:space="0" w:color="auto"/>
        <w:left w:val="none" w:sz="0" w:space="0" w:color="auto"/>
        <w:bottom w:val="none" w:sz="0" w:space="0" w:color="auto"/>
        <w:right w:val="none" w:sz="0" w:space="0" w:color="auto"/>
      </w:divBdr>
    </w:div>
    <w:div w:id="1173491666">
      <w:bodyDiv w:val="1"/>
      <w:marLeft w:val="0"/>
      <w:marRight w:val="0"/>
      <w:marTop w:val="0"/>
      <w:marBottom w:val="0"/>
      <w:divBdr>
        <w:top w:val="none" w:sz="0" w:space="0" w:color="auto"/>
        <w:left w:val="none" w:sz="0" w:space="0" w:color="auto"/>
        <w:bottom w:val="none" w:sz="0" w:space="0" w:color="auto"/>
        <w:right w:val="none" w:sz="0" w:space="0" w:color="auto"/>
      </w:divBdr>
    </w:div>
    <w:div w:id="1197042913">
      <w:bodyDiv w:val="1"/>
      <w:marLeft w:val="0"/>
      <w:marRight w:val="0"/>
      <w:marTop w:val="0"/>
      <w:marBottom w:val="0"/>
      <w:divBdr>
        <w:top w:val="none" w:sz="0" w:space="0" w:color="auto"/>
        <w:left w:val="none" w:sz="0" w:space="0" w:color="auto"/>
        <w:bottom w:val="none" w:sz="0" w:space="0" w:color="auto"/>
        <w:right w:val="none" w:sz="0" w:space="0" w:color="auto"/>
      </w:divBdr>
    </w:div>
    <w:div w:id="1254436432">
      <w:bodyDiv w:val="1"/>
      <w:marLeft w:val="0"/>
      <w:marRight w:val="0"/>
      <w:marTop w:val="0"/>
      <w:marBottom w:val="0"/>
      <w:divBdr>
        <w:top w:val="none" w:sz="0" w:space="0" w:color="auto"/>
        <w:left w:val="none" w:sz="0" w:space="0" w:color="auto"/>
        <w:bottom w:val="none" w:sz="0" w:space="0" w:color="auto"/>
        <w:right w:val="none" w:sz="0" w:space="0" w:color="auto"/>
      </w:divBdr>
    </w:div>
    <w:div w:id="1280649000">
      <w:bodyDiv w:val="1"/>
      <w:marLeft w:val="0"/>
      <w:marRight w:val="0"/>
      <w:marTop w:val="0"/>
      <w:marBottom w:val="0"/>
      <w:divBdr>
        <w:top w:val="none" w:sz="0" w:space="0" w:color="auto"/>
        <w:left w:val="none" w:sz="0" w:space="0" w:color="auto"/>
        <w:bottom w:val="none" w:sz="0" w:space="0" w:color="auto"/>
        <w:right w:val="none" w:sz="0" w:space="0" w:color="auto"/>
      </w:divBdr>
    </w:div>
    <w:div w:id="1460151600">
      <w:bodyDiv w:val="1"/>
      <w:marLeft w:val="0"/>
      <w:marRight w:val="0"/>
      <w:marTop w:val="0"/>
      <w:marBottom w:val="0"/>
      <w:divBdr>
        <w:top w:val="none" w:sz="0" w:space="0" w:color="auto"/>
        <w:left w:val="none" w:sz="0" w:space="0" w:color="auto"/>
        <w:bottom w:val="none" w:sz="0" w:space="0" w:color="auto"/>
        <w:right w:val="none" w:sz="0" w:space="0" w:color="auto"/>
      </w:divBdr>
    </w:div>
    <w:div w:id="1467354195">
      <w:bodyDiv w:val="1"/>
      <w:marLeft w:val="0"/>
      <w:marRight w:val="0"/>
      <w:marTop w:val="0"/>
      <w:marBottom w:val="0"/>
      <w:divBdr>
        <w:top w:val="none" w:sz="0" w:space="0" w:color="auto"/>
        <w:left w:val="none" w:sz="0" w:space="0" w:color="auto"/>
        <w:bottom w:val="none" w:sz="0" w:space="0" w:color="auto"/>
        <w:right w:val="none" w:sz="0" w:space="0" w:color="auto"/>
      </w:divBdr>
    </w:div>
    <w:div w:id="1513690723">
      <w:bodyDiv w:val="1"/>
      <w:marLeft w:val="0"/>
      <w:marRight w:val="0"/>
      <w:marTop w:val="0"/>
      <w:marBottom w:val="0"/>
      <w:divBdr>
        <w:top w:val="none" w:sz="0" w:space="0" w:color="auto"/>
        <w:left w:val="none" w:sz="0" w:space="0" w:color="auto"/>
        <w:bottom w:val="none" w:sz="0" w:space="0" w:color="auto"/>
        <w:right w:val="none" w:sz="0" w:space="0" w:color="auto"/>
      </w:divBdr>
    </w:div>
    <w:div w:id="1533568493">
      <w:bodyDiv w:val="1"/>
      <w:marLeft w:val="0"/>
      <w:marRight w:val="0"/>
      <w:marTop w:val="0"/>
      <w:marBottom w:val="0"/>
      <w:divBdr>
        <w:top w:val="none" w:sz="0" w:space="0" w:color="auto"/>
        <w:left w:val="none" w:sz="0" w:space="0" w:color="auto"/>
        <w:bottom w:val="none" w:sz="0" w:space="0" w:color="auto"/>
        <w:right w:val="none" w:sz="0" w:space="0" w:color="auto"/>
      </w:divBdr>
    </w:div>
    <w:div w:id="1599606672">
      <w:bodyDiv w:val="1"/>
      <w:marLeft w:val="0"/>
      <w:marRight w:val="0"/>
      <w:marTop w:val="0"/>
      <w:marBottom w:val="0"/>
      <w:divBdr>
        <w:top w:val="none" w:sz="0" w:space="0" w:color="auto"/>
        <w:left w:val="none" w:sz="0" w:space="0" w:color="auto"/>
        <w:bottom w:val="none" w:sz="0" w:space="0" w:color="auto"/>
        <w:right w:val="none" w:sz="0" w:space="0" w:color="auto"/>
      </w:divBdr>
    </w:div>
    <w:div w:id="1686665890">
      <w:bodyDiv w:val="1"/>
      <w:marLeft w:val="0"/>
      <w:marRight w:val="0"/>
      <w:marTop w:val="0"/>
      <w:marBottom w:val="0"/>
      <w:divBdr>
        <w:top w:val="none" w:sz="0" w:space="0" w:color="auto"/>
        <w:left w:val="none" w:sz="0" w:space="0" w:color="auto"/>
        <w:bottom w:val="none" w:sz="0" w:space="0" w:color="auto"/>
        <w:right w:val="none" w:sz="0" w:space="0" w:color="auto"/>
      </w:divBdr>
    </w:div>
    <w:div w:id="1769617783">
      <w:bodyDiv w:val="1"/>
      <w:marLeft w:val="0"/>
      <w:marRight w:val="0"/>
      <w:marTop w:val="0"/>
      <w:marBottom w:val="0"/>
      <w:divBdr>
        <w:top w:val="none" w:sz="0" w:space="0" w:color="auto"/>
        <w:left w:val="none" w:sz="0" w:space="0" w:color="auto"/>
        <w:bottom w:val="none" w:sz="0" w:space="0" w:color="auto"/>
        <w:right w:val="none" w:sz="0" w:space="0" w:color="auto"/>
      </w:divBdr>
    </w:div>
    <w:div w:id="1778060958">
      <w:bodyDiv w:val="1"/>
      <w:marLeft w:val="0"/>
      <w:marRight w:val="0"/>
      <w:marTop w:val="0"/>
      <w:marBottom w:val="0"/>
      <w:divBdr>
        <w:top w:val="none" w:sz="0" w:space="0" w:color="auto"/>
        <w:left w:val="none" w:sz="0" w:space="0" w:color="auto"/>
        <w:bottom w:val="none" w:sz="0" w:space="0" w:color="auto"/>
        <w:right w:val="none" w:sz="0" w:space="0" w:color="auto"/>
      </w:divBdr>
    </w:div>
    <w:div w:id="1826623724">
      <w:bodyDiv w:val="1"/>
      <w:marLeft w:val="0"/>
      <w:marRight w:val="0"/>
      <w:marTop w:val="0"/>
      <w:marBottom w:val="0"/>
      <w:divBdr>
        <w:top w:val="none" w:sz="0" w:space="0" w:color="auto"/>
        <w:left w:val="none" w:sz="0" w:space="0" w:color="auto"/>
        <w:bottom w:val="none" w:sz="0" w:space="0" w:color="auto"/>
        <w:right w:val="none" w:sz="0" w:space="0" w:color="auto"/>
      </w:divBdr>
    </w:div>
    <w:div w:id="1992057772">
      <w:bodyDiv w:val="1"/>
      <w:marLeft w:val="0"/>
      <w:marRight w:val="0"/>
      <w:marTop w:val="0"/>
      <w:marBottom w:val="0"/>
      <w:divBdr>
        <w:top w:val="none" w:sz="0" w:space="0" w:color="auto"/>
        <w:left w:val="none" w:sz="0" w:space="0" w:color="auto"/>
        <w:bottom w:val="none" w:sz="0" w:space="0" w:color="auto"/>
        <w:right w:val="none" w:sz="0" w:space="0" w:color="auto"/>
      </w:divBdr>
      <w:divsChild>
        <w:div w:id="368265987">
          <w:marLeft w:val="0"/>
          <w:marRight w:val="0"/>
          <w:marTop w:val="0"/>
          <w:marBottom w:val="0"/>
          <w:divBdr>
            <w:top w:val="none" w:sz="0" w:space="0" w:color="auto"/>
            <w:left w:val="none" w:sz="0" w:space="0" w:color="auto"/>
            <w:bottom w:val="none" w:sz="0" w:space="0" w:color="auto"/>
            <w:right w:val="none" w:sz="0" w:space="0" w:color="auto"/>
          </w:divBdr>
        </w:div>
        <w:div w:id="1195579615">
          <w:marLeft w:val="0"/>
          <w:marRight w:val="0"/>
          <w:marTop w:val="0"/>
          <w:marBottom w:val="0"/>
          <w:divBdr>
            <w:top w:val="none" w:sz="0" w:space="0" w:color="auto"/>
            <w:left w:val="none" w:sz="0" w:space="0" w:color="auto"/>
            <w:bottom w:val="none" w:sz="0" w:space="0" w:color="auto"/>
            <w:right w:val="none" w:sz="0" w:space="0" w:color="auto"/>
          </w:divBdr>
        </w:div>
        <w:div w:id="1066683060">
          <w:marLeft w:val="0"/>
          <w:marRight w:val="0"/>
          <w:marTop w:val="0"/>
          <w:marBottom w:val="0"/>
          <w:divBdr>
            <w:top w:val="none" w:sz="0" w:space="0" w:color="auto"/>
            <w:left w:val="none" w:sz="0" w:space="0" w:color="auto"/>
            <w:bottom w:val="none" w:sz="0" w:space="0" w:color="auto"/>
            <w:right w:val="none" w:sz="0" w:space="0" w:color="auto"/>
          </w:divBdr>
        </w:div>
        <w:div w:id="1930431916">
          <w:marLeft w:val="0"/>
          <w:marRight w:val="0"/>
          <w:marTop w:val="0"/>
          <w:marBottom w:val="0"/>
          <w:divBdr>
            <w:top w:val="none" w:sz="0" w:space="0" w:color="auto"/>
            <w:left w:val="none" w:sz="0" w:space="0" w:color="auto"/>
            <w:bottom w:val="none" w:sz="0" w:space="0" w:color="auto"/>
            <w:right w:val="none" w:sz="0" w:space="0" w:color="auto"/>
          </w:divBdr>
        </w:div>
        <w:div w:id="17688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eepskylam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kedin.com/in/sandeep-k-18221a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AB39-CDC3-4789-A99A-F9ADD17D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Narvee USIT 31</cp:lastModifiedBy>
  <cp:revision>4</cp:revision>
  <dcterms:created xsi:type="dcterms:W3CDTF">2023-08-30T16:41:00Z</dcterms:created>
  <dcterms:modified xsi:type="dcterms:W3CDTF">2023-08-30T16:52:00Z</dcterms:modified>
</cp:coreProperties>
</file>